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121" w:rsidRPr="00890F62" w:rsidRDefault="003D4121" w:rsidP="00084304">
      <w:pPr>
        <w:spacing w:after="0" w:line="240" w:lineRule="auto"/>
        <w:jc w:val="right"/>
        <w:rPr>
          <w:rFonts w:ascii="Times New Roman" w:hAnsi="Times New Roman" w:cs="Times New Roman"/>
          <w:b/>
          <w:sz w:val="28"/>
          <w:szCs w:val="28"/>
        </w:rPr>
      </w:pPr>
    </w:p>
    <w:p w:rsidR="003D4121" w:rsidRPr="00890F62" w:rsidRDefault="003D4121" w:rsidP="003D4121">
      <w:pPr>
        <w:spacing w:after="0" w:line="240" w:lineRule="auto"/>
        <w:jc w:val="center"/>
        <w:rPr>
          <w:rFonts w:ascii="Times New Roman" w:hAnsi="Times New Roman" w:cs="Times New Roman"/>
          <w:b/>
          <w:sz w:val="56"/>
          <w:szCs w:val="56"/>
        </w:rPr>
      </w:pPr>
      <w:r w:rsidRPr="00890F62">
        <w:rPr>
          <w:rFonts w:ascii="Times New Roman" w:hAnsi="Times New Roman" w:cs="Times New Roman"/>
          <w:b/>
          <w:sz w:val="56"/>
          <w:szCs w:val="56"/>
        </w:rPr>
        <w:t>ИНФОРМАЦИОННЫЙ БЮЛЛЕТЕНЬ</w:t>
      </w:r>
    </w:p>
    <w:p w:rsidR="003D4121" w:rsidRPr="00890F62" w:rsidRDefault="003D4121" w:rsidP="003D4121">
      <w:pPr>
        <w:spacing w:after="0" w:line="240" w:lineRule="auto"/>
        <w:jc w:val="center"/>
        <w:rPr>
          <w:rFonts w:ascii="Times New Roman" w:hAnsi="Times New Roman" w:cs="Times New Roman"/>
          <w:b/>
          <w:sz w:val="48"/>
          <w:szCs w:val="48"/>
        </w:rPr>
      </w:pPr>
    </w:p>
    <w:p w:rsidR="003D4121" w:rsidRPr="00890F62" w:rsidRDefault="003D4121" w:rsidP="003D4121">
      <w:pPr>
        <w:spacing w:after="0" w:line="240" w:lineRule="auto"/>
        <w:jc w:val="center"/>
        <w:rPr>
          <w:rFonts w:ascii="Times New Roman" w:hAnsi="Times New Roman" w:cs="Times New Roman"/>
          <w:b/>
          <w:sz w:val="48"/>
          <w:szCs w:val="48"/>
        </w:rPr>
      </w:pPr>
      <w:r w:rsidRPr="00890F62">
        <w:rPr>
          <w:rFonts w:ascii="Times New Roman" w:hAnsi="Times New Roman" w:cs="Times New Roman"/>
          <w:b/>
          <w:sz w:val="48"/>
          <w:szCs w:val="48"/>
        </w:rPr>
        <w:t>ОРГАНОВ МЕСТНОГО  САМОУПРАВЛЕНИЯ</w:t>
      </w:r>
    </w:p>
    <w:p w:rsidR="003D4121" w:rsidRPr="00890F62" w:rsidRDefault="003D4121" w:rsidP="003D4121">
      <w:pPr>
        <w:spacing w:after="0" w:line="240" w:lineRule="auto"/>
        <w:jc w:val="center"/>
        <w:rPr>
          <w:rFonts w:ascii="Times New Roman" w:hAnsi="Times New Roman" w:cs="Times New Roman"/>
          <w:b/>
          <w:sz w:val="48"/>
          <w:szCs w:val="48"/>
        </w:rPr>
      </w:pPr>
      <w:r w:rsidRPr="00890F62">
        <w:rPr>
          <w:rFonts w:ascii="Times New Roman" w:hAnsi="Times New Roman" w:cs="Times New Roman"/>
          <w:b/>
          <w:sz w:val="48"/>
          <w:szCs w:val="48"/>
        </w:rPr>
        <w:t>КСТИНИНСКОГО СЕЛЬСКОГО</w:t>
      </w:r>
    </w:p>
    <w:p w:rsidR="003D4121" w:rsidRPr="00890F62" w:rsidRDefault="003D4121" w:rsidP="003D4121">
      <w:pPr>
        <w:spacing w:after="0" w:line="240" w:lineRule="auto"/>
        <w:jc w:val="center"/>
        <w:rPr>
          <w:rFonts w:ascii="Times New Roman" w:hAnsi="Times New Roman" w:cs="Times New Roman"/>
          <w:b/>
          <w:sz w:val="48"/>
          <w:szCs w:val="48"/>
        </w:rPr>
      </w:pPr>
      <w:r w:rsidRPr="00890F62">
        <w:rPr>
          <w:rFonts w:ascii="Times New Roman" w:hAnsi="Times New Roman" w:cs="Times New Roman"/>
          <w:b/>
          <w:sz w:val="48"/>
          <w:szCs w:val="48"/>
        </w:rPr>
        <w:t xml:space="preserve">ПОСЕЛЕНИЯ </w:t>
      </w:r>
    </w:p>
    <w:p w:rsidR="003D4121" w:rsidRPr="00890F62" w:rsidRDefault="003D4121" w:rsidP="003D4121">
      <w:pPr>
        <w:spacing w:after="0" w:line="240" w:lineRule="auto"/>
        <w:jc w:val="center"/>
        <w:rPr>
          <w:rFonts w:ascii="Times New Roman" w:hAnsi="Times New Roman" w:cs="Times New Roman"/>
          <w:b/>
          <w:sz w:val="48"/>
          <w:szCs w:val="48"/>
        </w:rPr>
      </w:pPr>
      <w:r w:rsidRPr="00890F62">
        <w:rPr>
          <w:rFonts w:ascii="Times New Roman" w:hAnsi="Times New Roman" w:cs="Times New Roman"/>
          <w:b/>
          <w:sz w:val="48"/>
          <w:szCs w:val="48"/>
        </w:rPr>
        <w:t>КИРОВО-ЧЕПЕЦКОГО</w:t>
      </w:r>
    </w:p>
    <w:p w:rsidR="003D4121" w:rsidRPr="00890F62" w:rsidRDefault="003D4121" w:rsidP="003D4121">
      <w:pPr>
        <w:spacing w:after="0" w:line="240" w:lineRule="auto"/>
        <w:jc w:val="center"/>
        <w:rPr>
          <w:rFonts w:ascii="Times New Roman" w:hAnsi="Times New Roman" w:cs="Times New Roman"/>
          <w:sz w:val="48"/>
          <w:szCs w:val="48"/>
        </w:rPr>
      </w:pPr>
      <w:r w:rsidRPr="00890F62">
        <w:rPr>
          <w:rFonts w:ascii="Times New Roman" w:hAnsi="Times New Roman" w:cs="Times New Roman"/>
          <w:b/>
          <w:sz w:val="48"/>
          <w:szCs w:val="48"/>
        </w:rPr>
        <w:t>РАЙОНА КИРОВСКОЙ ОБЛАСТИ</w:t>
      </w:r>
    </w:p>
    <w:p w:rsidR="003D4121" w:rsidRPr="00890F62" w:rsidRDefault="003D4121" w:rsidP="003D4121">
      <w:pPr>
        <w:rPr>
          <w:rFonts w:ascii="Times New Roman" w:hAnsi="Times New Roman" w:cs="Times New Roman"/>
          <w:sz w:val="48"/>
          <w:szCs w:val="48"/>
        </w:rPr>
      </w:pPr>
    </w:p>
    <w:p w:rsidR="003D4121" w:rsidRPr="00890F62" w:rsidRDefault="003D4121" w:rsidP="003D4121">
      <w:pPr>
        <w:rPr>
          <w:rFonts w:ascii="Times New Roman" w:hAnsi="Times New Roman" w:cs="Times New Roman"/>
          <w:sz w:val="52"/>
          <w:szCs w:val="52"/>
        </w:rPr>
      </w:pPr>
    </w:p>
    <w:p w:rsidR="003D4121" w:rsidRPr="00890F62" w:rsidRDefault="003D4121" w:rsidP="003D4121">
      <w:pPr>
        <w:spacing w:line="240" w:lineRule="atLeast"/>
        <w:rPr>
          <w:rFonts w:ascii="Times New Roman" w:hAnsi="Times New Roman" w:cs="Times New Roman"/>
          <w:b/>
          <w:sz w:val="44"/>
          <w:szCs w:val="44"/>
        </w:rPr>
      </w:pPr>
      <w:r w:rsidRPr="00890F62">
        <w:rPr>
          <w:rFonts w:ascii="Times New Roman" w:hAnsi="Times New Roman" w:cs="Times New Roman"/>
          <w:b/>
          <w:sz w:val="44"/>
          <w:szCs w:val="44"/>
        </w:rPr>
        <w:t>Учредитель: Кстининская сельская Дума</w:t>
      </w:r>
    </w:p>
    <w:p w:rsidR="003D4121" w:rsidRPr="00890F62" w:rsidRDefault="003D4121" w:rsidP="003D4121">
      <w:pPr>
        <w:spacing w:line="240" w:lineRule="atLeast"/>
        <w:rPr>
          <w:rFonts w:ascii="Times New Roman" w:hAnsi="Times New Roman" w:cs="Times New Roman"/>
          <w:b/>
          <w:sz w:val="44"/>
          <w:szCs w:val="44"/>
        </w:rPr>
      </w:pPr>
    </w:p>
    <w:p w:rsidR="003D4121" w:rsidRPr="00890F62" w:rsidRDefault="003D4121" w:rsidP="003D4121">
      <w:pPr>
        <w:spacing w:line="240" w:lineRule="atLeast"/>
        <w:rPr>
          <w:rFonts w:ascii="Times New Roman" w:hAnsi="Times New Roman" w:cs="Times New Roman"/>
          <w:b/>
          <w:sz w:val="44"/>
          <w:szCs w:val="44"/>
        </w:rPr>
      </w:pPr>
      <w:proofErr w:type="gramStart"/>
      <w:r w:rsidRPr="00890F62">
        <w:rPr>
          <w:rFonts w:ascii="Times New Roman" w:hAnsi="Times New Roman" w:cs="Times New Roman"/>
          <w:b/>
          <w:sz w:val="44"/>
          <w:szCs w:val="44"/>
        </w:rPr>
        <w:t xml:space="preserve">Ответственный за выпуск издания: </w:t>
      </w:r>
      <w:proofErr w:type="gramEnd"/>
    </w:p>
    <w:p w:rsidR="003D4121" w:rsidRPr="00890F62" w:rsidRDefault="003D4121" w:rsidP="003D4121">
      <w:pPr>
        <w:spacing w:line="240" w:lineRule="atLeast"/>
        <w:rPr>
          <w:rFonts w:ascii="Times New Roman" w:hAnsi="Times New Roman" w:cs="Times New Roman"/>
          <w:sz w:val="44"/>
          <w:szCs w:val="44"/>
        </w:rPr>
      </w:pPr>
      <w:r w:rsidRPr="00890F62">
        <w:rPr>
          <w:rFonts w:ascii="Times New Roman" w:hAnsi="Times New Roman" w:cs="Times New Roman"/>
          <w:b/>
          <w:sz w:val="44"/>
          <w:szCs w:val="44"/>
        </w:rPr>
        <w:t>постоянная комиссия по мандатам, регламенту, вопросам местного самоуправления, законности и правопорядку.</w:t>
      </w:r>
    </w:p>
    <w:p w:rsidR="003D4121" w:rsidRPr="00890F62" w:rsidRDefault="003D4121" w:rsidP="003D4121">
      <w:pPr>
        <w:rPr>
          <w:rFonts w:ascii="Times New Roman" w:hAnsi="Times New Roman" w:cs="Times New Roman"/>
          <w:sz w:val="44"/>
          <w:szCs w:val="44"/>
        </w:rPr>
      </w:pPr>
    </w:p>
    <w:p w:rsidR="003D4121" w:rsidRPr="00890F62" w:rsidRDefault="003D4121" w:rsidP="003D4121">
      <w:pPr>
        <w:rPr>
          <w:rFonts w:ascii="Times New Roman" w:hAnsi="Times New Roman" w:cs="Times New Roman"/>
          <w:sz w:val="44"/>
          <w:szCs w:val="44"/>
        </w:rPr>
      </w:pPr>
      <w:r w:rsidRPr="00890F62">
        <w:rPr>
          <w:rFonts w:ascii="Times New Roman" w:hAnsi="Times New Roman" w:cs="Times New Roman"/>
          <w:sz w:val="44"/>
          <w:szCs w:val="44"/>
        </w:rPr>
        <w:t xml:space="preserve">№ </w:t>
      </w:r>
      <w:r w:rsidR="006E7F7F" w:rsidRPr="00890F62">
        <w:rPr>
          <w:rFonts w:ascii="Times New Roman" w:hAnsi="Times New Roman" w:cs="Times New Roman"/>
          <w:sz w:val="72"/>
          <w:szCs w:val="72"/>
        </w:rPr>
        <w:t>7</w:t>
      </w:r>
      <w:r w:rsidR="00F963AD" w:rsidRPr="00890F62">
        <w:rPr>
          <w:rFonts w:ascii="Times New Roman" w:hAnsi="Times New Roman" w:cs="Times New Roman"/>
          <w:sz w:val="72"/>
          <w:szCs w:val="72"/>
        </w:rPr>
        <w:t>4</w:t>
      </w:r>
    </w:p>
    <w:p w:rsidR="003D4121" w:rsidRPr="00890F62" w:rsidRDefault="003D4121" w:rsidP="003D4121">
      <w:pPr>
        <w:rPr>
          <w:rFonts w:ascii="Times New Roman" w:hAnsi="Times New Roman" w:cs="Times New Roman"/>
          <w:sz w:val="44"/>
          <w:szCs w:val="44"/>
        </w:rPr>
      </w:pPr>
      <w:r w:rsidRPr="00890F62">
        <w:rPr>
          <w:rFonts w:ascii="Times New Roman" w:hAnsi="Times New Roman" w:cs="Times New Roman"/>
          <w:sz w:val="44"/>
          <w:szCs w:val="44"/>
        </w:rPr>
        <w:t>«</w:t>
      </w:r>
      <w:r w:rsidR="006E7F7F" w:rsidRPr="00890F62">
        <w:rPr>
          <w:rFonts w:ascii="Times New Roman" w:hAnsi="Times New Roman" w:cs="Times New Roman"/>
          <w:sz w:val="44"/>
          <w:szCs w:val="44"/>
        </w:rPr>
        <w:t>26</w:t>
      </w:r>
      <w:r w:rsidRPr="00890F62">
        <w:rPr>
          <w:rFonts w:ascii="Times New Roman" w:hAnsi="Times New Roman" w:cs="Times New Roman"/>
          <w:sz w:val="44"/>
          <w:szCs w:val="44"/>
        </w:rPr>
        <w:t>» августа 2019 г.</w:t>
      </w:r>
    </w:p>
    <w:p w:rsidR="003D4121" w:rsidRPr="00890F62" w:rsidRDefault="003D4121" w:rsidP="003D4121">
      <w:pPr>
        <w:rPr>
          <w:rFonts w:ascii="Times New Roman" w:hAnsi="Times New Roman" w:cs="Times New Roman"/>
          <w:sz w:val="44"/>
          <w:szCs w:val="44"/>
        </w:rPr>
      </w:pPr>
      <w:r w:rsidRPr="00890F62">
        <w:rPr>
          <w:rFonts w:ascii="Times New Roman" w:hAnsi="Times New Roman" w:cs="Times New Roman"/>
          <w:sz w:val="44"/>
          <w:szCs w:val="44"/>
        </w:rPr>
        <w:t>Тираж 10 экземпляров</w:t>
      </w:r>
    </w:p>
    <w:p w:rsidR="003D4121" w:rsidRPr="00890F62" w:rsidRDefault="003D4121">
      <w:pPr>
        <w:spacing w:after="200" w:line="276" w:lineRule="auto"/>
        <w:rPr>
          <w:rFonts w:ascii="Times New Roman" w:hAnsi="Times New Roman" w:cs="Times New Roman"/>
          <w:b/>
          <w:sz w:val="28"/>
          <w:szCs w:val="28"/>
        </w:rPr>
      </w:pPr>
    </w:p>
    <w:p w:rsidR="00890F62" w:rsidRPr="00890F62" w:rsidRDefault="00890F62" w:rsidP="00083568">
      <w:pPr>
        <w:rPr>
          <w:rFonts w:ascii="Times New Roman" w:hAnsi="Times New Roman" w:cs="Times New Roman"/>
          <w:b/>
          <w:sz w:val="28"/>
          <w:szCs w:val="28"/>
        </w:rPr>
      </w:pPr>
      <w:r w:rsidRPr="00890F62">
        <w:rPr>
          <w:rFonts w:ascii="Times New Roman" w:hAnsi="Times New Roman" w:cs="Times New Roman"/>
          <w:b/>
          <w:sz w:val="28"/>
          <w:szCs w:val="28"/>
        </w:rPr>
        <w:lastRenderedPageBreak/>
        <w:t>АДМИНИСТРАЦИЯ КСТИНИНСКОГО СЕЛЬСКОГО ПОСЕЛЕНИЯ</w:t>
      </w:r>
    </w:p>
    <w:p w:rsidR="00890F62" w:rsidRPr="00890F62" w:rsidRDefault="00890F62" w:rsidP="00083568">
      <w:pPr>
        <w:jc w:val="center"/>
        <w:rPr>
          <w:rFonts w:ascii="Times New Roman" w:hAnsi="Times New Roman" w:cs="Times New Roman"/>
          <w:b/>
          <w:sz w:val="28"/>
          <w:szCs w:val="28"/>
        </w:rPr>
      </w:pPr>
      <w:r w:rsidRPr="00890F62">
        <w:rPr>
          <w:rFonts w:ascii="Times New Roman" w:hAnsi="Times New Roman" w:cs="Times New Roman"/>
          <w:b/>
          <w:sz w:val="28"/>
          <w:szCs w:val="28"/>
        </w:rPr>
        <w:t>КИРОВО-ЧЕПЕЦКОГО РАЙОНА КИРОВСКОЙ ОБЛАСТИ</w:t>
      </w:r>
    </w:p>
    <w:p w:rsidR="00890F62" w:rsidRPr="00890F62" w:rsidRDefault="00890F62" w:rsidP="00083568">
      <w:pPr>
        <w:jc w:val="both"/>
        <w:rPr>
          <w:rFonts w:ascii="Times New Roman" w:hAnsi="Times New Roman" w:cs="Times New Roman"/>
          <w:sz w:val="28"/>
          <w:szCs w:val="28"/>
        </w:rPr>
      </w:pPr>
    </w:p>
    <w:p w:rsidR="00890F62" w:rsidRPr="00890F62" w:rsidRDefault="00890F62" w:rsidP="00083568">
      <w:pPr>
        <w:jc w:val="center"/>
        <w:rPr>
          <w:rFonts w:ascii="Times New Roman" w:hAnsi="Times New Roman" w:cs="Times New Roman"/>
          <w:b/>
          <w:sz w:val="28"/>
          <w:szCs w:val="28"/>
        </w:rPr>
      </w:pPr>
      <w:r w:rsidRPr="00890F62">
        <w:rPr>
          <w:rFonts w:ascii="Times New Roman" w:hAnsi="Times New Roman" w:cs="Times New Roman"/>
          <w:b/>
          <w:sz w:val="28"/>
          <w:szCs w:val="28"/>
        </w:rPr>
        <w:t>ПОСТАНОВЛЕНИЕ</w:t>
      </w:r>
    </w:p>
    <w:p w:rsidR="00890F62" w:rsidRPr="00890F62" w:rsidRDefault="00890F62" w:rsidP="00083568">
      <w:pPr>
        <w:rPr>
          <w:rFonts w:ascii="Times New Roman" w:hAnsi="Times New Roman" w:cs="Times New Roman"/>
          <w:sz w:val="28"/>
          <w:szCs w:val="28"/>
        </w:rPr>
      </w:pPr>
      <w:r w:rsidRPr="00890F62">
        <w:rPr>
          <w:rFonts w:ascii="Times New Roman" w:hAnsi="Times New Roman" w:cs="Times New Roman"/>
          <w:sz w:val="28"/>
          <w:szCs w:val="28"/>
        </w:rPr>
        <w:t>03.09.2019                                                                                                  № 45</w:t>
      </w:r>
    </w:p>
    <w:p w:rsidR="00890F62" w:rsidRPr="00890F62" w:rsidRDefault="00890F62" w:rsidP="00083568">
      <w:pPr>
        <w:ind w:left="-709" w:firstLine="1418"/>
        <w:jc w:val="center"/>
        <w:rPr>
          <w:rFonts w:ascii="Times New Roman" w:hAnsi="Times New Roman" w:cs="Times New Roman"/>
          <w:sz w:val="28"/>
          <w:szCs w:val="28"/>
        </w:rPr>
      </w:pPr>
    </w:p>
    <w:p w:rsidR="00890F62" w:rsidRPr="00890F62" w:rsidRDefault="00890F62" w:rsidP="00083568">
      <w:pPr>
        <w:ind w:left="3686"/>
        <w:rPr>
          <w:rFonts w:ascii="Times New Roman" w:hAnsi="Times New Roman" w:cs="Times New Roman"/>
          <w:sz w:val="28"/>
          <w:szCs w:val="28"/>
        </w:rPr>
      </w:pPr>
      <w:r w:rsidRPr="00890F62">
        <w:rPr>
          <w:rFonts w:ascii="Times New Roman" w:hAnsi="Times New Roman" w:cs="Times New Roman"/>
          <w:sz w:val="28"/>
          <w:szCs w:val="28"/>
        </w:rPr>
        <w:t>с. Кстинино</w:t>
      </w:r>
    </w:p>
    <w:p w:rsidR="00890F62" w:rsidRPr="00890F62" w:rsidRDefault="00890F62" w:rsidP="00083568">
      <w:pPr>
        <w:pStyle w:val="Standard"/>
        <w:spacing w:line="276" w:lineRule="auto"/>
        <w:ind w:firstLine="709"/>
        <w:jc w:val="both"/>
        <w:rPr>
          <w:rFonts w:eastAsia="Calibri" w:cs="Times New Roman"/>
          <w:sz w:val="22"/>
          <w:szCs w:val="22"/>
          <w:lang w:eastAsia="ar-SA"/>
        </w:rPr>
      </w:pPr>
    </w:p>
    <w:p w:rsidR="00890F62" w:rsidRPr="00890F62" w:rsidRDefault="00890F62" w:rsidP="00083568">
      <w:pPr>
        <w:pStyle w:val="Standard"/>
        <w:widowControl w:val="0"/>
        <w:spacing w:line="276" w:lineRule="auto"/>
        <w:ind w:firstLine="709"/>
        <w:jc w:val="center"/>
        <w:rPr>
          <w:rFonts w:cs="Times New Roman"/>
        </w:rPr>
      </w:pPr>
      <w:r w:rsidRPr="00890F62">
        <w:rPr>
          <w:rFonts w:eastAsia="font200" w:cs="Times New Roman"/>
          <w:b/>
          <w:sz w:val="28"/>
          <w:szCs w:val="28"/>
          <w:lang w:eastAsia="ru-RU" w:bidi="ru-RU"/>
        </w:rPr>
        <w:t xml:space="preserve">Об утверждении </w:t>
      </w:r>
      <w:r w:rsidRPr="00890F62">
        <w:rPr>
          <w:rFonts w:cs="Times New Roman"/>
          <w:b/>
          <w:bCs/>
          <w:sz w:val="28"/>
          <w:szCs w:val="28"/>
          <w:lang w:eastAsia="en-US"/>
        </w:rPr>
        <w:t>административного регламента</w:t>
      </w:r>
    </w:p>
    <w:p w:rsidR="00890F62" w:rsidRPr="00890F62" w:rsidRDefault="00890F62" w:rsidP="00083568">
      <w:pPr>
        <w:pStyle w:val="Standard"/>
        <w:spacing w:line="276" w:lineRule="auto"/>
        <w:ind w:firstLine="709"/>
        <w:jc w:val="center"/>
        <w:rPr>
          <w:rFonts w:cs="Times New Roman"/>
        </w:rPr>
      </w:pPr>
      <w:r w:rsidRPr="00890F62">
        <w:rPr>
          <w:rFonts w:cs="Times New Roman"/>
          <w:b/>
          <w:bCs/>
          <w:sz w:val="28"/>
          <w:szCs w:val="28"/>
          <w:lang w:eastAsia="en-US"/>
        </w:rPr>
        <w:t xml:space="preserve">предоставления муниципальной услуги </w:t>
      </w:r>
      <w:r w:rsidRPr="00890F62">
        <w:rPr>
          <w:rFonts w:cs="Times New Roman"/>
          <w:b/>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Кстининским сельским поселением Кирово-Чепецкого района Кировской области»</w:t>
      </w:r>
    </w:p>
    <w:p w:rsidR="00890F62" w:rsidRPr="00890F62" w:rsidRDefault="00890F62" w:rsidP="00083568">
      <w:pPr>
        <w:pStyle w:val="Standard"/>
        <w:widowControl w:val="0"/>
        <w:ind w:firstLine="709"/>
        <w:jc w:val="both"/>
        <w:rPr>
          <w:rFonts w:eastAsia="font200" w:cs="Times New Roman"/>
          <w:b/>
          <w:bCs/>
          <w:sz w:val="28"/>
          <w:szCs w:val="28"/>
          <w:lang w:eastAsia="ru-RU" w:bidi="ru-RU"/>
        </w:rPr>
      </w:pPr>
    </w:p>
    <w:p w:rsidR="00890F62" w:rsidRPr="00890F62" w:rsidRDefault="00890F62" w:rsidP="00083568">
      <w:pPr>
        <w:pStyle w:val="Standard"/>
        <w:spacing w:line="276" w:lineRule="auto"/>
        <w:ind w:firstLine="709"/>
        <w:jc w:val="both"/>
        <w:rPr>
          <w:rFonts w:cs="Times New Roman"/>
        </w:rPr>
      </w:pPr>
      <w:r w:rsidRPr="00890F62">
        <w:rPr>
          <w:rFonts w:eastAsia="font200" w:cs="Times New Roman"/>
          <w:sz w:val="28"/>
          <w:szCs w:val="28"/>
          <w:lang w:eastAsia="ru-RU" w:bidi="ru-RU"/>
        </w:rPr>
        <w:t xml:space="preserve"> </w:t>
      </w:r>
      <w:r w:rsidRPr="00890F62">
        <w:rPr>
          <w:rFonts w:eastAsia="font200" w:cs="Times New Roman"/>
          <w:sz w:val="28"/>
          <w:szCs w:val="28"/>
          <w:lang w:eastAsia="ru-RU" w:bidi="ru-RU"/>
        </w:rPr>
        <w:tab/>
      </w:r>
      <w:r w:rsidRPr="00890F62">
        <w:rPr>
          <w:rFonts w:eastAsia="Calibri" w:cs="Times New Roman"/>
          <w:sz w:val="28"/>
          <w:szCs w:val="28"/>
        </w:rPr>
        <w:t xml:space="preserve">В соответствии с Федеральным законом от 27.07.2010 года №210-ФЗ  «Об организации предоставления государственных и муниципальных услуг», п. 49 Постановления Правительства РФ от 11.03.2010 №138, в целях совершенствования и повышения качества предоставления муниципальных услуг населению, </w:t>
      </w:r>
      <w:r w:rsidRPr="00890F62">
        <w:rPr>
          <w:rFonts w:eastAsia="font200" w:cs="Times New Roman"/>
          <w:sz w:val="28"/>
          <w:szCs w:val="28"/>
          <w:lang w:eastAsia="ru-RU" w:bidi="ru-RU"/>
        </w:rPr>
        <w:t>администрация Кстининского сельского поселения</w:t>
      </w:r>
      <w:r w:rsidRPr="00890F62">
        <w:rPr>
          <w:rFonts w:eastAsia="Calibri" w:cs="Times New Roman"/>
          <w:sz w:val="28"/>
          <w:szCs w:val="28"/>
        </w:rPr>
        <w:t xml:space="preserve"> </w:t>
      </w:r>
      <w:r w:rsidRPr="00890F62">
        <w:rPr>
          <w:rFonts w:eastAsia="font200" w:cs="Times New Roman"/>
          <w:sz w:val="28"/>
          <w:szCs w:val="28"/>
          <w:lang w:eastAsia="ru-RU" w:bidi="ru-RU"/>
        </w:rPr>
        <w:t>ПОСТАНОВЛЯЕТ:</w:t>
      </w:r>
    </w:p>
    <w:p w:rsidR="00890F62" w:rsidRPr="00890F62" w:rsidRDefault="00890F62" w:rsidP="00083568">
      <w:pPr>
        <w:pStyle w:val="Standard"/>
        <w:tabs>
          <w:tab w:val="left" w:pos="1134"/>
        </w:tabs>
        <w:spacing w:line="276" w:lineRule="auto"/>
        <w:ind w:firstLine="709"/>
        <w:jc w:val="both"/>
        <w:rPr>
          <w:rFonts w:cs="Times New Roman"/>
        </w:rPr>
      </w:pPr>
      <w:r w:rsidRPr="00890F62">
        <w:rPr>
          <w:rFonts w:eastAsia="font200" w:cs="Times New Roman"/>
          <w:sz w:val="28"/>
          <w:szCs w:val="28"/>
          <w:lang w:eastAsia="ru-RU" w:bidi="ru-RU"/>
        </w:rPr>
        <w:t xml:space="preserve"> 1.    Утвердить </w:t>
      </w:r>
      <w:r w:rsidRPr="00890F62">
        <w:rPr>
          <w:rFonts w:cs="Times New Roman"/>
          <w:bCs/>
          <w:sz w:val="28"/>
          <w:szCs w:val="28"/>
          <w:lang w:eastAsia="en-US"/>
        </w:rPr>
        <w:t xml:space="preserve">административный регламент предоставления муниципальной услуги </w:t>
      </w:r>
      <w:r w:rsidRPr="00890F62">
        <w:rPr>
          <w:rFonts w:cs="Times New Roman"/>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Кстининским  сельским поселением Кирово-Чепецкого района Кировской области»</w:t>
      </w:r>
    </w:p>
    <w:p w:rsidR="00890F62" w:rsidRPr="00890F62" w:rsidRDefault="00890F62" w:rsidP="00083568">
      <w:pPr>
        <w:pStyle w:val="Standard"/>
        <w:widowControl w:val="0"/>
        <w:shd w:val="clear" w:color="auto" w:fill="FFFFFF"/>
        <w:spacing w:line="276" w:lineRule="auto"/>
        <w:ind w:firstLine="709"/>
        <w:jc w:val="both"/>
        <w:rPr>
          <w:rFonts w:cs="Times New Roman"/>
        </w:rPr>
      </w:pPr>
      <w:r w:rsidRPr="00890F62">
        <w:rPr>
          <w:rFonts w:eastAsia="font200" w:cs="Times New Roman"/>
          <w:sz w:val="28"/>
          <w:szCs w:val="28"/>
          <w:lang w:eastAsia="ru-RU" w:bidi="ru-RU"/>
        </w:rPr>
        <w:t>2.  </w:t>
      </w:r>
      <w:r w:rsidRPr="00890F62">
        <w:rPr>
          <w:rFonts w:cs="Times New Roman"/>
          <w:sz w:val="28"/>
          <w:szCs w:val="28"/>
          <w:lang w:bidi="hi-IN"/>
        </w:rPr>
        <w:t>Опубликовать настоящее постановление в информационном бюллетене и на сайте администрации Кстининского сельского поселения Кирово-Чепецкого района Кировской области.</w:t>
      </w:r>
    </w:p>
    <w:p w:rsidR="00890F62" w:rsidRPr="00890F62" w:rsidRDefault="00890F62" w:rsidP="00083568">
      <w:pPr>
        <w:pStyle w:val="Standard"/>
        <w:widowControl w:val="0"/>
        <w:shd w:val="clear" w:color="auto" w:fill="FFFFFF"/>
        <w:spacing w:line="276" w:lineRule="auto"/>
        <w:ind w:firstLine="709"/>
        <w:jc w:val="both"/>
        <w:rPr>
          <w:rFonts w:cs="Times New Roman"/>
          <w:color w:val="323232"/>
          <w:sz w:val="28"/>
          <w:szCs w:val="28"/>
          <w:lang w:bidi="hi-IN"/>
        </w:rPr>
      </w:pPr>
      <w:r w:rsidRPr="00890F62">
        <w:rPr>
          <w:rFonts w:cs="Times New Roman"/>
          <w:color w:val="323232"/>
          <w:sz w:val="28"/>
          <w:szCs w:val="28"/>
          <w:lang w:bidi="hi-IN"/>
        </w:rPr>
        <w:t xml:space="preserve"> 3. </w:t>
      </w:r>
      <w:r w:rsidRPr="00890F62">
        <w:rPr>
          <w:rFonts w:cs="Times New Roman"/>
          <w:sz w:val="28"/>
          <w:szCs w:val="28"/>
        </w:rPr>
        <w:t>Настоящее постановление вступает в силу в соответствии с действующим законодательством.</w:t>
      </w:r>
    </w:p>
    <w:p w:rsidR="00890F62" w:rsidRPr="00890F62" w:rsidRDefault="00890F62" w:rsidP="00083568">
      <w:pPr>
        <w:pStyle w:val="Standard"/>
        <w:widowControl w:val="0"/>
        <w:tabs>
          <w:tab w:val="left" w:pos="1014"/>
        </w:tabs>
        <w:spacing w:line="276" w:lineRule="auto"/>
        <w:ind w:firstLine="709"/>
        <w:jc w:val="both"/>
        <w:rPr>
          <w:rFonts w:eastAsia="font200" w:cs="Times New Roman"/>
          <w:sz w:val="28"/>
          <w:szCs w:val="28"/>
          <w:lang w:eastAsia="ru-RU" w:bidi="ru-RU"/>
        </w:rPr>
      </w:pPr>
      <w:r w:rsidRPr="00890F62">
        <w:rPr>
          <w:rFonts w:eastAsia="font200" w:cs="Times New Roman"/>
          <w:sz w:val="28"/>
          <w:szCs w:val="28"/>
          <w:lang w:eastAsia="ru-RU" w:bidi="ru-RU"/>
        </w:rPr>
        <w:t xml:space="preserve">          </w:t>
      </w:r>
    </w:p>
    <w:p w:rsidR="00890F62" w:rsidRPr="00890F62" w:rsidRDefault="00890F62" w:rsidP="00083568">
      <w:pPr>
        <w:pStyle w:val="Standard"/>
        <w:widowControl w:val="0"/>
        <w:spacing w:line="276" w:lineRule="auto"/>
        <w:jc w:val="both"/>
        <w:rPr>
          <w:rFonts w:cs="Times New Roman"/>
          <w:sz w:val="28"/>
          <w:szCs w:val="28"/>
          <w:lang w:bidi="hi-IN"/>
        </w:rPr>
      </w:pPr>
      <w:r w:rsidRPr="00890F62">
        <w:rPr>
          <w:rFonts w:cs="Times New Roman"/>
          <w:sz w:val="28"/>
          <w:szCs w:val="28"/>
          <w:lang w:bidi="hi-IN"/>
        </w:rPr>
        <w:t>Глава администрации</w:t>
      </w:r>
    </w:p>
    <w:p w:rsidR="00890F62" w:rsidRPr="00890F62" w:rsidRDefault="00890F62" w:rsidP="00083568">
      <w:pPr>
        <w:pStyle w:val="Standard"/>
        <w:widowControl w:val="0"/>
        <w:spacing w:line="276" w:lineRule="auto"/>
        <w:jc w:val="both"/>
        <w:rPr>
          <w:rFonts w:cs="Times New Roman"/>
          <w:sz w:val="28"/>
          <w:szCs w:val="28"/>
          <w:lang w:bidi="hi-IN"/>
        </w:rPr>
      </w:pPr>
      <w:r w:rsidRPr="00890F62">
        <w:rPr>
          <w:rFonts w:cs="Times New Roman"/>
          <w:sz w:val="28"/>
          <w:szCs w:val="28"/>
          <w:lang w:bidi="hi-IN"/>
        </w:rPr>
        <w:t>Кстининского сельского поселения                                        К.Э. Воробьев</w:t>
      </w:r>
    </w:p>
    <w:p w:rsidR="00890F62" w:rsidRPr="00890F62" w:rsidRDefault="00890F62" w:rsidP="00083568">
      <w:pPr>
        <w:pStyle w:val="Standard"/>
        <w:spacing w:line="276" w:lineRule="auto"/>
        <w:ind w:firstLine="709"/>
        <w:jc w:val="both"/>
        <w:rPr>
          <w:rFonts w:cs="Times New Roman"/>
          <w:b/>
          <w:sz w:val="28"/>
          <w:szCs w:val="28"/>
        </w:rPr>
      </w:pPr>
    </w:p>
    <w:p w:rsidR="00890F62" w:rsidRPr="00890F62" w:rsidRDefault="00890F62" w:rsidP="00083568">
      <w:pPr>
        <w:pStyle w:val="Standard"/>
        <w:ind w:firstLine="709"/>
        <w:jc w:val="both"/>
        <w:rPr>
          <w:rFonts w:cs="Times New Roman"/>
          <w:b/>
          <w:sz w:val="28"/>
          <w:szCs w:val="28"/>
        </w:rPr>
      </w:pPr>
      <w:r w:rsidRPr="00890F62">
        <w:rPr>
          <w:rFonts w:cs="Times New Roman"/>
          <w:b/>
          <w:sz w:val="28"/>
          <w:szCs w:val="28"/>
        </w:rPr>
        <w:lastRenderedPageBreak/>
        <w:t xml:space="preserve">                                </w:t>
      </w:r>
    </w:p>
    <w:p w:rsidR="00890F62" w:rsidRPr="00890F62" w:rsidRDefault="00890F62" w:rsidP="00890F62">
      <w:pPr>
        <w:pStyle w:val="Standard"/>
        <w:jc w:val="right"/>
        <w:rPr>
          <w:rFonts w:cs="Times New Roman"/>
          <w:sz w:val="28"/>
          <w:szCs w:val="28"/>
        </w:rPr>
      </w:pPr>
      <w:r w:rsidRPr="00890F62">
        <w:rPr>
          <w:rFonts w:cs="Times New Roman"/>
          <w:sz w:val="28"/>
          <w:szCs w:val="28"/>
        </w:rPr>
        <w:t>УТВЕРЖДЕН</w:t>
      </w:r>
    </w:p>
    <w:p w:rsidR="00890F62" w:rsidRPr="00890F62" w:rsidRDefault="00890F62" w:rsidP="00890F62">
      <w:pPr>
        <w:spacing w:after="0"/>
        <w:ind w:firstLine="709"/>
        <w:jc w:val="right"/>
        <w:rPr>
          <w:rFonts w:ascii="Times New Roman" w:hAnsi="Times New Roman" w:cs="Times New Roman"/>
          <w:sz w:val="28"/>
          <w:szCs w:val="28"/>
        </w:rPr>
      </w:pPr>
      <w:r w:rsidRPr="00890F62">
        <w:rPr>
          <w:rFonts w:ascii="Times New Roman" w:hAnsi="Times New Roman" w:cs="Times New Roman"/>
          <w:sz w:val="28"/>
          <w:szCs w:val="28"/>
        </w:rPr>
        <w:t>постановлением администрации</w:t>
      </w:r>
    </w:p>
    <w:p w:rsidR="00890F62" w:rsidRPr="00890F62" w:rsidRDefault="00890F62" w:rsidP="00890F62">
      <w:pPr>
        <w:spacing w:after="0"/>
        <w:ind w:firstLine="709"/>
        <w:jc w:val="right"/>
        <w:rPr>
          <w:rFonts w:ascii="Times New Roman" w:hAnsi="Times New Roman" w:cs="Times New Roman"/>
          <w:sz w:val="28"/>
          <w:szCs w:val="28"/>
        </w:rPr>
      </w:pPr>
      <w:r w:rsidRPr="00890F62">
        <w:rPr>
          <w:rFonts w:ascii="Times New Roman" w:hAnsi="Times New Roman" w:cs="Times New Roman"/>
          <w:sz w:val="28"/>
          <w:szCs w:val="28"/>
        </w:rPr>
        <w:t>Кстининского</w:t>
      </w:r>
    </w:p>
    <w:p w:rsidR="00890F62" w:rsidRPr="00890F62" w:rsidRDefault="00890F62" w:rsidP="00890F62">
      <w:pPr>
        <w:spacing w:after="0"/>
        <w:ind w:firstLine="709"/>
        <w:jc w:val="right"/>
        <w:rPr>
          <w:rFonts w:ascii="Times New Roman" w:hAnsi="Times New Roman" w:cs="Times New Roman"/>
          <w:sz w:val="28"/>
          <w:szCs w:val="28"/>
        </w:rPr>
      </w:pPr>
      <w:r w:rsidRPr="00890F62">
        <w:rPr>
          <w:rFonts w:ascii="Times New Roman" w:hAnsi="Times New Roman" w:cs="Times New Roman"/>
          <w:sz w:val="28"/>
          <w:szCs w:val="28"/>
        </w:rPr>
        <w:t>сельского поселения</w:t>
      </w:r>
    </w:p>
    <w:p w:rsidR="00890F62" w:rsidRPr="00890F62" w:rsidRDefault="00890F62" w:rsidP="00890F62">
      <w:pPr>
        <w:spacing w:after="0"/>
        <w:ind w:firstLine="709"/>
        <w:jc w:val="right"/>
        <w:rPr>
          <w:rFonts w:ascii="Times New Roman" w:hAnsi="Times New Roman" w:cs="Times New Roman"/>
          <w:sz w:val="28"/>
          <w:szCs w:val="28"/>
        </w:rPr>
      </w:pPr>
      <w:r w:rsidRPr="00890F62">
        <w:rPr>
          <w:rFonts w:ascii="Times New Roman" w:hAnsi="Times New Roman" w:cs="Times New Roman"/>
          <w:sz w:val="28"/>
          <w:szCs w:val="28"/>
        </w:rPr>
        <w:t>Кирово-Чепецкого района</w:t>
      </w:r>
    </w:p>
    <w:p w:rsidR="00890F62" w:rsidRPr="00890F62" w:rsidRDefault="00890F62" w:rsidP="00890F62">
      <w:pPr>
        <w:spacing w:after="0"/>
        <w:ind w:firstLine="709"/>
        <w:jc w:val="right"/>
        <w:rPr>
          <w:rFonts w:ascii="Times New Roman" w:hAnsi="Times New Roman" w:cs="Times New Roman"/>
          <w:sz w:val="28"/>
          <w:szCs w:val="28"/>
        </w:rPr>
      </w:pPr>
      <w:r w:rsidRPr="00890F62">
        <w:rPr>
          <w:rFonts w:ascii="Times New Roman" w:hAnsi="Times New Roman" w:cs="Times New Roman"/>
          <w:sz w:val="28"/>
          <w:szCs w:val="28"/>
        </w:rPr>
        <w:t>Кировской области</w:t>
      </w:r>
    </w:p>
    <w:p w:rsidR="00890F62" w:rsidRPr="00890F62" w:rsidRDefault="00890F62" w:rsidP="00890F62">
      <w:pPr>
        <w:ind w:firstLine="709"/>
        <w:jc w:val="right"/>
        <w:rPr>
          <w:rFonts w:ascii="Times New Roman" w:hAnsi="Times New Roman" w:cs="Times New Roman"/>
          <w:sz w:val="28"/>
          <w:szCs w:val="28"/>
        </w:rPr>
      </w:pPr>
      <w:r w:rsidRPr="00890F62">
        <w:rPr>
          <w:rFonts w:ascii="Times New Roman" w:hAnsi="Times New Roman" w:cs="Times New Roman"/>
          <w:sz w:val="28"/>
          <w:szCs w:val="28"/>
        </w:rPr>
        <w:t>от 03.09.2019 № 45</w:t>
      </w:r>
    </w:p>
    <w:p w:rsidR="00890F62" w:rsidRPr="00890F62" w:rsidRDefault="00890F62" w:rsidP="00083568">
      <w:pPr>
        <w:pStyle w:val="Standard"/>
        <w:ind w:firstLine="709"/>
        <w:jc w:val="both"/>
        <w:rPr>
          <w:rFonts w:cs="Times New Roman"/>
          <w:b/>
          <w:sz w:val="28"/>
          <w:szCs w:val="28"/>
        </w:rPr>
      </w:pPr>
    </w:p>
    <w:p w:rsidR="00890F62" w:rsidRPr="00890F62" w:rsidRDefault="00890F62" w:rsidP="00083568">
      <w:pPr>
        <w:pStyle w:val="Standard"/>
        <w:spacing w:line="360" w:lineRule="auto"/>
        <w:ind w:firstLine="709"/>
        <w:jc w:val="center"/>
        <w:rPr>
          <w:rFonts w:cs="Times New Roman"/>
          <w:b/>
          <w:sz w:val="28"/>
          <w:szCs w:val="28"/>
        </w:rPr>
      </w:pPr>
      <w:r w:rsidRPr="00890F62">
        <w:rPr>
          <w:rFonts w:cs="Times New Roman"/>
          <w:b/>
          <w:sz w:val="28"/>
          <w:szCs w:val="28"/>
        </w:rPr>
        <w:t>АДМИНИСТРАТИВНЫЙ РЕГЛАМЕНТ</w:t>
      </w:r>
    </w:p>
    <w:p w:rsidR="00890F62" w:rsidRPr="00890F62" w:rsidRDefault="00890F62" w:rsidP="00083568">
      <w:pPr>
        <w:pStyle w:val="Standard"/>
        <w:spacing w:line="360" w:lineRule="auto"/>
        <w:ind w:firstLine="709"/>
        <w:jc w:val="center"/>
        <w:rPr>
          <w:rFonts w:cs="Times New Roman"/>
          <w:b/>
          <w:sz w:val="28"/>
          <w:szCs w:val="28"/>
        </w:rPr>
      </w:pPr>
      <w:r w:rsidRPr="00890F62">
        <w:rPr>
          <w:rFonts w:cs="Times New Roman"/>
          <w:b/>
          <w:sz w:val="28"/>
          <w:szCs w:val="28"/>
        </w:rPr>
        <w:t>предоставления муниципальной услуги</w:t>
      </w:r>
    </w:p>
    <w:p w:rsidR="00890F62" w:rsidRPr="00890F62" w:rsidRDefault="00890F62" w:rsidP="00083568">
      <w:pPr>
        <w:pStyle w:val="Standard"/>
        <w:spacing w:line="360" w:lineRule="auto"/>
        <w:ind w:firstLine="709"/>
        <w:jc w:val="center"/>
        <w:rPr>
          <w:rFonts w:cs="Times New Roman"/>
          <w:b/>
          <w:sz w:val="28"/>
          <w:szCs w:val="28"/>
        </w:rPr>
      </w:pPr>
      <w:r w:rsidRPr="00890F62">
        <w:rPr>
          <w:rFonts w:cs="Times New Roman"/>
          <w:b/>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Кстининским сельским поселением Кирово-Чепецкого района Кировской области»</w:t>
      </w:r>
    </w:p>
    <w:p w:rsidR="00890F62" w:rsidRPr="00890F62" w:rsidRDefault="00890F62" w:rsidP="00083568">
      <w:pPr>
        <w:pStyle w:val="Standard"/>
        <w:spacing w:line="360" w:lineRule="auto"/>
        <w:ind w:firstLine="709"/>
        <w:jc w:val="both"/>
        <w:outlineLvl w:val="1"/>
        <w:rPr>
          <w:rFonts w:cs="Times New Roman"/>
          <w:sz w:val="28"/>
          <w:szCs w:val="28"/>
        </w:rPr>
      </w:pPr>
    </w:p>
    <w:p w:rsidR="00890F62" w:rsidRPr="00890F62" w:rsidRDefault="00890F62" w:rsidP="00083568">
      <w:pPr>
        <w:pStyle w:val="Standard"/>
        <w:spacing w:line="360" w:lineRule="auto"/>
        <w:ind w:firstLine="709"/>
        <w:jc w:val="center"/>
        <w:outlineLvl w:val="1"/>
        <w:rPr>
          <w:rFonts w:cs="Times New Roman"/>
          <w:b/>
          <w:sz w:val="28"/>
          <w:szCs w:val="28"/>
        </w:rPr>
      </w:pPr>
      <w:r w:rsidRPr="00890F62">
        <w:rPr>
          <w:rFonts w:cs="Times New Roman"/>
          <w:b/>
          <w:sz w:val="28"/>
          <w:szCs w:val="28"/>
        </w:rPr>
        <w:t>1. Общие положения</w:t>
      </w:r>
    </w:p>
    <w:p w:rsidR="00890F62" w:rsidRPr="00890F62" w:rsidRDefault="00890F62" w:rsidP="00890F62">
      <w:pPr>
        <w:pStyle w:val="a6"/>
        <w:numPr>
          <w:ilvl w:val="1"/>
          <w:numId w:val="3"/>
        </w:numPr>
        <w:spacing w:after="0" w:line="360" w:lineRule="auto"/>
        <w:ind w:left="0" w:firstLine="709"/>
        <w:jc w:val="both"/>
        <w:rPr>
          <w:rFonts w:ascii="Times New Roman" w:hAnsi="Times New Roman" w:cs="Times New Roman"/>
          <w:sz w:val="28"/>
          <w:szCs w:val="28"/>
        </w:rPr>
      </w:pPr>
      <w:r w:rsidRPr="00890F62">
        <w:rPr>
          <w:rFonts w:ascii="Times New Roman" w:hAnsi="Times New Roman" w:cs="Times New Roman"/>
          <w:sz w:val="28"/>
          <w:szCs w:val="28"/>
        </w:rPr>
        <w:t>Предмет регулирования административного регламента</w:t>
      </w:r>
    </w:p>
    <w:p w:rsidR="00890F62" w:rsidRPr="00890F62" w:rsidRDefault="00890F62" w:rsidP="00083568">
      <w:pPr>
        <w:pStyle w:val="a6"/>
        <w:spacing w:after="0" w:line="360" w:lineRule="auto"/>
        <w:ind w:left="0" w:firstLine="709"/>
        <w:jc w:val="both"/>
        <w:rPr>
          <w:rFonts w:ascii="Times New Roman" w:hAnsi="Times New Roman" w:cs="Times New Roman"/>
          <w:sz w:val="28"/>
          <w:szCs w:val="28"/>
        </w:rPr>
      </w:pPr>
      <w:proofErr w:type="gramStart"/>
      <w:r w:rsidRPr="00890F62">
        <w:rPr>
          <w:rFonts w:ascii="Times New Roman" w:hAnsi="Times New Roman" w:cs="Times New Roman"/>
          <w:sz w:val="28"/>
          <w:szCs w:val="28"/>
        </w:rPr>
        <w:t>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Кстининским сельским поселением Кирово-Чепецкого района Кировской области»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w:t>
      </w:r>
      <w:proofErr w:type="gramEnd"/>
      <w:r w:rsidRPr="00890F62">
        <w:rPr>
          <w:rFonts w:ascii="Times New Roman" w:hAnsi="Times New Roman" w:cs="Times New Roman"/>
          <w:sz w:val="28"/>
          <w:szCs w:val="28"/>
        </w:rPr>
        <w:t xml:space="preserve"> выполнения, формы </w:t>
      </w:r>
      <w:proofErr w:type="gramStart"/>
      <w:r w:rsidRPr="00890F62">
        <w:rPr>
          <w:rFonts w:ascii="Times New Roman" w:hAnsi="Times New Roman" w:cs="Times New Roman"/>
          <w:sz w:val="28"/>
          <w:szCs w:val="28"/>
        </w:rPr>
        <w:t>контроля за</w:t>
      </w:r>
      <w:proofErr w:type="gramEnd"/>
      <w:r w:rsidRPr="00890F62">
        <w:rPr>
          <w:rFonts w:ascii="Times New Roman" w:hAnsi="Times New Roman" w:cs="Times New Roman"/>
          <w:sz w:val="28"/>
          <w:szCs w:val="28"/>
        </w:rPr>
        <w:t xml:space="preserve">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890F62" w:rsidRPr="00890F62" w:rsidRDefault="00890F62" w:rsidP="00083568">
      <w:pPr>
        <w:pStyle w:val="Standard"/>
        <w:spacing w:before="240" w:line="360" w:lineRule="auto"/>
        <w:ind w:firstLine="709"/>
        <w:jc w:val="both"/>
        <w:rPr>
          <w:rFonts w:cs="Times New Roman"/>
          <w:sz w:val="28"/>
          <w:szCs w:val="28"/>
        </w:rPr>
      </w:pPr>
      <w:r w:rsidRPr="00890F62">
        <w:rPr>
          <w:rFonts w:cs="Times New Roman"/>
          <w:sz w:val="28"/>
          <w:szCs w:val="28"/>
        </w:rPr>
        <w:t>1.2. Описание заявителей, а также их представителей.</w:t>
      </w:r>
    </w:p>
    <w:p w:rsidR="00890F62" w:rsidRPr="00890F62" w:rsidRDefault="00890F62" w:rsidP="00083568">
      <w:pPr>
        <w:pStyle w:val="Standard"/>
        <w:spacing w:line="360" w:lineRule="auto"/>
        <w:ind w:firstLine="709"/>
        <w:jc w:val="both"/>
        <w:rPr>
          <w:rFonts w:cs="Times New Roman"/>
        </w:rPr>
      </w:pPr>
      <w:r w:rsidRPr="00890F62">
        <w:rPr>
          <w:rFonts w:cs="Times New Roman"/>
          <w:color w:val="000000"/>
          <w:sz w:val="28"/>
          <w:szCs w:val="28"/>
        </w:rPr>
        <w:lastRenderedPageBreak/>
        <w:t>Получателями муниципальной услуги являются п</w:t>
      </w:r>
      <w:r w:rsidRPr="00890F62">
        <w:rPr>
          <w:rFonts w:cs="Times New Roman"/>
          <w:bCs/>
          <w:iCs/>
          <w:color w:val="000000"/>
          <w:sz w:val="28"/>
          <w:szCs w:val="28"/>
        </w:rPr>
        <w:t>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w:t>
      </w:r>
      <w:r w:rsidRPr="00890F62">
        <w:rPr>
          <w:rFonts w:cs="Times New Roman"/>
          <w:b/>
          <w:bCs/>
          <w:i/>
          <w:iCs/>
          <w:color w:val="000000"/>
          <w:sz w:val="28"/>
          <w:szCs w:val="28"/>
        </w:rPr>
        <w:t xml:space="preserve"> </w:t>
      </w:r>
      <w:r w:rsidRPr="00890F62">
        <w:rPr>
          <w:rFonts w:cs="Times New Roman"/>
          <w:bCs/>
          <w:iCs/>
          <w:color w:val="000000"/>
          <w:sz w:val="28"/>
          <w:szCs w:val="28"/>
        </w:rPr>
        <w:t>пространства</w:t>
      </w:r>
      <w:r w:rsidRPr="00890F62">
        <w:rPr>
          <w:rFonts w:cs="Times New Roman"/>
          <w:color w:val="000000"/>
          <w:sz w:val="28"/>
          <w:szCs w:val="28"/>
        </w:rPr>
        <w:t xml:space="preserve"> (далее по тексту – заявители).</w:t>
      </w:r>
    </w:p>
    <w:p w:rsidR="00890F62" w:rsidRPr="00890F62" w:rsidRDefault="00890F62" w:rsidP="00083568">
      <w:pPr>
        <w:pStyle w:val="Standard"/>
        <w:spacing w:line="360" w:lineRule="auto"/>
        <w:ind w:firstLine="709"/>
        <w:jc w:val="both"/>
        <w:rPr>
          <w:rFonts w:cs="Times New Roman"/>
          <w:sz w:val="28"/>
          <w:szCs w:val="28"/>
        </w:rPr>
      </w:pPr>
      <w:r w:rsidRPr="00890F62">
        <w:rPr>
          <w:rFonts w:cs="Times New Roman"/>
          <w:sz w:val="28"/>
          <w:szCs w:val="28"/>
        </w:rPr>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890F62" w:rsidRPr="00890F62" w:rsidRDefault="00890F62" w:rsidP="00083568">
      <w:pPr>
        <w:pStyle w:val="Standard"/>
        <w:spacing w:line="360" w:lineRule="auto"/>
        <w:ind w:firstLine="709"/>
        <w:jc w:val="both"/>
        <w:rPr>
          <w:rFonts w:cs="Times New Roman"/>
          <w:sz w:val="28"/>
          <w:szCs w:val="28"/>
        </w:rPr>
      </w:pPr>
      <w:r w:rsidRPr="00890F62">
        <w:rPr>
          <w:rFonts w:cs="Times New Roman"/>
          <w:sz w:val="28"/>
          <w:szCs w:val="28"/>
        </w:rPr>
        <w:t>1.3. Перечень нормативных правовых актов, регулирующих отношения, возникающие в связи с предоставлением муниципальной услуги.</w:t>
      </w:r>
    </w:p>
    <w:p w:rsidR="00890F62" w:rsidRPr="00890F62" w:rsidRDefault="00890F62" w:rsidP="00083568">
      <w:pPr>
        <w:pStyle w:val="Standard"/>
        <w:spacing w:line="360" w:lineRule="auto"/>
        <w:ind w:firstLine="709"/>
        <w:jc w:val="both"/>
        <w:rPr>
          <w:rFonts w:cs="Times New Roman"/>
          <w:sz w:val="28"/>
          <w:szCs w:val="28"/>
        </w:rPr>
      </w:pPr>
      <w:r w:rsidRPr="00890F62">
        <w:rPr>
          <w:rFonts w:cs="Times New Roman"/>
          <w:sz w:val="28"/>
          <w:szCs w:val="28"/>
        </w:rPr>
        <w:t>Правовыми основаниями для предоставления муниципальной услуги являются:</w:t>
      </w:r>
    </w:p>
    <w:p w:rsidR="00890F62" w:rsidRPr="00890F62" w:rsidRDefault="00890F62" w:rsidP="00083568">
      <w:pPr>
        <w:pStyle w:val="Standard"/>
        <w:spacing w:line="360" w:lineRule="auto"/>
        <w:ind w:firstLine="709"/>
        <w:jc w:val="both"/>
        <w:rPr>
          <w:rFonts w:cs="Times New Roman"/>
        </w:rPr>
      </w:pPr>
      <w:r w:rsidRPr="00890F62">
        <w:rPr>
          <w:rFonts w:cs="Times New Roman"/>
          <w:sz w:val="28"/>
          <w:szCs w:val="28"/>
        </w:rPr>
        <w:t xml:space="preserve">- Воздушный </w:t>
      </w:r>
      <w:hyperlink r:id="rId6" w:history="1">
        <w:r w:rsidRPr="00890F62">
          <w:rPr>
            <w:rFonts w:cs="Times New Roman"/>
            <w:sz w:val="28"/>
            <w:szCs w:val="28"/>
          </w:rPr>
          <w:t>кодекс</w:t>
        </w:r>
      </w:hyperlink>
      <w:r w:rsidRPr="00890F62">
        <w:rPr>
          <w:rFonts w:cs="Times New Roman"/>
          <w:sz w:val="28"/>
          <w:szCs w:val="28"/>
        </w:rPr>
        <w:t xml:space="preserve"> Российской Федерации («Российская газета», № 59-60, 26.03.1997);</w:t>
      </w:r>
    </w:p>
    <w:p w:rsidR="00890F62" w:rsidRPr="00890F62" w:rsidRDefault="00890F62" w:rsidP="00083568">
      <w:pPr>
        <w:pStyle w:val="Standard"/>
        <w:spacing w:line="360" w:lineRule="auto"/>
        <w:ind w:firstLine="709"/>
        <w:jc w:val="both"/>
        <w:rPr>
          <w:rFonts w:cs="Times New Roman"/>
        </w:rPr>
      </w:pPr>
      <w:r w:rsidRPr="00890F62">
        <w:rPr>
          <w:rFonts w:cs="Times New Roman"/>
          <w:sz w:val="28"/>
          <w:szCs w:val="28"/>
        </w:rPr>
        <w:t xml:space="preserve">-  </w:t>
      </w:r>
      <w:hyperlink r:id="rId7" w:history="1">
        <w:r w:rsidRPr="00890F62">
          <w:rPr>
            <w:rFonts w:cs="Times New Roman"/>
            <w:sz w:val="28"/>
            <w:szCs w:val="28"/>
          </w:rPr>
          <w:t>Постановление</w:t>
        </w:r>
      </w:hyperlink>
      <w:r w:rsidRPr="00890F62">
        <w:rPr>
          <w:rFonts w:cs="Times New Roman"/>
          <w:sz w:val="28"/>
          <w:szCs w:val="28"/>
        </w:rPr>
        <w:t xml:space="preserve">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890F62" w:rsidRPr="00890F62" w:rsidRDefault="00890F62" w:rsidP="00083568">
      <w:pPr>
        <w:pStyle w:val="Standard"/>
        <w:spacing w:line="360" w:lineRule="auto"/>
        <w:ind w:firstLine="709"/>
        <w:jc w:val="both"/>
        <w:rPr>
          <w:rFonts w:cs="Times New Roman"/>
          <w:sz w:val="28"/>
          <w:szCs w:val="28"/>
        </w:rPr>
      </w:pPr>
      <w:r w:rsidRPr="00890F62">
        <w:rPr>
          <w:rFonts w:cs="Times New Roman"/>
          <w:sz w:val="28"/>
          <w:szCs w:val="28"/>
        </w:rPr>
        <w:t>1.4. Муниципальная услуга предоставляется администрацией Кстининского сельского поселения Кирово-Чепецкого  района Кировской области (далее - уполномоченный орган).</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Для получения информации о предоставлении муниципальной услуги заинтересованные лица вправе обратиться в администрации Кстининского сельского поселения:</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 по телефону;</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 лично;</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 в письменной форме посредством направления обращения в адрес администрации Кстининского сельского поселения;</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 в форме электронного документа (по электронной почте).</w:t>
      </w:r>
    </w:p>
    <w:p w:rsidR="00890F62" w:rsidRPr="00890F62" w:rsidRDefault="00890F62" w:rsidP="00083568">
      <w:pPr>
        <w:spacing w:line="360" w:lineRule="auto"/>
        <w:ind w:firstLine="709"/>
        <w:contextualSpacing/>
        <w:jc w:val="both"/>
        <w:rPr>
          <w:rFonts w:ascii="Times New Roman" w:hAnsi="Times New Roman" w:cs="Times New Roman"/>
          <w:sz w:val="28"/>
          <w:szCs w:val="28"/>
        </w:rPr>
      </w:pPr>
      <w:r w:rsidRPr="00890F62">
        <w:rPr>
          <w:rFonts w:ascii="Times New Roman" w:hAnsi="Times New Roman" w:cs="Times New Roman"/>
          <w:sz w:val="28"/>
          <w:szCs w:val="28"/>
        </w:rPr>
        <w:t>Информирование получателей о предоставлении муниципальной услуги осуществляется:</w:t>
      </w:r>
    </w:p>
    <w:p w:rsidR="00890F62" w:rsidRPr="00890F62" w:rsidRDefault="00890F62" w:rsidP="00083568">
      <w:pPr>
        <w:spacing w:line="360" w:lineRule="auto"/>
        <w:ind w:firstLine="709"/>
        <w:contextualSpacing/>
        <w:jc w:val="both"/>
        <w:rPr>
          <w:rFonts w:ascii="Times New Roman" w:hAnsi="Times New Roman" w:cs="Times New Roman"/>
          <w:bCs/>
          <w:sz w:val="28"/>
          <w:szCs w:val="28"/>
        </w:rPr>
      </w:pPr>
      <w:r w:rsidRPr="00890F62">
        <w:rPr>
          <w:rFonts w:ascii="Times New Roman" w:hAnsi="Times New Roman" w:cs="Times New Roman"/>
          <w:sz w:val="28"/>
          <w:szCs w:val="28"/>
        </w:rPr>
        <w:lastRenderedPageBreak/>
        <w:t xml:space="preserve">1) В администрации Кстининского сельского поселения, расположенного по адресу: </w:t>
      </w:r>
      <w:r w:rsidRPr="00890F62">
        <w:rPr>
          <w:rFonts w:ascii="Times New Roman" w:hAnsi="Times New Roman" w:cs="Times New Roman"/>
          <w:bCs/>
          <w:sz w:val="28"/>
          <w:szCs w:val="28"/>
        </w:rPr>
        <w:t xml:space="preserve">Кировская область, Кирово-Чепецкий район, </w:t>
      </w:r>
      <w:proofErr w:type="spellStart"/>
      <w:r w:rsidRPr="00890F62">
        <w:rPr>
          <w:rFonts w:ascii="Times New Roman" w:hAnsi="Times New Roman" w:cs="Times New Roman"/>
          <w:bCs/>
          <w:sz w:val="28"/>
          <w:szCs w:val="28"/>
        </w:rPr>
        <w:t>с</w:t>
      </w:r>
      <w:proofErr w:type="gramStart"/>
      <w:r w:rsidRPr="00890F62">
        <w:rPr>
          <w:rFonts w:ascii="Times New Roman" w:hAnsi="Times New Roman" w:cs="Times New Roman"/>
          <w:bCs/>
          <w:sz w:val="28"/>
          <w:szCs w:val="28"/>
        </w:rPr>
        <w:t>.К</w:t>
      </w:r>
      <w:proofErr w:type="gramEnd"/>
      <w:r w:rsidRPr="00890F62">
        <w:rPr>
          <w:rFonts w:ascii="Times New Roman" w:hAnsi="Times New Roman" w:cs="Times New Roman"/>
          <w:bCs/>
          <w:sz w:val="28"/>
          <w:szCs w:val="28"/>
        </w:rPr>
        <w:t>стинино</w:t>
      </w:r>
      <w:proofErr w:type="spellEnd"/>
      <w:r w:rsidRPr="00890F62">
        <w:rPr>
          <w:rFonts w:ascii="Times New Roman" w:hAnsi="Times New Roman" w:cs="Times New Roman"/>
          <w:bCs/>
          <w:sz w:val="28"/>
          <w:szCs w:val="28"/>
        </w:rPr>
        <w:t xml:space="preserve">, </w:t>
      </w:r>
      <w:proofErr w:type="spellStart"/>
      <w:r w:rsidRPr="00890F62">
        <w:rPr>
          <w:rFonts w:ascii="Times New Roman" w:hAnsi="Times New Roman" w:cs="Times New Roman"/>
          <w:bCs/>
          <w:sz w:val="28"/>
          <w:szCs w:val="28"/>
        </w:rPr>
        <w:t>ул.Советская</w:t>
      </w:r>
      <w:proofErr w:type="spellEnd"/>
      <w:r w:rsidRPr="00890F62">
        <w:rPr>
          <w:rFonts w:ascii="Times New Roman" w:hAnsi="Times New Roman" w:cs="Times New Roman"/>
          <w:bCs/>
          <w:sz w:val="28"/>
          <w:szCs w:val="28"/>
        </w:rPr>
        <w:t xml:space="preserve">, дом 83, Адрес  электронной почты: </w:t>
      </w:r>
      <w:r w:rsidRPr="00890F62">
        <w:rPr>
          <w:rFonts w:ascii="Times New Roman" w:hAnsi="Times New Roman" w:cs="Times New Roman"/>
          <w:bCs/>
          <w:sz w:val="28"/>
          <w:szCs w:val="28"/>
          <w:lang w:val="en-US"/>
        </w:rPr>
        <w:t>r</w:t>
      </w:r>
      <w:r w:rsidRPr="00890F62">
        <w:rPr>
          <w:rFonts w:ascii="Times New Roman" w:hAnsi="Times New Roman" w:cs="Times New Roman"/>
          <w:bCs/>
          <w:sz w:val="28"/>
          <w:szCs w:val="28"/>
        </w:rPr>
        <w:t>4312</w:t>
      </w:r>
      <w:proofErr w:type="spellStart"/>
      <w:r w:rsidRPr="00890F62">
        <w:rPr>
          <w:rFonts w:ascii="Times New Roman" w:hAnsi="Times New Roman" w:cs="Times New Roman"/>
          <w:bCs/>
          <w:sz w:val="28"/>
          <w:szCs w:val="28"/>
          <w:lang w:val="en-US"/>
        </w:rPr>
        <w:t>kst</w:t>
      </w:r>
      <w:proofErr w:type="spellEnd"/>
      <w:r w:rsidRPr="00890F62">
        <w:rPr>
          <w:rFonts w:ascii="Times New Roman" w:hAnsi="Times New Roman" w:cs="Times New Roman"/>
          <w:bCs/>
          <w:sz w:val="28"/>
          <w:szCs w:val="28"/>
        </w:rPr>
        <w:t>03@</w:t>
      </w:r>
      <w:r w:rsidRPr="00890F62">
        <w:rPr>
          <w:rFonts w:ascii="Times New Roman" w:hAnsi="Times New Roman" w:cs="Times New Roman"/>
          <w:bCs/>
          <w:sz w:val="28"/>
          <w:szCs w:val="28"/>
          <w:lang w:val="en-US"/>
        </w:rPr>
        <w:t>mail</w:t>
      </w:r>
      <w:r w:rsidRPr="00890F62">
        <w:rPr>
          <w:rFonts w:ascii="Times New Roman" w:hAnsi="Times New Roman" w:cs="Times New Roman"/>
          <w:bCs/>
          <w:sz w:val="28"/>
          <w:szCs w:val="28"/>
        </w:rPr>
        <w:t>.</w:t>
      </w:r>
      <w:proofErr w:type="spellStart"/>
      <w:r w:rsidRPr="00890F62">
        <w:rPr>
          <w:rFonts w:ascii="Times New Roman" w:hAnsi="Times New Roman" w:cs="Times New Roman"/>
          <w:bCs/>
          <w:sz w:val="28"/>
          <w:szCs w:val="28"/>
          <w:lang w:val="en-US"/>
        </w:rPr>
        <w:t>ru</w:t>
      </w:r>
      <w:proofErr w:type="spellEnd"/>
      <w:r w:rsidRPr="00890F62">
        <w:rPr>
          <w:rFonts w:ascii="Times New Roman" w:hAnsi="Times New Roman" w:cs="Times New Roman"/>
          <w:bCs/>
          <w:sz w:val="28"/>
          <w:szCs w:val="28"/>
        </w:rPr>
        <w:t>.</w:t>
      </w:r>
    </w:p>
    <w:p w:rsidR="00890F62" w:rsidRPr="00890F62" w:rsidRDefault="00890F62" w:rsidP="00083568">
      <w:pPr>
        <w:spacing w:line="360" w:lineRule="auto"/>
        <w:ind w:firstLine="709"/>
        <w:jc w:val="both"/>
        <w:rPr>
          <w:rFonts w:ascii="Times New Roman" w:hAnsi="Times New Roman" w:cs="Times New Roman"/>
          <w:bCs/>
          <w:sz w:val="28"/>
          <w:szCs w:val="28"/>
        </w:rPr>
      </w:pPr>
      <w:r w:rsidRPr="00890F62">
        <w:rPr>
          <w:rFonts w:ascii="Times New Roman" w:hAnsi="Times New Roman" w:cs="Times New Roman"/>
          <w:bCs/>
          <w:sz w:val="28"/>
          <w:szCs w:val="28"/>
        </w:rPr>
        <w:t xml:space="preserve">График работы администрации  Кстининского сельского поселения: </w:t>
      </w:r>
    </w:p>
    <w:p w:rsidR="00890F62" w:rsidRPr="00890F62" w:rsidRDefault="00890F62" w:rsidP="00083568">
      <w:pPr>
        <w:spacing w:line="360" w:lineRule="auto"/>
        <w:ind w:firstLine="709"/>
        <w:jc w:val="both"/>
        <w:rPr>
          <w:rFonts w:ascii="Times New Roman" w:hAnsi="Times New Roman" w:cs="Times New Roman"/>
          <w:bCs/>
          <w:sz w:val="28"/>
          <w:szCs w:val="28"/>
        </w:rPr>
      </w:pPr>
      <w:r w:rsidRPr="00890F62">
        <w:rPr>
          <w:rFonts w:ascii="Times New Roman" w:hAnsi="Times New Roman" w:cs="Times New Roman"/>
          <w:bCs/>
          <w:sz w:val="28"/>
          <w:szCs w:val="28"/>
        </w:rPr>
        <w:t>- понедельник – пятница: с 08.00 до 16.00,</w:t>
      </w:r>
    </w:p>
    <w:p w:rsidR="00890F62" w:rsidRPr="00890F62" w:rsidRDefault="00890F62" w:rsidP="00083568">
      <w:pPr>
        <w:spacing w:line="360" w:lineRule="auto"/>
        <w:ind w:firstLine="709"/>
        <w:jc w:val="both"/>
        <w:rPr>
          <w:rFonts w:ascii="Times New Roman" w:hAnsi="Times New Roman" w:cs="Times New Roman"/>
          <w:bCs/>
          <w:sz w:val="28"/>
          <w:szCs w:val="28"/>
        </w:rPr>
      </w:pPr>
      <w:r w:rsidRPr="00890F62">
        <w:rPr>
          <w:rFonts w:ascii="Times New Roman" w:hAnsi="Times New Roman" w:cs="Times New Roman"/>
          <w:bCs/>
          <w:sz w:val="28"/>
          <w:szCs w:val="28"/>
        </w:rPr>
        <w:t>- суббота, воскресенье – выходные дни.</w:t>
      </w:r>
    </w:p>
    <w:p w:rsidR="00890F62" w:rsidRPr="00890F62" w:rsidRDefault="00890F62" w:rsidP="00083568">
      <w:pPr>
        <w:spacing w:line="360" w:lineRule="auto"/>
        <w:ind w:firstLine="709"/>
        <w:contextualSpacing/>
        <w:jc w:val="both"/>
        <w:rPr>
          <w:rFonts w:ascii="Times New Roman" w:hAnsi="Times New Roman" w:cs="Times New Roman"/>
          <w:sz w:val="28"/>
          <w:szCs w:val="28"/>
        </w:rPr>
      </w:pPr>
      <w:r w:rsidRPr="00890F62">
        <w:rPr>
          <w:rFonts w:ascii="Times New Roman" w:hAnsi="Times New Roman" w:cs="Times New Roman"/>
          <w:sz w:val="28"/>
          <w:szCs w:val="28"/>
        </w:rPr>
        <w:t>Время предоставления перерыва для отдыха и питания сотрудников     администрации Кстининского сельского поселения устанавливается     правилами внутреннего трудового распорядка администрации Кстининского сельского поселения (с 12.00 до 13.00).</w:t>
      </w:r>
    </w:p>
    <w:p w:rsidR="00890F62" w:rsidRPr="00890F62" w:rsidRDefault="00890F62" w:rsidP="00083568">
      <w:pPr>
        <w:spacing w:line="360" w:lineRule="auto"/>
        <w:ind w:firstLine="709"/>
        <w:contextualSpacing/>
        <w:jc w:val="both"/>
        <w:rPr>
          <w:rFonts w:ascii="Times New Roman" w:hAnsi="Times New Roman" w:cs="Times New Roman"/>
          <w:sz w:val="28"/>
          <w:szCs w:val="28"/>
        </w:rPr>
      </w:pPr>
      <w:r w:rsidRPr="00890F62">
        <w:rPr>
          <w:rFonts w:ascii="Times New Roman" w:hAnsi="Times New Roman" w:cs="Times New Roman"/>
          <w:sz w:val="28"/>
          <w:szCs w:val="28"/>
        </w:rPr>
        <w:t xml:space="preserve">Часы приема заявителей: </w:t>
      </w:r>
    </w:p>
    <w:p w:rsidR="00890F62" w:rsidRPr="00890F62" w:rsidRDefault="00890F62" w:rsidP="00083568">
      <w:pPr>
        <w:spacing w:line="360" w:lineRule="auto"/>
        <w:ind w:firstLine="709"/>
        <w:contextualSpacing/>
        <w:jc w:val="both"/>
        <w:rPr>
          <w:rFonts w:ascii="Times New Roman" w:hAnsi="Times New Roman" w:cs="Times New Roman"/>
          <w:sz w:val="28"/>
          <w:szCs w:val="28"/>
        </w:rPr>
      </w:pPr>
      <w:r w:rsidRPr="00890F62">
        <w:rPr>
          <w:rFonts w:ascii="Times New Roman" w:hAnsi="Times New Roman" w:cs="Times New Roman"/>
          <w:sz w:val="28"/>
          <w:szCs w:val="28"/>
        </w:rPr>
        <w:t xml:space="preserve">- понедельник – пятница: с 8.00 до 16.00, </w:t>
      </w:r>
    </w:p>
    <w:p w:rsidR="00890F62" w:rsidRPr="00890F62" w:rsidRDefault="00890F62" w:rsidP="00083568">
      <w:pPr>
        <w:spacing w:line="360" w:lineRule="auto"/>
        <w:ind w:firstLine="709"/>
        <w:contextualSpacing/>
        <w:jc w:val="both"/>
        <w:rPr>
          <w:rFonts w:ascii="Times New Roman" w:hAnsi="Times New Roman" w:cs="Times New Roman"/>
          <w:sz w:val="28"/>
          <w:szCs w:val="28"/>
        </w:rPr>
      </w:pPr>
      <w:r w:rsidRPr="00890F62">
        <w:rPr>
          <w:rFonts w:ascii="Times New Roman" w:hAnsi="Times New Roman" w:cs="Times New Roman"/>
          <w:sz w:val="28"/>
          <w:szCs w:val="28"/>
        </w:rPr>
        <w:t xml:space="preserve">- суббота, воскресенье – выходные дни. </w:t>
      </w:r>
    </w:p>
    <w:p w:rsidR="00890F62" w:rsidRPr="00890F62" w:rsidRDefault="00890F62" w:rsidP="00083568">
      <w:pPr>
        <w:spacing w:line="360" w:lineRule="auto"/>
        <w:ind w:firstLine="709"/>
        <w:contextualSpacing/>
        <w:jc w:val="both"/>
        <w:rPr>
          <w:rFonts w:ascii="Times New Roman" w:hAnsi="Times New Roman" w:cs="Times New Roman"/>
          <w:sz w:val="28"/>
          <w:szCs w:val="28"/>
        </w:rPr>
      </w:pPr>
      <w:r w:rsidRPr="00890F62">
        <w:rPr>
          <w:rFonts w:ascii="Times New Roman" w:hAnsi="Times New Roman" w:cs="Times New Roman"/>
          <w:sz w:val="28"/>
          <w:szCs w:val="28"/>
        </w:rPr>
        <w:t>Время предоставления перерыва для отдыха и питания сотрудников администрации Кстининского сельского поселения (далее –                   администрация поселения) устанавливается правилами внутреннего трудового распорядка администрации сельского поселения (с 12.00 до 13.00).</w:t>
      </w:r>
    </w:p>
    <w:p w:rsidR="00890F62" w:rsidRPr="00890F62" w:rsidRDefault="00890F62" w:rsidP="00083568">
      <w:pPr>
        <w:spacing w:line="360" w:lineRule="auto"/>
        <w:ind w:firstLine="709"/>
        <w:contextualSpacing/>
        <w:jc w:val="both"/>
        <w:rPr>
          <w:rFonts w:ascii="Times New Roman" w:hAnsi="Times New Roman" w:cs="Times New Roman"/>
          <w:sz w:val="28"/>
          <w:szCs w:val="28"/>
        </w:rPr>
      </w:pPr>
      <w:r w:rsidRPr="00890F62">
        <w:rPr>
          <w:rFonts w:ascii="Times New Roman" w:hAnsi="Times New Roman" w:cs="Times New Roman"/>
          <w:sz w:val="28"/>
          <w:szCs w:val="28"/>
        </w:rPr>
        <w:t>2) По телефону: 8 (83361) 74216.</w:t>
      </w:r>
    </w:p>
    <w:p w:rsidR="00890F62" w:rsidRPr="00890F62" w:rsidRDefault="00890F62" w:rsidP="00083568">
      <w:pPr>
        <w:spacing w:line="360" w:lineRule="auto"/>
        <w:ind w:firstLine="709"/>
        <w:contextualSpacing/>
        <w:jc w:val="both"/>
        <w:rPr>
          <w:rFonts w:ascii="Times New Roman" w:hAnsi="Times New Roman" w:cs="Times New Roman"/>
          <w:sz w:val="28"/>
          <w:szCs w:val="28"/>
        </w:rPr>
      </w:pPr>
      <w:r w:rsidRPr="00890F62">
        <w:rPr>
          <w:rFonts w:ascii="Times New Roman" w:hAnsi="Times New Roman" w:cs="Times New Roman"/>
          <w:sz w:val="28"/>
          <w:szCs w:val="28"/>
        </w:rPr>
        <w:t>3) Посредством опубликования информации на сайте муниципального образования Кстининское сельское поселение Кирово-Чепецкого района Кировской области в сети Интернет: http://www.</w:t>
      </w:r>
      <w:proofErr w:type="spellStart"/>
      <w:r w:rsidRPr="00890F62">
        <w:rPr>
          <w:rFonts w:ascii="Times New Roman" w:hAnsi="Times New Roman" w:cs="Times New Roman"/>
          <w:sz w:val="28"/>
          <w:szCs w:val="28"/>
          <w:lang w:val="en-US"/>
        </w:rPr>
        <w:t>kstinino</w:t>
      </w:r>
      <w:proofErr w:type="spellEnd"/>
      <w:r w:rsidRPr="00890F62">
        <w:rPr>
          <w:rFonts w:ascii="Times New Roman" w:hAnsi="Times New Roman" w:cs="Times New Roman"/>
          <w:sz w:val="28"/>
          <w:szCs w:val="28"/>
        </w:rPr>
        <w:t>-</w:t>
      </w:r>
      <w:proofErr w:type="spellStart"/>
      <w:r w:rsidRPr="00890F62">
        <w:rPr>
          <w:rFonts w:ascii="Times New Roman" w:hAnsi="Times New Roman" w:cs="Times New Roman"/>
          <w:sz w:val="28"/>
          <w:szCs w:val="28"/>
          <w:lang w:val="en-US"/>
        </w:rPr>
        <w:t>sp</w:t>
      </w:r>
      <w:proofErr w:type="spellEnd"/>
      <w:r w:rsidRPr="00890F62">
        <w:rPr>
          <w:rFonts w:ascii="Times New Roman" w:hAnsi="Times New Roman" w:cs="Times New Roman"/>
          <w:sz w:val="28"/>
          <w:szCs w:val="28"/>
        </w:rPr>
        <w:t>.</w:t>
      </w:r>
      <w:proofErr w:type="spellStart"/>
      <w:r w:rsidRPr="00890F62">
        <w:rPr>
          <w:rFonts w:ascii="Times New Roman" w:hAnsi="Times New Roman" w:cs="Times New Roman"/>
          <w:sz w:val="28"/>
          <w:szCs w:val="28"/>
          <w:lang w:val="en-US"/>
        </w:rPr>
        <w:t>ru</w:t>
      </w:r>
      <w:proofErr w:type="spellEnd"/>
      <w:r w:rsidRPr="00890F62">
        <w:rPr>
          <w:rFonts w:ascii="Times New Roman" w:hAnsi="Times New Roman" w:cs="Times New Roman"/>
          <w:sz w:val="28"/>
          <w:szCs w:val="28"/>
        </w:rPr>
        <w:t>.</w:t>
      </w:r>
    </w:p>
    <w:p w:rsidR="00890F62" w:rsidRPr="00890F62" w:rsidRDefault="00890F62" w:rsidP="00083568">
      <w:pPr>
        <w:pStyle w:val="Standard"/>
        <w:spacing w:before="240" w:line="360" w:lineRule="auto"/>
        <w:ind w:firstLine="709"/>
        <w:jc w:val="center"/>
        <w:outlineLvl w:val="1"/>
        <w:rPr>
          <w:rFonts w:cs="Times New Roman"/>
          <w:b/>
          <w:sz w:val="28"/>
          <w:szCs w:val="28"/>
        </w:rPr>
      </w:pPr>
      <w:r w:rsidRPr="00890F62">
        <w:rPr>
          <w:rFonts w:cs="Times New Roman"/>
          <w:b/>
          <w:sz w:val="28"/>
          <w:szCs w:val="28"/>
        </w:rPr>
        <w:t>2. Стандарт предоставления муниципальной услуги</w:t>
      </w:r>
    </w:p>
    <w:p w:rsidR="00890F62" w:rsidRPr="00890F62" w:rsidRDefault="00890F62" w:rsidP="00083568">
      <w:pPr>
        <w:pStyle w:val="Standard"/>
        <w:spacing w:line="360" w:lineRule="auto"/>
        <w:ind w:firstLine="709"/>
        <w:jc w:val="both"/>
        <w:rPr>
          <w:rFonts w:cs="Times New Roman"/>
          <w:sz w:val="28"/>
          <w:szCs w:val="28"/>
        </w:rPr>
      </w:pPr>
      <w:r w:rsidRPr="00890F62">
        <w:rPr>
          <w:rFonts w:cs="Times New Roman"/>
          <w:sz w:val="28"/>
          <w:szCs w:val="28"/>
        </w:rPr>
        <w:t>2.1. Наименование муниципальной услуги.</w:t>
      </w:r>
    </w:p>
    <w:p w:rsidR="00890F62" w:rsidRPr="00890F62" w:rsidRDefault="00890F62" w:rsidP="00083568">
      <w:pPr>
        <w:pStyle w:val="Standard"/>
        <w:spacing w:line="360" w:lineRule="auto"/>
        <w:ind w:firstLine="709"/>
        <w:jc w:val="both"/>
        <w:rPr>
          <w:rFonts w:cs="Times New Roman"/>
          <w:sz w:val="28"/>
          <w:szCs w:val="28"/>
        </w:rPr>
      </w:pPr>
      <w:r w:rsidRPr="00890F62">
        <w:rPr>
          <w:rFonts w:cs="Times New Roman"/>
          <w:sz w:val="28"/>
          <w:szCs w:val="28"/>
        </w:rPr>
        <w:t xml:space="preserve">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Кстининским сельским поселением Кирово-Чепецкого района Кировской области».</w:t>
      </w:r>
    </w:p>
    <w:p w:rsidR="00890F62" w:rsidRPr="00890F62" w:rsidRDefault="00890F62" w:rsidP="00083568">
      <w:pPr>
        <w:pStyle w:val="Standard"/>
        <w:spacing w:line="360" w:lineRule="auto"/>
        <w:ind w:firstLine="709"/>
        <w:jc w:val="both"/>
        <w:rPr>
          <w:rFonts w:cs="Times New Roman"/>
          <w:sz w:val="28"/>
          <w:szCs w:val="28"/>
        </w:rPr>
      </w:pPr>
      <w:r w:rsidRPr="00890F62">
        <w:rPr>
          <w:rFonts w:cs="Times New Roman"/>
          <w:sz w:val="28"/>
          <w:szCs w:val="28"/>
        </w:rPr>
        <w:lastRenderedPageBreak/>
        <w:t>2.2. Орган,  предоставляющий муниципальную услугу.</w:t>
      </w:r>
    </w:p>
    <w:p w:rsidR="00890F62" w:rsidRPr="00890F62" w:rsidRDefault="00890F62" w:rsidP="00083568">
      <w:pPr>
        <w:pStyle w:val="ConsPlusTitle"/>
        <w:widowControl/>
        <w:spacing w:line="360" w:lineRule="auto"/>
        <w:ind w:firstLine="709"/>
        <w:jc w:val="both"/>
        <w:rPr>
          <w:rFonts w:ascii="Times New Roman" w:hAnsi="Times New Roman" w:cs="Times New Roman"/>
          <w:b w:val="0"/>
          <w:sz w:val="28"/>
          <w:szCs w:val="28"/>
        </w:rPr>
      </w:pPr>
      <w:r w:rsidRPr="00890F62">
        <w:rPr>
          <w:rFonts w:ascii="Times New Roman" w:hAnsi="Times New Roman" w:cs="Times New Roman"/>
          <w:sz w:val="28"/>
          <w:szCs w:val="28"/>
        </w:rPr>
        <w:t xml:space="preserve"> </w:t>
      </w:r>
      <w:r w:rsidRPr="00890F62">
        <w:rPr>
          <w:rFonts w:ascii="Times New Roman" w:hAnsi="Times New Roman" w:cs="Times New Roman"/>
          <w:b w:val="0"/>
          <w:sz w:val="28"/>
          <w:szCs w:val="28"/>
        </w:rPr>
        <w:t xml:space="preserve">Муниципальная услуга предоставляется </w:t>
      </w:r>
      <w:r w:rsidRPr="00890F62">
        <w:rPr>
          <w:rFonts w:ascii="Times New Roman" w:hAnsi="Times New Roman" w:cs="Times New Roman"/>
          <w:b w:val="0"/>
          <w:bCs/>
          <w:sz w:val="28"/>
          <w:szCs w:val="28"/>
        </w:rPr>
        <w:t xml:space="preserve">администрацией                           муниципального  образования  Кстининского сельского поселения Кирово-Чепецкого района Кировской области </w:t>
      </w:r>
      <w:r w:rsidRPr="00890F62">
        <w:rPr>
          <w:rFonts w:ascii="Times New Roman" w:eastAsia="Times New Roman CYR" w:hAnsi="Times New Roman" w:cs="Times New Roman"/>
          <w:b w:val="0"/>
          <w:sz w:val="28"/>
          <w:szCs w:val="28"/>
        </w:rPr>
        <w:t xml:space="preserve">(далее  - Администрация поселения) </w:t>
      </w:r>
      <w:r w:rsidRPr="00890F62">
        <w:rPr>
          <w:rFonts w:ascii="Times New Roman" w:hAnsi="Times New Roman" w:cs="Times New Roman"/>
          <w:b w:val="0"/>
          <w:bCs/>
          <w:sz w:val="28"/>
          <w:szCs w:val="28"/>
        </w:rPr>
        <w:t>и осуществляется специалистами администрации сельского поселения</w:t>
      </w:r>
      <w:r w:rsidRPr="00890F62">
        <w:rPr>
          <w:rFonts w:ascii="Times New Roman" w:hAnsi="Times New Roman" w:cs="Times New Roman"/>
          <w:b w:val="0"/>
          <w:sz w:val="28"/>
          <w:szCs w:val="28"/>
        </w:rPr>
        <w:t xml:space="preserve">. </w:t>
      </w:r>
    </w:p>
    <w:p w:rsidR="00890F62" w:rsidRPr="00890F62" w:rsidRDefault="00890F62" w:rsidP="00083568">
      <w:pPr>
        <w:pStyle w:val="ConsPlusTitle"/>
        <w:widowControl/>
        <w:spacing w:line="360" w:lineRule="auto"/>
        <w:ind w:firstLine="709"/>
        <w:jc w:val="both"/>
        <w:rPr>
          <w:rFonts w:ascii="Times New Roman" w:hAnsi="Times New Roman" w:cs="Times New Roman"/>
          <w:b w:val="0"/>
          <w:sz w:val="28"/>
          <w:szCs w:val="28"/>
        </w:rPr>
      </w:pPr>
      <w:proofErr w:type="gramStart"/>
      <w:r w:rsidRPr="00890F62">
        <w:rPr>
          <w:rFonts w:ascii="Times New Roman" w:hAnsi="Times New Roman" w:cs="Times New Roman"/>
          <w:b w:val="0"/>
          <w:sz w:val="28"/>
          <w:szCs w:val="28"/>
        </w:rPr>
        <w:t xml:space="preserve">Специалисты </w:t>
      </w:r>
      <w:r w:rsidRPr="00890F62">
        <w:rPr>
          <w:rFonts w:ascii="Times New Roman" w:hAnsi="Times New Roman" w:cs="Times New Roman"/>
          <w:b w:val="0"/>
          <w:bCs/>
          <w:sz w:val="28"/>
          <w:szCs w:val="28"/>
        </w:rPr>
        <w:t>администрации поселения</w:t>
      </w:r>
      <w:r w:rsidRPr="00890F62">
        <w:rPr>
          <w:rFonts w:ascii="Times New Roman" w:hAnsi="Times New Roman" w:cs="Times New Roman"/>
          <w:b w:val="0"/>
          <w:sz w:val="28"/>
          <w:szCs w:val="28"/>
        </w:rPr>
        <w:t xml:space="preserve">, осуществляющего                предоставление муниципальной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890F62">
          <w:rPr>
            <w:rFonts w:ascii="Times New Roman" w:hAnsi="Times New Roman" w:cs="Times New Roman"/>
            <w:b w:val="0"/>
            <w:sz w:val="28"/>
            <w:szCs w:val="28"/>
          </w:rPr>
          <w:t>части 1 статьи 9</w:t>
        </w:r>
        <w:proofErr w:type="gramEnd"/>
      </w:hyperlink>
      <w:r w:rsidRPr="00890F62">
        <w:rPr>
          <w:rFonts w:ascii="Times New Roman" w:hAnsi="Times New Roman" w:cs="Times New Roman"/>
          <w:b w:val="0"/>
          <w:sz w:val="28"/>
          <w:szCs w:val="28"/>
        </w:rPr>
        <w:t xml:space="preserve"> Федерального закона от 27.07.2010 № 210-ФЗ «Об организации предоставления государственных и муниципальных услуг».</w:t>
      </w:r>
    </w:p>
    <w:p w:rsidR="00890F62" w:rsidRPr="00890F62" w:rsidRDefault="00890F62" w:rsidP="00083568">
      <w:pPr>
        <w:pStyle w:val="Standard"/>
        <w:spacing w:line="360" w:lineRule="auto"/>
        <w:ind w:firstLine="709"/>
        <w:jc w:val="both"/>
        <w:rPr>
          <w:rFonts w:cs="Times New Roman"/>
          <w:sz w:val="28"/>
          <w:szCs w:val="28"/>
        </w:rPr>
      </w:pPr>
      <w:r w:rsidRPr="00890F62">
        <w:rPr>
          <w:rFonts w:cs="Times New Roman"/>
          <w:sz w:val="28"/>
          <w:szCs w:val="28"/>
        </w:rPr>
        <w:t>2.3. Результатом предоставления муниципальной услуги является:</w:t>
      </w:r>
    </w:p>
    <w:p w:rsidR="00890F62" w:rsidRPr="00890F62" w:rsidRDefault="00890F62" w:rsidP="00083568">
      <w:pPr>
        <w:pStyle w:val="Standard"/>
        <w:spacing w:line="360" w:lineRule="auto"/>
        <w:ind w:firstLine="709"/>
        <w:jc w:val="both"/>
        <w:rPr>
          <w:rFonts w:cs="Times New Roman"/>
        </w:rPr>
      </w:pPr>
      <w:r w:rsidRPr="00890F62">
        <w:rPr>
          <w:rFonts w:cs="Times New Roman"/>
          <w:sz w:val="28"/>
          <w:szCs w:val="28"/>
        </w:rPr>
        <w:t xml:space="preserve">Выдача заявителю </w:t>
      </w:r>
      <w:hyperlink r:id="rId9" w:history="1">
        <w:r w:rsidRPr="00890F62">
          <w:rPr>
            <w:rFonts w:cs="Times New Roman"/>
            <w:sz w:val="28"/>
            <w:szCs w:val="28"/>
          </w:rPr>
          <w:t>разрешения</w:t>
        </w:r>
      </w:hyperlink>
      <w:r w:rsidRPr="00890F62">
        <w:rPr>
          <w:rFonts w:cs="Times New Roman"/>
          <w:sz w:val="28"/>
          <w:szCs w:val="28"/>
        </w:rPr>
        <w:t xml:space="preserve">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Кстининским сельским поселением Кирово-Чепецкого района Кировской области.</w:t>
      </w:r>
    </w:p>
    <w:p w:rsidR="00890F62" w:rsidRPr="00890F62" w:rsidRDefault="00890F62" w:rsidP="00083568">
      <w:pPr>
        <w:pStyle w:val="Standard"/>
        <w:spacing w:line="360" w:lineRule="auto"/>
        <w:ind w:firstLine="709"/>
        <w:jc w:val="both"/>
        <w:rPr>
          <w:rFonts w:cs="Times New Roman"/>
          <w:sz w:val="28"/>
          <w:szCs w:val="28"/>
        </w:rPr>
      </w:pPr>
      <w:r w:rsidRPr="00890F62">
        <w:rPr>
          <w:rFonts w:cs="Times New Roman"/>
          <w:sz w:val="28"/>
          <w:szCs w:val="28"/>
        </w:rPr>
        <w:t>Направление (выдача) решения об отказе в предоставлении муниципальной услуги.</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2.4.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lastRenderedPageBreak/>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890F62" w:rsidRPr="00890F62" w:rsidRDefault="00890F62" w:rsidP="00083568">
      <w:pPr>
        <w:pStyle w:val="a5"/>
        <w:spacing w:line="360" w:lineRule="auto"/>
        <w:ind w:firstLine="709"/>
        <w:jc w:val="both"/>
        <w:rPr>
          <w:rFonts w:ascii="Times New Roman" w:hAnsi="Times New Roman" w:cs="Times New Roman"/>
          <w:color w:val="000000"/>
          <w:sz w:val="28"/>
          <w:szCs w:val="28"/>
        </w:rPr>
      </w:pPr>
      <w:r w:rsidRPr="00890F62">
        <w:rPr>
          <w:rFonts w:ascii="Times New Roman" w:hAnsi="Times New Roman" w:cs="Times New Roman"/>
          <w:color w:val="000000"/>
          <w:sz w:val="28"/>
          <w:szCs w:val="28"/>
        </w:rPr>
        <w:t>2.5. Срок предоставления муниципальной услуги не может превышать 30 дней со дня получения заявления о выдаче разрешения.</w:t>
      </w:r>
    </w:p>
    <w:p w:rsidR="00890F62" w:rsidRPr="00890F62" w:rsidRDefault="00890F62" w:rsidP="00083568">
      <w:pPr>
        <w:pStyle w:val="Standard"/>
        <w:spacing w:line="360" w:lineRule="auto"/>
        <w:ind w:firstLine="709"/>
        <w:jc w:val="both"/>
        <w:rPr>
          <w:rFonts w:cs="Times New Roman"/>
          <w:sz w:val="28"/>
          <w:szCs w:val="28"/>
        </w:rPr>
      </w:pPr>
      <w:r w:rsidRPr="00890F62">
        <w:rPr>
          <w:rFonts w:cs="Times New Roman"/>
          <w:sz w:val="28"/>
          <w:szCs w:val="28"/>
        </w:rPr>
        <w:t>2.6. Правовые основания предоставления муниципальной услуги указаны в части 1.3. настоящего  Административного регламента.</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2.7. Для получения разрешения заявитель направляет заявление в администрацию Кстининского сельского поселения Кирово-Чепецкого района Кировской области.</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w:t>
      </w:r>
    </w:p>
    <w:p w:rsidR="00890F62" w:rsidRPr="00890F62" w:rsidRDefault="00890F62" w:rsidP="00083568">
      <w:pPr>
        <w:pStyle w:val="a5"/>
        <w:spacing w:line="360" w:lineRule="auto"/>
        <w:ind w:firstLine="709"/>
        <w:jc w:val="both"/>
        <w:rPr>
          <w:rFonts w:ascii="Times New Roman" w:hAnsi="Times New Roman" w:cs="Times New Roman"/>
          <w:sz w:val="28"/>
          <w:szCs w:val="28"/>
        </w:rPr>
      </w:pPr>
      <w:bookmarkStart w:id="0" w:name="Par0"/>
      <w:bookmarkEnd w:id="0"/>
      <w:r w:rsidRPr="00890F62">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2.7.1.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2.7.1.1. на выполнение авиационных работ:</w:t>
      </w:r>
    </w:p>
    <w:p w:rsidR="00890F62" w:rsidRPr="00890F62" w:rsidRDefault="00890F62" w:rsidP="00083568">
      <w:pPr>
        <w:pStyle w:val="a5"/>
        <w:spacing w:line="360" w:lineRule="auto"/>
        <w:ind w:firstLine="709"/>
        <w:jc w:val="both"/>
        <w:rPr>
          <w:rFonts w:ascii="Times New Roman" w:hAnsi="Times New Roman" w:cs="Times New Roman"/>
        </w:rPr>
      </w:pPr>
      <w:r w:rsidRPr="00890F62">
        <w:rPr>
          <w:rFonts w:ascii="Times New Roman" w:hAnsi="Times New Roman" w:cs="Times New Roman"/>
          <w:sz w:val="28"/>
          <w:szCs w:val="28"/>
        </w:rPr>
        <w:t xml:space="preserve">1) </w:t>
      </w:r>
      <w:hyperlink r:id="rId10" w:history="1">
        <w:r w:rsidRPr="00890F62">
          <w:rPr>
            <w:rFonts w:ascii="Times New Roman" w:hAnsi="Times New Roman" w:cs="Times New Roman"/>
            <w:color w:val="000000"/>
            <w:sz w:val="28"/>
            <w:szCs w:val="28"/>
          </w:rPr>
          <w:t>заявление</w:t>
        </w:r>
      </w:hyperlink>
      <w:r w:rsidRPr="00890F62">
        <w:rPr>
          <w:rFonts w:ascii="Times New Roman" w:hAnsi="Times New Roman" w:cs="Times New Roman"/>
          <w:color w:val="000000"/>
          <w:sz w:val="28"/>
          <w:szCs w:val="28"/>
        </w:rPr>
        <w:t>,</w:t>
      </w:r>
      <w:r w:rsidRPr="00890F62">
        <w:rPr>
          <w:rFonts w:ascii="Times New Roman" w:hAnsi="Times New Roman" w:cs="Times New Roman"/>
          <w:sz w:val="28"/>
          <w:szCs w:val="28"/>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lastRenderedPageBreak/>
        <w:t>2) устав юридического лица, если заявителем является юридическое лицо;</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90F62" w:rsidRPr="00890F62" w:rsidRDefault="00890F62" w:rsidP="00083568">
      <w:pPr>
        <w:pStyle w:val="a5"/>
        <w:spacing w:line="360" w:lineRule="auto"/>
        <w:ind w:firstLine="709"/>
        <w:jc w:val="both"/>
        <w:rPr>
          <w:rFonts w:ascii="Times New Roman" w:hAnsi="Times New Roman" w:cs="Times New Roman"/>
        </w:rPr>
      </w:pPr>
      <w:r w:rsidRPr="00890F62">
        <w:rPr>
          <w:rFonts w:ascii="Times New Roman" w:hAnsi="Times New Roman" w:cs="Times New Roman"/>
          <w:sz w:val="28"/>
          <w:szCs w:val="28"/>
        </w:rPr>
        <w:t xml:space="preserve">4) договор обязательного страхования в соответствии с Воздушным </w:t>
      </w:r>
      <w:hyperlink r:id="rId11" w:history="1">
        <w:r w:rsidRPr="00890F62">
          <w:rPr>
            <w:rFonts w:ascii="Times New Roman" w:hAnsi="Times New Roman" w:cs="Times New Roman"/>
          </w:rPr>
          <w:t>кодексом</w:t>
        </w:r>
      </w:hyperlink>
      <w:r w:rsidRPr="00890F62">
        <w:rPr>
          <w:rFonts w:ascii="Times New Roman" w:hAnsi="Times New Roman" w:cs="Times New Roman"/>
          <w:color w:val="000000"/>
          <w:sz w:val="28"/>
          <w:szCs w:val="28"/>
        </w:rPr>
        <w:t xml:space="preserve"> Российской Федерации или копии полисов (сертификатов) к данным договорам;</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6) договор с третьим лицом на выполнение заявленных авиационных работ;</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8) документы, подтверждающие полномочия лица, подписавшего заявление.</w:t>
      </w:r>
    </w:p>
    <w:p w:rsidR="00890F62" w:rsidRPr="00890F62" w:rsidRDefault="00890F62" w:rsidP="00083568">
      <w:pPr>
        <w:pStyle w:val="Standard"/>
        <w:spacing w:line="360" w:lineRule="auto"/>
        <w:ind w:firstLine="709"/>
        <w:jc w:val="both"/>
        <w:rPr>
          <w:rFonts w:cs="Times New Roman"/>
          <w:sz w:val="28"/>
          <w:szCs w:val="28"/>
        </w:rPr>
      </w:pPr>
      <w:r w:rsidRPr="00890F62">
        <w:rPr>
          <w:rFonts w:cs="Times New Roman"/>
          <w:sz w:val="28"/>
          <w:szCs w:val="28"/>
        </w:rPr>
        <w:t>2.7.1.2. на выполнение парашютных прыжков:</w:t>
      </w:r>
    </w:p>
    <w:p w:rsidR="00890F62" w:rsidRPr="00890F62" w:rsidRDefault="00890F62" w:rsidP="00083568">
      <w:pPr>
        <w:pStyle w:val="a5"/>
        <w:tabs>
          <w:tab w:val="left" w:pos="3402"/>
        </w:tabs>
        <w:spacing w:line="360" w:lineRule="auto"/>
        <w:ind w:firstLine="709"/>
        <w:jc w:val="both"/>
        <w:rPr>
          <w:rFonts w:ascii="Times New Roman" w:hAnsi="Times New Roman" w:cs="Times New Roman"/>
        </w:rPr>
      </w:pPr>
      <w:r w:rsidRPr="00890F62">
        <w:rPr>
          <w:rFonts w:ascii="Times New Roman" w:hAnsi="Times New Roman" w:cs="Times New Roman"/>
          <w:sz w:val="28"/>
          <w:szCs w:val="28"/>
        </w:rPr>
        <w:t xml:space="preserve">1) </w:t>
      </w:r>
      <w:hyperlink r:id="rId12" w:history="1">
        <w:r w:rsidRPr="00890F62">
          <w:rPr>
            <w:rFonts w:ascii="Times New Roman" w:hAnsi="Times New Roman" w:cs="Times New Roman"/>
            <w:sz w:val="28"/>
          </w:rPr>
          <w:t>заявление</w:t>
        </w:r>
      </w:hyperlink>
      <w:r w:rsidRPr="00890F62">
        <w:rPr>
          <w:rFonts w:ascii="Times New Roman" w:hAnsi="Times New Roman" w:cs="Times New Roman"/>
          <w:color w:val="000000"/>
          <w:sz w:val="28"/>
          <w:szCs w:val="28"/>
        </w:rPr>
        <w:t xml:space="preserve">, </w:t>
      </w:r>
      <w:r w:rsidRPr="00890F62">
        <w:rPr>
          <w:rFonts w:ascii="Times New Roman" w:hAnsi="Times New Roman" w:cs="Times New Roman"/>
          <w:sz w:val="28"/>
          <w:szCs w:val="28"/>
        </w:rPr>
        <w:t>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2) устав юридического лица, если заявителем является юридическое лицо;</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lastRenderedPageBreak/>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90F62" w:rsidRPr="00890F62" w:rsidRDefault="00890F62" w:rsidP="00083568">
      <w:pPr>
        <w:pStyle w:val="a5"/>
        <w:spacing w:line="360" w:lineRule="auto"/>
        <w:ind w:firstLine="709"/>
        <w:jc w:val="both"/>
        <w:rPr>
          <w:rFonts w:ascii="Times New Roman" w:hAnsi="Times New Roman" w:cs="Times New Roman"/>
        </w:rPr>
      </w:pPr>
      <w:r w:rsidRPr="00890F62">
        <w:rPr>
          <w:rFonts w:ascii="Times New Roman" w:hAnsi="Times New Roman" w:cs="Times New Roman"/>
          <w:sz w:val="28"/>
          <w:szCs w:val="28"/>
        </w:rPr>
        <w:t xml:space="preserve">4) договор обязательного страхования в соответствии с </w:t>
      </w:r>
      <w:r w:rsidRPr="00890F62">
        <w:rPr>
          <w:rFonts w:ascii="Times New Roman" w:hAnsi="Times New Roman" w:cs="Times New Roman"/>
          <w:color w:val="000000"/>
          <w:sz w:val="28"/>
          <w:szCs w:val="28"/>
        </w:rPr>
        <w:t xml:space="preserve">Воздушным </w:t>
      </w:r>
      <w:hyperlink r:id="rId13" w:history="1">
        <w:r w:rsidRPr="00890F62">
          <w:rPr>
            <w:rFonts w:ascii="Times New Roman" w:hAnsi="Times New Roman" w:cs="Times New Roman"/>
            <w:sz w:val="28"/>
            <w:szCs w:val="28"/>
          </w:rPr>
          <w:t>кодексом</w:t>
        </w:r>
      </w:hyperlink>
      <w:r w:rsidRPr="00890F62">
        <w:rPr>
          <w:rFonts w:ascii="Times New Roman" w:hAnsi="Times New Roman" w:cs="Times New Roman"/>
          <w:color w:val="000000"/>
          <w:sz w:val="28"/>
          <w:szCs w:val="28"/>
        </w:rPr>
        <w:t xml:space="preserve"> Российской Федерации или копии полисов (сертификатов) к данным договорам;</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7) документы, подтверждающие полномочия лица, подписавшего заявление.</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2.7.1.3. на выполнение привязных аэростатов:</w:t>
      </w:r>
    </w:p>
    <w:p w:rsidR="00890F62" w:rsidRPr="00890F62" w:rsidRDefault="00890F62" w:rsidP="00083568">
      <w:pPr>
        <w:pStyle w:val="a5"/>
        <w:spacing w:line="360" w:lineRule="auto"/>
        <w:ind w:firstLine="709"/>
        <w:jc w:val="both"/>
        <w:rPr>
          <w:rFonts w:ascii="Times New Roman" w:hAnsi="Times New Roman" w:cs="Times New Roman"/>
        </w:rPr>
      </w:pPr>
      <w:r w:rsidRPr="00890F62">
        <w:rPr>
          <w:rFonts w:ascii="Times New Roman" w:hAnsi="Times New Roman" w:cs="Times New Roman"/>
          <w:sz w:val="28"/>
          <w:szCs w:val="28"/>
        </w:rPr>
        <w:t xml:space="preserve">1) </w:t>
      </w:r>
      <w:hyperlink r:id="rId14" w:history="1">
        <w:r w:rsidRPr="00890F62">
          <w:rPr>
            <w:rFonts w:ascii="Times New Roman" w:hAnsi="Times New Roman" w:cs="Times New Roman"/>
            <w:sz w:val="28"/>
            <w:szCs w:val="28"/>
          </w:rPr>
          <w:t>заявление</w:t>
        </w:r>
      </w:hyperlink>
      <w:r w:rsidRPr="00890F62">
        <w:rPr>
          <w:rFonts w:ascii="Times New Roman" w:hAnsi="Times New Roman" w:cs="Times New Roman"/>
          <w:color w:val="000000"/>
          <w:sz w:val="28"/>
          <w:szCs w:val="28"/>
        </w:rPr>
        <w:t>,</w:t>
      </w:r>
      <w:r w:rsidRPr="00890F62">
        <w:rPr>
          <w:rFonts w:ascii="Times New Roman" w:hAnsi="Times New Roman" w:cs="Times New Roman"/>
          <w:sz w:val="28"/>
          <w:szCs w:val="28"/>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2) устав юридического лица, если заявителем является юридическое лицо;</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90F62" w:rsidRPr="00890F62" w:rsidRDefault="00890F62" w:rsidP="00083568">
      <w:pPr>
        <w:pStyle w:val="a5"/>
        <w:spacing w:line="360" w:lineRule="auto"/>
        <w:ind w:firstLine="709"/>
        <w:jc w:val="both"/>
        <w:rPr>
          <w:rFonts w:ascii="Times New Roman" w:hAnsi="Times New Roman" w:cs="Times New Roman"/>
        </w:rPr>
      </w:pPr>
      <w:r w:rsidRPr="00890F62">
        <w:rPr>
          <w:rFonts w:ascii="Times New Roman" w:hAnsi="Times New Roman" w:cs="Times New Roman"/>
          <w:sz w:val="28"/>
          <w:szCs w:val="28"/>
        </w:rPr>
        <w:t xml:space="preserve">4) договор обязательного страхования в соответствии с Воздушным </w:t>
      </w:r>
      <w:hyperlink r:id="rId15" w:history="1">
        <w:r w:rsidRPr="00890F62">
          <w:rPr>
            <w:rFonts w:ascii="Times New Roman" w:hAnsi="Times New Roman" w:cs="Times New Roman"/>
            <w:sz w:val="28"/>
            <w:szCs w:val="28"/>
          </w:rPr>
          <w:t>кодексом</w:t>
        </w:r>
      </w:hyperlink>
      <w:r w:rsidRPr="00890F62">
        <w:rPr>
          <w:rFonts w:ascii="Times New Roman" w:hAnsi="Times New Roman" w:cs="Times New Roman"/>
          <w:color w:val="000000"/>
          <w:sz w:val="28"/>
          <w:szCs w:val="28"/>
        </w:rPr>
        <w:t xml:space="preserve"> </w:t>
      </w:r>
      <w:r w:rsidRPr="00890F62">
        <w:rPr>
          <w:rFonts w:ascii="Times New Roman" w:hAnsi="Times New Roman" w:cs="Times New Roman"/>
          <w:sz w:val="28"/>
          <w:szCs w:val="28"/>
        </w:rPr>
        <w:t>Российской Федерации или копии полисов (сертификатов) к данным договорам;</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lastRenderedPageBreak/>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7) документы, подтверждающие полномочия лица, подписавшего заявление.</w:t>
      </w:r>
    </w:p>
    <w:p w:rsidR="00890F62" w:rsidRPr="00890F62" w:rsidRDefault="00890F62" w:rsidP="00083568">
      <w:pPr>
        <w:pStyle w:val="Standard"/>
        <w:spacing w:line="360" w:lineRule="auto"/>
        <w:ind w:firstLine="709"/>
        <w:jc w:val="both"/>
        <w:rPr>
          <w:rFonts w:cs="Times New Roman"/>
          <w:sz w:val="28"/>
          <w:szCs w:val="28"/>
        </w:rPr>
      </w:pPr>
      <w:r w:rsidRPr="00890F62">
        <w:rPr>
          <w:rFonts w:cs="Times New Roman"/>
          <w:sz w:val="28"/>
          <w:szCs w:val="28"/>
        </w:rPr>
        <w:t xml:space="preserve">2.7.2.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w:t>
      </w:r>
      <w:proofErr w:type="spellStart"/>
      <w:r w:rsidRPr="00890F62">
        <w:rPr>
          <w:rFonts w:cs="Times New Roman"/>
          <w:sz w:val="28"/>
          <w:szCs w:val="28"/>
        </w:rPr>
        <w:t>эксплуатанта</w:t>
      </w:r>
      <w:proofErr w:type="spellEnd"/>
      <w:r w:rsidRPr="00890F62">
        <w:rPr>
          <w:rFonts w:cs="Times New Roman"/>
          <w:sz w:val="28"/>
          <w:szCs w:val="28"/>
        </w:rPr>
        <w:t xml:space="preserve"> для осуществления коммерческих воздушных перевозок/сертификат (свидетельство) </w:t>
      </w:r>
      <w:proofErr w:type="spellStart"/>
      <w:r w:rsidRPr="00890F62">
        <w:rPr>
          <w:rFonts w:cs="Times New Roman"/>
          <w:sz w:val="28"/>
          <w:szCs w:val="28"/>
        </w:rPr>
        <w:t>эксплуатанта</w:t>
      </w:r>
      <w:proofErr w:type="spellEnd"/>
      <w:r w:rsidRPr="00890F62">
        <w:rPr>
          <w:rFonts w:cs="Times New Roman"/>
          <w:sz w:val="28"/>
          <w:szCs w:val="28"/>
        </w:rPr>
        <w:t xml:space="preserve"> на выполнение авиационных работ/свидетельство </w:t>
      </w:r>
      <w:proofErr w:type="spellStart"/>
      <w:r w:rsidRPr="00890F62">
        <w:rPr>
          <w:rFonts w:cs="Times New Roman"/>
          <w:sz w:val="28"/>
          <w:szCs w:val="28"/>
        </w:rPr>
        <w:t>эксплуатанта</w:t>
      </w:r>
      <w:proofErr w:type="spellEnd"/>
      <w:r w:rsidRPr="00890F62">
        <w:rPr>
          <w:rFonts w:cs="Times New Roman"/>
          <w:sz w:val="28"/>
          <w:szCs w:val="28"/>
        </w:rPr>
        <w:t xml:space="preserve"> авиации общего назначения:</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2.7.2.1. на выполнение авиационных работ:</w:t>
      </w:r>
    </w:p>
    <w:p w:rsidR="00890F62" w:rsidRPr="00890F62" w:rsidRDefault="00890F62" w:rsidP="00083568">
      <w:pPr>
        <w:pStyle w:val="a5"/>
        <w:spacing w:line="360" w:lineRule="auto"/>
        <w:ind w:firstLine="709"/>
        <w:jc w:val="both"/>
        <w:rPr>
          <w:rFonts w:ascii="Times New Roman" w:hAnsi="Times New Roman" w:cs="Times New Roman"/>
        </w:rPr>
      </w:pPr>
      <w:r w:rsidRPr="00890F62">
        <w:rPr>
          <w:rFonts w:ascii="Times New Roman" w:hAnsi="Times New Roman" w:cs="Times New Roman"/>
          <w:sz w:val="28"/>
          <w:szCs w:val="28"/>
        </w:rPr>
        <w:t xml:space="preserve">1) </w:t>
      </w:r>
      <w:hyperlink r:id="rId16" w:history="1">
        <w:r w:rsidRPr="00890F62">
          <w:rPr>
            <w:rFonts w:ascii="Times New Roman" w:hAnsi="Times New Roman" w:cs="Times New Roman"/>
            <w:sz w:val="28"/>
            <w:szCs w:val="28"/>
          </w:rPr>
          <w:t>заявление</w:t>
        </w:r>
      </w:hyperlink>
      <w:r w:rsidRPr="00890F62">
        <w:rPr>
          <w:rFonts w:ascii="Times New Roman" w:hAnsi="Times New Roman" w:cs="Times New Roman"/>
          <w:color w:val="000000"/>
          <w:sz w:val="28"/>
          <w:szCs w:val="28"/>
        </w:rPr>
        <w:t xml:space="preserve">, </w:t>
      </w:r>
      <w:r w:rsidRPr="00890F62">
        <w:rPr>
          <w:rFonts w:ascii="Times New Roman" w:hAnsi="Times New Roman" w:cs="Times New Roman"/>
          <w:sz w:val="28"/>
          <w:szCs w:val="28"/>
        </w:rPr>
        <w:t>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2) устав юридического лица, если заявителем является юридическое лицо;</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90F62" w:rsidRPr="00890F62" w:rsidRDefault="00890F62" w:rsidP="00083568">
      <w:pPr>
        <w:pStyle w:val="a5"/>
        <w:spacing w:line="360" w:lineRule="auto"/>
        <w:ind w:firstLine="709"/>
        <w:jc w:val="both"/>
        <w:rPr>
          <w:rFonts w:ascii="Times New Roman" w:hAnsi="Times New Roman" w:cs="Times New Roman"/>
        </w:rPr>
      </w:pPr>
      <w:r w:rsidRPr="00890F62">
        <w:rPr>
          <w:rFonts w:ascii="Times New Roman" w:hAnsi="Times New Roman" w:cs="Times New Roman"/>
          <w:sz w:val="28"/>
          <w:szCs w:val="28"/>
        </w:rPr>
        <w:t xml:space="preserve">4) договор обязательного страхования в соответствии с Воздушным </w:t>
      </w:r>
      <w:hyperlink r:id="rId17" w:history="1">
        <w:r w:rsidRPr="00890F62">
          <w:rPr>
            <w:rFonts w:ascii="Times New Roman" w:hAnsi="Times New Roman" w:cs="Times New Roman"/>
            <w:sz w:val="28"/>
            <w:szCs w:val="28"/>
          </w:rPr>
          <w:t>кодексом</w:t>
        </w:r>
      </w:hyperlink>
      <w:r w:rsidRPr="00890F62">
        <w:rPr>
          <w:rFonts w:ascii="Times New Roman" w:hAnsi="Times New Roman" w:cs="Times New Roman"/>
          <w:color w:val="000000"/>
          <w:sz w:val="28"/>
          <w:szCs w:val="28"/>
        </w:rPr>
        <w:t xml:space="preserve"> Российской Федерации или копии полисов (сертификатов) к данным договорам;</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lastRenderedPageBreak/>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6) договор с третьим лицом на выполнение заявленных авиационных работ;</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8) документы, подтверждающие полномочия лица, подписавшего заявление.</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2.7.2.2. на выполнение парашютных прыжков:</w:t>
      </w:r>
    </w:p>
    <w:p w:rsidR="00890F62" w:rsidRPr="00890F62" w:rsidRDefault="00890F62" w:rsidP="00083568">
      <w:pPr>
        <w:pStyle w:val="a5"/>
        <w:spacing w:line="360" w:lineRule="auto"/>
        <w:ind w:firstLine="709"/>
        <w:jc w:val="both"/>
        <w:rPr>
          <w:rFonts w:ascii="Times New Roman" w:hAnsi="Times New Roman" w:cs="Times New Roman"/>
        </w:rPr>
      </w:pPr>
      <w:r w:rsidRPr="00890F62">
        <w:rPr>
          <w:rFonts w:ascii="Times New Roman" w:hAnsi="Times New Roman" w:cs="Times New Roman"/>
          <w:sz w:val="28"/>
          <w:szCs w:val="28"/>
        </w:rPr>
        <w:t xml:space="preserve">1) </w:t>
      </w:r>
      <w:hyperlink r:id="rId18" w:history="1">
        <w:r w:rsidRPr="00890F62">
          <w:rPr>
            <w:rFonts w:ascii="Times New Roman" w:hAnsi="Times New Roman" w:cs="Times New Roman"/>
            <w:sz w:val="28"/>
            <w:szCs w:val="28"/>
          </w:rPr>
          <w:t>заявление</w:t>
        </w:r>
      </w:hyperlink>
      <w:r w:rsidRPr="00890F62">
        <w:rPr>
          <w:rFonts w:ascii="Times New Roman" w:hAnsi="Times New Roman" w:cs="Times New Roman"/>
          <w:color w:val="000000"/>
          <w:sz w:val="28"/>
          <w:szCs w:val="28"/>
        </w:rPr>
        <w:t>,</w:t>
      </w:r>
      <w:r w:rsidRPr="00890F62">
        <w:rPr>
          <w:rFonts w:ascii="Times New Roman" w:hAnsi="Times New Roman" w:cs="Times New Roman"/>
          <w:sz w:val="28"/>
          <w:szCs w:val="28"/>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2) устав юридического лица, если заявителем является юридическое лицо;</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90F62" w:rsidRPr="00890F62" w:rsidRDefault="00890F62" w:rsidP="00083568">
      <w:pPr>
        <w:pStyle w:val="a5"/>
        <w:spacing w:line="360" w:lineRule="auto"/>
        <w:ind w:firstLine="709"/>
        <w:jc w:val="both"/>
        <w:rPr>
          <w:rFonts w:ascii="Times New Roman" w:hAnsi="Times New Roman" w:cs="Times New Roman"/>
        </w:rPr>
      </w:pPr>
      <w:r w:rsidRPr="00890F62">
        <w:rPr>
          <w:rFonts w:ascii="Times New Roman" w:hAnsi="Times New Roman" w:cs="Times New Roman"/>
          <w:sz w:val="28"/>
          <w:szCs w:val="28"/>
        </w:rPr>
        <w:t xml:space="preserve">4) договор обязательного страхования в соответствии с Воздушным </w:t>
      </w:r>
      <w:hyperlink r:id="rId19" w:history="1">
        <w:r w:rsidRPr="00890F62">
          <w:rPr>
            <w:rFonts w:ascii="Times New Roman" w:hAnsi="Times New Roman" w:cs="Times New Roman"/>
            <w:sz w:val="28"/>
            <w:szCs w:val="28"/>
          </w:rPr>
          <w:t>кодексом</w:t>
        </w:r>
      </w:hyperlink>
      <w:r w:rsidRPr="00890F62">
        <w:rPr>
          <w:rFonts w:ascii="Times New Roman" w:hAnsi="Times New Roman" w:cs="Times New Roman"/>
          <w:color w:val="000000"/>
          <w:sz w:val="28"/>
          <w:szCs w:val="28"/>
        </w:rPr>
        <w:t xml:space="preserve"> </w:t>
      </w:r>
      <w:r w:rsidRPr="00890F62">
        <w:rPr>
          <w:rFonts w:ascii="Times New Roman" w:hAnsi="Times New Roman" w:cs="Times New Roman"/>
          <w:sz w:val="28"/>
          <w:szCs w:val="28"/>
        </w:rPr>
        <w:t>Российской Федерации или копии полисов (сертификатов) к данным договорам;</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lastRenderedPageBreak/>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7) документы, подтверждающие полномочия лица, подписавшего заявление.</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2.7.2.3. на выполнение подъемов привязных аэростатов:</w:t>
      </w:r>
    </w:p>
    <w:p w:rsidR="00890F62" w:rsidRPr="00890F62" w:rsidRDefault="00890F62" w:rsidP="00083568">
      <w:pPr>
        <w:pStyle w:val="a5"/>
        <w:spacing w:line="360" w:lineRule="auto"/>
        <w:ind w:firstLine="709"/>
        <w:jc w:val="both"/>
        <w:rPr>
          <w:rFonts w:ascii="Times New Roman" w:hAnsi="Times New Roman" w:cs="Times New Roman"/>
        </w:rPr>
      </w:pPr>
      <w:r w:rsidRPr="00890F62">
        <w:rPr>
          <w:rFonts w:ascii="Times New Roman" w:hAnsi="Times New Roman" w:cs="Times New Roman"/>
          <w:sz w:val="28"/>
          <w:szCs w:val="28"/>
        </w:rPr>
        <w:t xml:space="preserve">1) </w:t>
      </w:r>
      <w:hyperlink r:id="rId20" w:history="1">
        <w:r w:rsidRPr="00890F62">
          <w:rPr>
            <w:rFonts w:ascii="Times New Roman" w:hAnsi="Times New Roman" w:cs="Times New Roman"/>
            <w:sz w:val="28"/>
            <w:szCs w:val="28"/>
          </w:rPr>
          <w:t>заявление</w:t>
        </w:r>
      </w:hyperlink>
      <w:r w:rsidRPr="00890F62">
        <w:rPr>
          <w:rFonts w:ascii="Times New Roman" w:hAnsi="Times New Roman" w:cs="Times New Roman"/>
          <w:color w:val="000000"/>
          <w:sz w:val="28"/>
          <w:szCs w:val="28"/>
        </w:rPr>
        <w:t>,</w:t>
      </w:r>
      <w:r w:rsidRPr="00890F62">
        <w:rPr>
          <w:rFonts w:ascii="Times New Roman" w:hAnsi="Times New Roman" w:cs="Times New Roman"/>
          <w:sz w:val="28"/>
          <w:szCs w:val="28"/>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2) устав юридического лица, если заявителем является юридическое лицо;</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90F62" w:rsidRPr="00890F62" w:rsidRDefault="00890F62" w:rsidP="00083568">
      <w:pPr>
        <w:pStyle w:val="a5"/>
        <w:spacing w:line="360" w:lineRule="auto"/>
        <w:ind w:firstLine="709"/>
        <w:jc w:val="both"/>
        <w:rPr>
          <w:rFonts w:ascii="Times New Roman" w:hAnsi="Times New Roman" w:cs="Times New Roman"/>
        </w:rPr>
      </w:pPr>
      <w:r w:rsidRPr="00890F62">
        <w:rPr>
          <w:rFonts w:ascii="Times New Roman" w:hAnsi="Times New Roman" w:cs="Times New Roman"/>
          <w:sz w:val="28"/>
          <w:szCs w:val="28"/>
        </w:rPr>
        <w:t xml:space="preserve">4) договор обязательного страхования в соответствии с Воздушным </w:t>
      </w:r>
      <w:hyperlink r:id="rId21" w:history="1">
        <w:r w:rsidRPr="00890F62">
          <w:rPr>
            <w:rFonts w:ascii="Times New Roman" w:hAnsi="Times New Roman" w:cs="Times New Roman"/>
            <w:sz w:val="28"/>
            <w:szCs w:val="28"/>
          </w:rPr>
          <w:t>кодексом</w:t>
        </w:r>
      </w:hyperlink>
      <w:r w:rsidRPr="00890F62">
        <w:rPr>
          <w:rFonts w:ascii="Times New Roman" w:hAnsi="Times New Roman" w:cs="Times New Roman"/>
          <w:color w:val="000000"/>
          <w:sz w:val="28"/>
          <w:szCs w:val="28"/>
        </w:rPr>
        <w:t xml:space="preserve"> </w:t>
      </w:r>
      <w:r w:rsidRPr="00890F62">
        <w:rPr>
          <w:rFonts w:ascii="Times New Roman" w:hAnsi="Times New Roman" w:cs="Times New Roman"/>
          <w:sz w:val="28"/>
          <w:szCs w:val="28"/>
        </w:rPr>
        <w:t>Российской Федерации или копии полисов (сертификатов) к данным договорам;</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lastRenderedPageBreak/>
        <w:t>7) документы, подтверждающие полномочия лица, подписавшего заявление.</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2.7.3. Для получения разрешения на выполнение авиационной деятельности заявителями, относящимися к государственной авиации:</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2.7.3.1. на выполнение авиационных работ:</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 xml:space="preserve">1) </w:t>
      </w:r>
      <w:hyperlink r:id="rId22" w:history="1">
        <w:r w:rsidRPr="00890F62">
          <w:rPr>
            <w:rFonts w:ascii="Times New Roman" w:hAnsi="Times New Roman" w:cs="Times New Roman"/>
            <w:sz w:val="28"/>
            <w:szCs w:val="28"/>
          </w:rPr>
          <w:t>заявление</w:t>
        </w:r>
      </w:hyperlink>
      <w:r w:rsidRPr="00890F62">
        <w:rPr>
          <w:rFonts w:ascii="Times New Roman" w:hAnsi="Times New Roman" w:cs="Times New Roman"/>
          <w:color w:val="000000"/>
          <w:sz w:val="28"/>
          <w:szCs w:val="28"/>
        </w:rPr>
        <w:t>,</w:t>
      </w:r>
      <w:r w:rsidRPr="00890F62">
        <w:rPr>
          <w:rFonts w:ascii="Times New Roman" w:hAnsi="Times New Roman" w:cs="Times New Roman"/>
          <w:sz w:val="28"/>
          <w:szCs w:val="28"/>
        </w:rPr>
        <w:t xml:space="preserve">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3) приказ о допуске командиров воздушных судов к полетам;</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4) порядок (инструкция), в соответствии с которы</w:t>
      </w:r>
      <w:proofErr w:type="gramStart"/>
      <w:r w:rsidRPr="00890F62">
        <w:rPr>
          <w:rFonts w:ascii="Times New Roman" w:hAnsi="Times New Roman" w:cs="Times New Roman"/>
          <w:sz w:val="28"/>
          <w:szCs w:val="28"/>
        </w:rPr>
        <w:t>м(</w:t>
      </w:r>
      <w:proofErr w:type="gramEnd"/>
      <w:r w:rsidRPr="00890F62">
        <w:rPr>
          <w:rFonts w:ascii="Times New Roman" w:hAnsi="Times New Roman" w:cs="Times New Roman"/>
          <w:sz w:val="28"/>
          <w:szCs w:val="28"/>
        </w:rPr>
        <w:t>ой) заявитель планирует выполнять заявленные авиационные работы.</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2.7.3.2. на выполнение парашютных прыжков:</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 xml:space="preserve">1) </w:t>
      </w:r>
      <w:hyperlink r:id="rId23" w:history="1">
        <w:r w:rsidRPr="00890F62">
          <w:rPr>
            <w:rFonts w:ascii="Times New Roman" w:hAnsi="Times New Roman" w:cs="Times New Roman"/>
            <w:sz w:val="28"/>
            <w:szCs w:val="28"/>
          </w:rPr>
          <w:t>заявление</w:t>
        </w:r>
      </w:hyperlink>
      <w:r w:rsidRPr="00890F62">
        <w:rPr>
          <w:rFonts w:ascii="Times New Roman" w:hAnsi="Times New Roman" w:cs="Times New Roman"/>
          <w:color w:val="000000"/>
          <w:sz w:val="28"/>
          <w:szCs w:val="28"/>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90F62" w:rsidRPr="00890F62" w:rsidRDefault="00890F62" w:rsidP="00083568">
      <w:pPr>
        <w:pStyle w:val="a5"/>
        <w:spacing w:line="360" w:lineRule="auto"/>
        <w:ind w:firstLine="709"/>
        <w:jc w:val="both"/>
        <w:rPr>
          <w:rFonts w:ascii="Times New Roman" w:hAnsi="Times New Roman" w:cs="Times New Roman"/>
          <w:color w:val="000000"/>
          <w:sz w:val="28"/>
          <w:szCs w:val="28"/>
        </w:rPr>
      </w:pPr>
      <w:r w:rsidRPr="00890F62">
        <w:rPr>
          <w:rFonts w:ascii="Times New Roman" w:hAnsi="Times New Roman" w:cs="Times New Roman"/>
          <w:color w:val="000000"/>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890F62" w:rsidRPr="00890F62" w:rsidRDefault="00890F62" w:rsidP="00083568">
      <w:pPr>
        <w:pStyle w:val="a5"/>
        <w:spacing w:line="360" w:lineRule="auto"/>
        <w:ind w:firstLine="709"/>
        <w:jc w:val="both"/>
        <w:rPr>
          <w:rFonts w:ascii="Times New Roman" w:hAnsi="Times New Roman" w:cs="Times New Roman"/>
          <w:color w:val="000000"/>
          <w:sz w:val="28"/>
          <w:szCs w:val="28"/>
        </w:rPr>
      </w:pPr>
      <w:r w:rsidRPr="00890F62">
        <w:rPr>
          <w:rFonts w:ascii="Times New Roman" w:hAnsi="Times New Roman" w:cs="Times New Roman"/>
          <w:color w:val="000000"/>
          <w:sz w:val="28"/>
          <w:szCs w:val="28"/>
        </w:rPr>
        <w:t>3) приказ о допуске командиров воздушных судов к полетам;</w:t>
      </w:r>
    </w:p>
    <w:p w:rsidR="00890F62" w:rsidRPr="00890F62" w:rsidRDefault="00890F62" w:rsidP="00083568">
      <w:pPr>
        <w:pStyle w:val="a5"/>
        <w:spacing w:line="360" w:lineRule="auto"/>
        <w:ind w:firstLine="709"/>
        <w:jc w:val="both"/>
        <w:rPr>
          <w:rFonts w:ascii="Times New Roman" w:hAnsi="Times New Roman" w:cs="Times New Roman"/>
          <w:color w:val="000000"/>
          <w:sz w:val="28"/>
          <w:szCs w:val="28"/>
        </w:rPr>
      </w:pPr>
      <w:r w:rsidRPr="00890F62">
        <w:rPr>
          <w:rFonts w:ascii="Times New Roman" w:hAnsi="Times New Roman" w:cs="Times New Roman"/>
          <w:color w:val="000000"/>
          <w:sz w:val="28"/>
          <w:szCs w:val="28"/>
        </w:rPr>
        <w:t>4) положение об организации Парашютно-десантной службы на базе заявителя.</w:t>
      </w:r>
    </w:p>
    <w:p w:rsidR="00890F62" w:rsidRPr="00890F62" w:rsidRDefault="00890F62" w:rsidP="00083568">
      <w:pPr>
        <w:pStyle w:val="a5"/>
        <w:spacing w:line="360" w:lineRule="auto"/>
        <w:ind w:firstLine="709"/>
        <w:jc w:val="both"/>
        <w:rPr>
          <w:rFonts w:ascii="Times New Roman" w:hAnsi="Times New Roman" w:cs="Times New Roman"/>
          <w:color w:val="000000"/>
          <w:sz w:val="28"/>
          <w:szCs w:val="28"/>
        </w:rPr>
      </w:pPr>
      <w:r w:rsidRPr="00890F62">
        <w:rPr>
          <w:rFonts w:ascii="Times New Roman" w:hAnsi="Times New Roman" w:cs="Times New Roman"/>
          <w:color w:val="000000"/>
          <w:sz w:val="28"/>
          <w:szCs w:val="28"/>
        </w:rPr>
        <w:t>2.7.3.3. на выполнение подъемов привязных аэростатов:</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color w:val="000000"/>
          <w:sz w:val="28"/>
          <w:szCs w:val="28"/>
        </w:rPr>
        <w:lastRenderedPageBreak/>
        <w:t xml:space="preserve">1) </w:t>
      </w:r>
      <w:hyperlink r:id="rId24" w:history="1">
        <w:r w:rsidRPr="00890F62">
          <w:rPr>
            <w:rFonts w:ascii="Times New Roman" w:hAnsi="Times New Roman" w:cs="Times New Roman"/>
            <w:sz w:val="28"/>
            <w:szCs w:val="28"/>
          </w:rPr>
          <w:t>заявление</w:t>
        </w:r>
      </w:hyperlink>
      <w:r w:rsidRPr="00890F62">
        <w:rPr>
          <w:rFonts w:ascii="Times New Roman" w:hAnsi="Times New Roman" w:cs="Times New Roman"/>
          <w:color w:val="000000"/>
          <w:sz w:val="28"/>
          <w:szCs w:val="28"/>
        </w:rPr>
        <w:t xml:space="preserve">, составленное по форме согласно приложению 1 к настоящему Административному </w:t>
      </w:r>
      <w:r w:rsidRPr="00890F62">
        <w:rPr>
          <w:rFonts w:ascii="Times New Roman" w:hAnsi="Times New Roman" w:cs="Times New Roman"/>
          <w:sz w:val="28"/>
          <w:szCs w:val="28"/>
        </w:rPr>
        <w:t>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3) приказ о допуске командиров воздушных судов к полетам;</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890F62" w:rsidRPr="00890F62" w:rsidRDefault="00890F62" w:rsidP="00083568">
      <w:pPr>
        <w:pStyle w:val="a5"/>
        <w:spacing w:line="360" w:lineRule="auto"/>
        <w:ind w:firstLine="709"/>
        <w:jc w:val="both"/>
        <w:rPr>
          <w:rFonts w:ascii="Times New Roman" w:hAnsi="Times New Roman" w:cs="Times New Roman"/>
        </w:rPr>
      </w:pPr>
      <w:r w:rsidRPr="00890F62">
        <w:rPr>
          <w:rFonts w:ascii="Times New Roman" w:hAnsi="Times New Roman" w:cs="Times New Roman"/>
          <w:sz w:val="28"/>
          <w:szCs w:val="28"/>
        </w:rPr>
        <w:t xml:space="preserve">2.8. </w:t>
      </w:r>
      <w:proofErr w:type="gramStart"/>
      <w:r w:rsidRPr="00890F62">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roofErr w:type="gramEnd"/>
    </w:p>
    <w:p w:rsidR="00890F62" w:rsidRPr="00890F62" w:rsidRDefault="00890F62" w:rsidP="00083568">
      <w:pPr>
        <w:pStyle w:val="a5"/>
        <w:spacing w:line="360" w:lineRule="auto"/>
        <w:ind w:firstLine="709"/>
        <w:jc w:val="both"/>
        <w:rPr>
          <w:rFonts w:ascii="Times New Roman" w:hAnsi="Times New Roman" w:cs="Times New Roman"/>
        </w:rPr>
      </w:pPr>
      <w:r w:rsidRPr="00890F62">
        <w:rPr>
          <w:rFonts w:ascii="Times New Roman" w:hAnsi="Times New Roman" w:cs="Times New Roman"/>
          <w:sz w:val="28"/>
          <w:szCs w:val="28"/>
        </w:rPr>
        <w:t xml:space="preserve">- выписка из ЕГРЮЛ (сведения, содержащиеся в ЕГРЮЛ, предоставляются налоговым органом в соответствии с </w:t>
      </w:r>
      <w:hyperlink r:id="rId25" w:history="1">
        <w:r w:rsidRPr="00890F62">
          <w:rPr>
            <w:rFonts w:ascii="Times New Roman" w:hAnsi="Times New Roman" w:cs="Times New Roman"/>
            <w:sz w:val="28"/>
            <w:szCs w:val="28"/>
          </w:rPr>
          <w:t>приказом</w:t>
        </w:r>
      </w:hyperlink>
      <w:r w:rsidRPr="00890F62">
        <w:rPr>
          <w:rFonts w:ascii="Times New Roman" w:hAnsi="Times New Roman" w:cs="Times New Roman"/>
          <w:sz w:val="28"/>
          <w:szCs w:val="28"/>
        </w:rPr>
        <w:t xml:space="preserve">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w:t>
      </w:r>
      <w:r w:rsidRPr="00890F62">
        <w:rPr>
          <w:rFonts w:ascii="Times New Roman" w:hAnsi="Times New Roman" w:cs="Times New Roman"/>
          <w:color w:val="000000"/>
          <w:sz w:val="28"/>
          <w:szCs w:val="28"/>
        </w:rPr>
        <w:t xml:space="preserve"> Едином государственном реестре юридических лиц и Едином государственном реестре индивидуальных предпринимателей»);</w:t>
      </w:r>
    </w:p>
    <w:p w:rsidR="00890F62" w:rsidRPr="00890F62" w:rsidRDefault="00890F62" w:rsidP="00083568">
      <w:pPr>
        <w:pStyle w:val="a5"/>
        <w:spacing w:line="360" w:lineRule="auto"/>
        <w:ind w:firstLine="709"/>
        <w:jc w:val="both"/>
        <w:rPr>
          <w:rFonts w:ascii="Times New Roman" w:hAnsi="Times New Roman" w:cs="Times New Roman"/>
        </w:rPr>
      </w:pPr>
      <w:r w:rsidRPr="00890F62">
        <w:rPr>
          <w:rFonts w:ascii="Times New Roman" w:hAnsi="Times New Roman" w:cs="Times New Roman"/>
          <w:color w:val="000000"/>
          <w:sz w:val="28"/>
          <w:szCs w:val="28"/>
        </w:rPr>
        <w:t xml:space="preserve">- выписка из ЕГРИП (сведения, содержащиеся в ЕГРИП, предоставляются налоговым органом в соответствии с </w:t>
      </w:r>
      <w:hyperlink r:id="rId26" w:history="1">
        <w:r w:rsidRPr="00890F62">
          <w:rPr>
            <w:rFonts w:ascii="Times New Roman" w:hAnsi="Times New Roman" w:cs="Times New Roman"/>
            <w:sz w:val="28"/>
            <w:szCs w:val="28"/>
          </w:rPr>
          <w:t>приказом</w:t>
        </w:r>
      </w:hyperlink>
      <w:r w:rsidRPr="00890F62">
        <w:rPr>
          <w:rFonts w:ascii="Times New Roman" w:hAnsi="Times New Roman" w:cs="Times New Roman"/>
          <w:color w:val="000000"/>
          <w:sz w:val="28"/>
          <w:szCs w:val="28"/>
        </w:rPr>
        <w:t xml:space="preserve"> </w:t>
      </w:r>
      <w:r w:rsidRPr="00890F62">
        <w:rPr>
          <w:rFonts w:ascii="Times New Roman" w:hAnsi="Times New Roman" w:cs="Times New Roman"/>
          <w:color w:val="000000"/>
          <w:sz w:val="28"/>
          <w:szCs w:val="28"/>
        </w:rPr>
        <w:lastRenderedPageBreak/>
        <w:t>Министерства финансов Российской Федерации от 15.01.2015 № 5н «Об утверждении Адм</w:t>
      </w:r>
      <w:r w:rsidRPr="00890F62">
        <w:rPr>
          <w:rFonts w:ascii="Times New Roman" w:hAnsi="Times New Roman" w:cs="Times New Roman"/>
          <w:sz w:val="28"/>
          <w:szCs w:val="28"/>
        </w:rPr>
        <w:t>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890F62" w:rsidRPr="00890F62" w:rsidRDefault="00890F62" w:rsidP="00083568">
      <w:pPr>
        <w:pStyle w:val="a5"/>
        <w:spacing w:line="360" w:lineRule="auto"/>
        <w:ind w:firstLine="709"/>
        <w:jc w:val="both"/>
        <w:rPr>
          <w:rFonts w:ascii="Times New Roman" w:hAnsi="Times New Roman" w:cs="Times New Roman"/>
        </w:rPr>
      </w:pPr>
      <w:r w:rsidRPr="00890F62">
        <w:rPr>
          <w:rFonts w:ascii="Times New Roman" w:hAnsi="Times New Roman" w:cs="Times New Roman"/>
          <w:sz w:val="28"/>
          <w:szCs w:val="28"/>
        </w:rPr>
        <w:t xml:space="preserve">-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w:t>
      </w:r>
      <w:r w:rsidRPr="00890F62">
        <w:rPr>
          <w:rFonts w:ascii="Times New Roman" w:hAnsi="Times New Roman" w:cs="Times New Roman"/>
          <w:color w:val="000000"/>
          <w:sz w:val="28"/>
          <w:szCs w:val="28"/>
        </w:rPr>
        <w:t>запроса в СЗ МТУ ВТ ФАВТ);</w:t>
      </w:r>
    </w:p>
    <w:p w:rsidR="00890F62" w:rsidRPr="00890F62" w:rsidRDefault="00890F62" w:rsidP="00083568">
      <w:pPr>
        <w:pStyle w:val="a5"/>
        <w:spacing w:line="360" w:lineRule="auto"/>
        <w:ind w:firstLine="709"/>
        <w:jc w:val="both"/>
        <w:rPr>
          <w:rFonts w:ascii="Times New Roman" w:hAnsi="Times New Roman" w:cs="Times New Roman"/>
          <w:sz w:val="28"/>
          <w:szCs w:val="28"/>
        </w:rPr>
      </w:pPr>
      <w:proofErr w:type="gramStart"/>
      <w:r w:rsidRPr="00890F62">
        <w:rPr>
          <w:rFonts w:ascii="Times New Roman" w:hAnsi="Times New Roman" w:cs="Times New Roman"/>
          <w:color w:val="000000"/>
          <w:sz w:val="28"/>
          <w:szCs w:val="28"/>
        </w:rPr>
        <w:t xml:space="preserve">- 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w:t>
      </w:r>
      <w:hyperlink r:id="rId27" w:history="1">
        <w:r w:rsidRPr="00890F62">
          <w:rPr>
            <w:rFonts w:ascii="Times New Roman" w:hAnsi="Times New Roman" w:cs="Times New Roman"/>
            <w:sz w:val="28"/>
            <w:szCs w:val="28"/>
          </w:rPr>
          <w:t>законом</w:t>
        </w:r>
      </w:hyperlink>
      <w:r w:rsidRPr="00890F62">
        <w:rPr>
          <w:rFonts w:ascii="Times New Roman" w:hAnsi="Times New Roman" w:cs="Times New Roman"/>
          <w:color w:val="000000"/>
          <w:sz w:val="28"/>
          <w:szCs w:val="28"/>
        </w:rPr>
        <w:t xml:space="preserve"> от 14.03.2009 № 31-ФЗ "О государственной регистрации прав на воздушные суда и сделок с ними", </w:t>
      </w:r>
      <w:hyperlink r:id="rId28" w:history="1">
        <w:r w:rsidRPr="00890F62">
          <w:rPr>
            <w:rFonts w:ascii="Times New Roman" w:hAnsi="Times New Roman" w:cs="Times New Roman"/>
            <w:sz w:val="28"/>
            <w:szCs w:val="28"/>
          </w:rPr>
          <w:t>постановлением</w:t>
        </w:r>
      </w:hyperlink>
      <w:r w:rsidRPr="00890F62">
        <w:rPr>
          <w:rFonts w:ascii="Times New Roman" w:hAnsi="Times New Roman" w:cs="Times New Roman"/>
          <w:color w:val="000000"/>
          <w:sz w:val="28"/>
          <w:szCs w:val="28"/>
        </w:rPr>
        <w:t xml:space="preserve"> Правительства Российской Федерации от 28.11.2009 № 958 "Об утверждении Правил ведения Единого государственного реестра прав на воздушные суда и сделок с ними", </w:t>
      </w:r>
      <w:hyperlink r:id="rId29" w:history="1">
        <w:r w:rsidRPr="00890F62">
          <w:rPr>
            <w:rFonts w:ascii="Times New Roman" w:hAnsi="Times New Roman" w:cs="Times New Roman"/>
            <w:sz w:val="28"/>
            <w:szCs w:val="28"/>
          </w:rPr>
          <w:t>приказом</w:t>
        </w:r>
        <w:proofErr w:type="gramEnd"/>
      </w:hyperlink>
      <w:r w:rsidRPr="00890F62">
        <w:rPr>
          <w:rFonts w:ascii="Times New Roman" w:hAnsi="Times New Roman" w:cs="Times New Roman"/>
          <w:color w:val="000000"/>
          <w:sz w:val="28"/>
          <w:szCs w:val="28"/>
        </w:rPr>
        <w:t xml:space="preserve"> </w:t>
      </w:r>
      <w:proofErr w:type="gramStart"/>
      <w:r w:rsidRPr="00890F62">
        <w:rPr>
          <w:rFonts w:ascii="Times New Roman" w:hAnsi="Times New Roman" w:cs="Times New Roman"/>
          <w:color w:val="000000"/>
          <w:sz w:val="28"/>
          <w:szCs w:val="28"/>
        </w:rPr>
        <w:t>Минтранса России от 06.05.2013 № 170 "Об утверждении Административного регламента</w:t>
      </w:r>
      <w:r w:rsidRPr="00890F62">
        <w:rPr>
          <w:rFonts w:ascii="Times New Roman" w:hAnsi="Times New Roman" w:cs="Times New Roman"/>
          <w:sz w:val="28"/>
          <w:szCs w:val="28"/>
        </w:rPr>
        <w:t xml:space="preserve">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roofErr w:type="gramEnd"/>
    </w:p>
    <w:p w:rsidR="00890F62" w:rsidRPr="00890F62" w:rsidRDefault="00890F62" w:rsidP="00083568">
      <w:pPr>
        <w:pStyle w:val="a5"/>
        <w:spacing w:line="360" w:lineRule="auto"/>
        <w:ind w:firstLine="709"/>
        <w:jc w:val="both"/>
        <w:rPr>
          <w:rFonts w:ascii="Times New Roman" w:hAnsi="Times New Roman" w:cs="Times New Roman"/>
        </w:rPr>
      </w:pPr>
      <w:proofErr w:type="gramStart"/>
      <w:r w:rsidRPr="00890F62">
        <w:rPr>
          <w:rFonts w:ascii="Times New Roman" w:hAnsi="Times New Roman" w:cs="Times New Roman"/>
          <w:sz w:val="28"/>
          <w:szCs w:val="28"/>
        </w:rPr>
        <w:t xml:space="preserve">- сертификат (свидетельство) </w:t>
      </w:r>
      <w:proofErr w:type="spellStart"/>
      <w:r w:rsidRPr="00890F62">
        <w:rPr>
          <w:rFonts w:ascii="Times New Roman" w:hAnsi="Times New Roman" w:cs="Times New Roman"/>
          <w:sz w:val="28"/>
          <w:szCs w:val="28"/>
        </w:rPr>
        <w:t>эксплуатанта</w:t>
      </w:r>
      <w:proofErr w:type="spellEnd"/>
      <w:r w:rsidRPr="00890F62">
        <w:rPr>
          <w:rFonts w:ascii="Times New Roman" w:hAnsi="Times New Roman" w:cs="Times New Roman"/>
          <w:sz w:val="28"/>
          <w:szCs w:val="28"/>
        </w:rPr>
        <w:t xml:space="preserve"> на выполнение авиационных работ вместе с приложением к нему/сертификат (свидетельство) </w:t>
      </w:r>
      <w:proofErr w:type="spellStart"/>
      <w:r w:rsidRPr="00890F62">
        <w:rPr>
          <w:rFonts w:ascii="Times New Roman" w:hAnsi="Times New Roman" w:cs="Times New Roman"/>
          <w:sz w:val="28"/>
          <w:szCs w:val="28"/>
        </w:rPr>
        <w:t>эксплуатанта</w:t>
      </w:r>
      <w:proofErr w:type="spellEnd"/>
      <w:r w:rsidRPr="00890F62">
        <w:rPr>
          <w:rFonts w:ascii="Times New Roman" w:hAnsi="Times New Roman" w:cs="Times New Roman"/>
          <w:sz w:val="28"/>
          <w:szCs w:val="28"/>
        </w:rPr>
        <w:t xml:space="preserve"> для осуществления коммерческих воздушных перевозок вместе с приложением к нему/свидетельство </w:t>
      </w:r>
      <w:proofErr w:type="spellStart"/>
      <w:r w:rsidRPr="00890F62">
        <w:rPr>
          <w:rFonts w:ascii="Times New Roman" w:hAnsi="Times New Roman" w:cs="Times New Roman"/>
          <w:sz w:val="28"/>
          <w:szCs w:val="28"/>
        </w:rPr>
        <w:t>эксплуатанта</w:t>
      </w:r>
      <w:proofErr w:type="spellEnd"/>
      <w:r w:rsidRPr="00890F62">
        <w:rPr>
          <w:rFonts w:ascii="Times New Roman" w:hAnsi="Times New Roman" w:cs="Times New Roman"/>
          <w:sz w:val="28"/>
          <w:szCs w:val="28"/>
        </w:rPr>
        <w:t xml:space="preserve"> авиации </w:t>
      </w:r>
      <w:r w:rsidRPr="00890F62">
        <w:rPr>
          <w:rFonts w:ascii="Times New Roman" w:hAnsi="Times New Roman" w:cs="Times New Roman"/>
          <w:color w:val="000000"/>
          <w:sz w:val="28"/>
          <w:szCs w:val="28"/>
        </w:rPr>
        <w:t xml:space="preserve">общего назначения вместе с приложением к нему (выдается территориальным органом уполномоченного органа в области гражданской </w:t>
      </w:r>
      <w:r w:rsidRPr="00890F62">
        <w:rPr>
          <w:rFonts w:ascii="Times New Roman" w:hAnsi="Times New Roman" w:cs="Times New Roman"/>
          <w:color w:val="000000"/>
          <w:sz w:val="28"/>
          <w:szCs w:val="28"/>
        </w:rPr>
        <w:lastRenderedPageBreak/>
        <w:t xml:space="preserve">авиации в соответствии с </w:t>
      </w:r>
      <w:hyperlink r:id="rId30" w:history="1">
        <w:r w:rsidRPr="00890F62">
          <w:rPr>
            <w:rFonts w:ascii="Times New Roman" w:hAnsi="Times New Roman" w:cs="Times New Roman"/>
          </w:rPr>
          <w:t>приказом</w:t>
        </w:r>
      </w:hyperlink>
      <w:r w:rsidRPr="00890F62">
        <w:rPr>
          <w:rFonts w:ascii="Times New Roman" w:hAnsi="Times New Roman" w:cs="Times New Roman"/>
          <w:color w:val="000000"/>
          <w:sz w:val="28"/>
          <w:szCs w:val="28"/>
        </w:rPr>
        <w:t xml:space="preserve"> Минтранса России от 23.12.2009 № 249 "Об утверждении Федеральных авиационных</w:t>
      </w:r>
      <w:r w:rsidRPr="00890F62">
        <w:rPr>
          <w:rFonts w:ascii="Times New Roman" w:hAnsi="Times New Roman" w:cs="Times New Roman"/>
          <w:sz w:val="28"/>
          <w:szCs w:val="28"/>
        </w:rPr>
        <w:t xml:space="preserve"> правил «Требования к</w:t>
      </w:r>
      <w:proofErr w:type="gramEnd"/>
      <w:r w:rsidRPr="00890F62">
        <w:rPr>
          <w:rFonts w:ascii="Times New Roman" w:hAnsi="Times New Roman" w:cs="Times New Roman"/>
          <w:sz w:val="28"/>
          <w:szCs w:val="28"/>
        </w:rPr>
        <w:t xml:space="preserve"> проведению обязательной сертификации физических лиц, юридических лиц, выполняющих авиационные работы. </w:t>
      </w:r>
      <w:proofErr w:type="gramStart"/>
      <w:r w:rsidRPr="00890F62">
        <w:rPr>
          <w:rFonts w:ascii="Times New Roman" w:hAnsi="Times New Roman" w:cs="Times New Roman"/>
          <w:sz w:val="28"/>
          <w:szCs w:val="28"/>
        </w:rPr>
        <w:t>Порядок проведения сертификации»).</w:t>
      </w:r>
      <w:proofErr w:type="gramEnd"/>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2.9.  Специалисту администрации Кстининского сельского поселения Кирово-Чепецкого района Кировской области запрещено требовать от заявителя:</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0F62" w:rsidRPr="00890F62" w:rsidRDefault="00890F62" w:rsidP="00083568">
      <w:pPr>
        <w:pStyle w:val="Standard"/>
        <w:spacing w:line="360" w:lineRule="auto"/>
        <w:ind w:firstLine="709"/>
        <w:jc w:val="both"/>
        <w:rPr>
          <w:rFonts w:cs="Times New Roman"/>
          <w:sz w:val="28"/>
          <w:szCs w:val="28"/>
        </w:rPr>
      </w:pPr>
      <w:r w:rsidRPr="00890F62">
        <w:rPr>
          <w:rFonts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субъекта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w:t>
      </w:r>
      <w:proofErr w:type="gramStart"/>
      <w:r w:rsidRPr="00890F62">
        <w:rPr>
          <w:rFonts w:cs="Times New Roman"/>
          <w:sz w:val="28"/>
          <w:szCs w:val="28"/>
        </w:rPr>
        <w:t>и(</w:t>
      </w:r>
      <w:proofErr w:type="gramEnd"/>
      <w:r w:rsidRPr="00890F62">
        <w:rPr>
          <w:rFonts w:cs="Times New Roman"/>
          <w:sz w:val="28"/>
          <w:szCs w:val="28"/>
        </w:rPr>
        <w:t xml:space="preserve">или) подведомственных государственным органам организаций, участвующих в предоставлении услуги, за исключением документов, указанных </w:t>
      </w:r>
      <w:r w:rsidRPr="00890F62">
        <w:rPr>
          <w:rFonts w:cs="Times New Roman"/>
          <w:color w:val="000000"/>
          <w:sz w:val="28"/>
          <w:szCs w:val="28"/>
        </w:rPr>
        <w:t xml:space="preserve">в </w:t>
      </w:r>
      <w:hyperlink r:id="rId31" w:history="1">
        <w:r w:rsidRPr="00890F62">
          <w:rPr>
            <w:rFonts w:cs="Times New Roman"/>
            <w:sz w:val="28"/>
            <w:szCs w:val="28"/>
          </w:rPr>
          <w:t>части 6 статьи 7</w:t>
        </w:r>
      </w:hyperlink>
      <w:r w:rsidRPr="00890F62">
        <w:rPr>
          <w:rFonts w:cs="Times New Roman"/>
          <w:color w:val="000000"/>
          <w:sz w:val="28"/>
          <w:szCs w:val="28"/>
        </w:rPr>
        <w:t xml:space="preserve"> </w:t>
      </w:r>
      <w:r w:rsidRPr="00890F62">
        <w:rPr>
          <w:rFonts w:cs="Times New Roman"/>
          <w:sz w:val="28"/>
          <w:szCs w:val="28"/>
        </w:rPr>
        <w:t>от 27.07.2010 N 210-ФЗ "Об организации предоставления государственных и муниципальных услуг"</w:t>
      </w:r>
      <w:r w:rsidRPr="00890F62">
        <w:rPr>
          <w:rFonts w:cs="Times New Roman"/>
          <w:color w:val="000000"/>
          <w:sz w:val="28"/>
          <w:szCs w:val="28"/>
        </w:rPr>
        <w:t>.</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2.10. Исчерпывающий перечень оснований для отказа в приеме документов, необходимых для предоставления муниципальной услуги.</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2.11. Исчерпывающий перечень оснований для приостановления или отказа в предоставлении муниципальной услуги.</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lastRenderedPageBreak/>
        <w:t>Основанием для отказа в предоставлении муниципальной услуги является:</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 представленные документы содержат недостоверные и (или) противоречивые сведения;</w:t>
      </w:r>
    </w:p>
    <w:p w:rsidR="00890F62" w:rsidRPr="00890F62" w:rsidRDefault="00890F62" w:rsidP="00083568">
      <w:pPr>
        <w:pStyle w:val="a5"/>
        <w:spacing w:line="360" w:lineRule="auto"/>
        <w:ind w:firstLine="709"/>
        <w:jc w:val="both"/>
        <w:rPr>
          <w:rFonts w:ascii="Times New Roman" w:hAnsi="Times New Roman" w:cs="Times New Roman"/>
          <w:color w:val="000000"/>
          <w:sz w:val="28"/>
          <w:szCs w:val="28"/>
        </w:rPr>
      </w:pPr>
      <w:r w:rsidRPr="00890F62">
        <w:rPr>
          <w:rFonts w:ascii="Times New Roman" w:hAnsi="Times New Roman" w:cs="Times New Roman"/>
          <w:color w:val="000000"/>
          <w:sz w:val="28"/>
          <w:szCs w:val="28"/>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Основания для приостановления предоставления муниципальной услуги действующим законодательством не предусмотрены.</w:t>
      </w:r>
    </w:p>
    <w:p w:rsidR="00890F62" w:rsidRPr="00890F62" w:rsidRDefault="00890F62" w:rsidP="00083568">
      <w:pPr>
        <w:pStyle w:val="a5"/>
        <w:spacing w:line="360" w:lineRule="auto"/>
        <w:ind w:firstLine="709"/>
        <w:jc w:val="both"/>
        <w:rPr>
          <w:rFonts w:ascii="Times New Roman" w:hAnsi="Times New Roman" w:cs="Times New Roman"/>
        </w:rPr>
      </w:pPr>
      <w:r w:rsidRPr="00890F62">
        <w:rPr>
          <w:rFonts w:ascii="Times New Roman" w:hAnsi="Times New Roman" w:cs="Times New Roman"/>
          <w:sz w:val="28"/>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0F62" w:rsidRPr="00890F62" w:rsidRDefault="00890F62" w:rsidP="00083568">
      <w:pPr>
        <w:pStyle w:val="a5"/>
        <w:spacing w:line="360" w:lineRule="auto"/>
        <w:ind w:firstLine="709"/>
        <w:jc w:val="both"/>
        <w:rPr>
          <w:rFonts w:ascii="Times New Roman" w:hAnsi="Times New Roman" w:cs="Times New Roman"/>
          <w:sz w:val="28"/>
          <w:szCs w:val="28"/>
        </w:rPr>
      </w:pPr>
      <w:proofErr w:type="gramStart"/>
      <w:r w:rsidRPr="00890F62">
        <w:rPr>
          <w:rFonts w:ascii="Times New Roman" w:hAnsi="Times New Roman" w:cs="Times New Roman"/>
          <w:sz w:val="28"/>
          <w:szCs w:val="28"/>
        </w:rPr>
        <w:t>Услуги, которые являются необходимыми и обязательными для предоставления муниципальной, не предусмотрены.</w:t>
      </w:r>
      <w:proofErr w:type="gramEnd"/>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Взимание государственной пошлины или иной платы, взимаемой за предоставление муниципальной услуги, не предусмотрено.</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Выдача разрешения осуществляется на безвозмездной основе.</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2.14.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lastRenderedPageBreak/>
        <w:t>Взимание платы за предоставление услуг, необходимых и обязательных для предоставления муниципальной услуги, не предусмотрено.</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2.15. Максимальный срок ожидания в очереди при подаче документов для предоставления и получения результатов муниципальной услуги составляет 15 минут.</w:t>
      </w:r>
    </w:p>
    <w:p w:rsidR="00890F62" w:rsidRPr="00890F62" w:rsidRDefault="00890F62" w:rsidP="00083568">
      <w:pPr>
        <w:pStyle w:val="Standard"/>
        <w:widowControl w:val="0"/>
        <w:spacing w:line="360" w:lineRule="auto"/>
        <w:ind w:firstLine="709"/>
        <w:jc w:val="both"/>
        <w:rPr>
          <w:rFonts w:cs="Times New Roman"/>
          <w:color w:val="000000"/>
          <w:sz w:val="28"/>
          <w:szCs w:val="28"/>
        </w:rPr>
      </w:pPr>
      <w:r w:rsidRPr="00890F62">
        <w:rPr>
          <w:rFonts w:cs="Times New Roman"/>
          <w:color w:val="000000"/>
          <w:sz w:val="28"/>
          <w:szCs w:val="28"/>
        </w:rPr>
        <w:t>2.16.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890F62" w:rsidRPr="00890F62" w:rsidRDefault="00890F62" w:rsidP="00083568">
      <w:pPr>
        <w:pStyle w:val="Standard"/>
        <w:widowControl w:val="0"/>
        <w:spacing w:line="360" w:lineRule="auto"/>
        <w:ind w:firstLine="709"/>
        <w:jc w:val="both"/>
        <w:rPr>
          <w:rFonts w:cs="Times New Roman"/>
          <w:color w:val="000000"/>
          <w:sz w:val="28"/>
          <w:szCs w:val="28"/>
        </w:rPr>
      </w:pPr>
      <w:r w:rsidRPr="00890F62">
        <w:rPr>
          <w:rFonts w:cs="Times New Roman"/>
          <w:color w:val="000000"/>
          <w:sz w:val="28"/>
          <w:szCs w:val="28"/>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890F62" w:rsidRPr="00890F62" w:rsidRDefault="00890F62" w:rsidP="00083568">
      <w:pPr>
        <w:pStyle w:val="Standard"/>
        <w:spacing w:line="360" w:lineRule="auto"/>
        <w:ind w:firstLine="709"/>
        <w:jc w:val="both"/>
        <w:rPr>
          <w:rFonts w:cs="Times New Roman"/>
          <w:color w:val="000000"/>
          <w:sz w:val="28"/>
          <w:szCs w:val="28"/>
        </w:rPr>
      </w:pPr>
      <w:r w:rsidRPr="00890F62">
        <w:rPr>
          <w:rFonts w:cs="Times New Roman"/>
          <w:color w:val="000000"/>
          <w:sz w:val="28"/>
          <w:szCs w:val="28"/>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890F62" w:rsidRPr="00890F62" w:rsidRDefault="00890F62" w:rsidP="00083568">
      <w:pPr>
        <w:pStyle w:val="Standard"/>
        <w:widowControl w:val="0"/>
        <w:spacing w:line="360" w:lineRule="auto"/>
        <w:ind w:firstLine="709"/>
        <w:jc w:val="both"/>
        <w:rPr>
          <w:rFonts w:cs="Times New Roman"/>
          <w:color w:val="000000"/>
          <w:sz w:val="28"/>
          <w:szCs w:val="28"/>
        </w:rPr>
      </w:pPr>
      <w:r w:rsidRPr="00890F62">
        <w:rPr>
          <w:rFonts w:cs="Times New Roman"/>
          <w:color w:val="000000"/>
          <w:sz w:val="28"/>
          <w:szCs w:val="28"/>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890F62" w:rsidRPr="00890F62" w:rsidRDefault="00890F62" w:rsidP="00083568">
      <w:pPr>
        <w:pStyle w:val="Standard"/>
        <w:widowControl w:val="0"/>
        <w:spacing w:line="360" w:lineRule="auto"/>
        <w:ind w:firstLine="709"/>
        <w:jc w:val="both"/>
        <w:rPr>
          <w:rFonts w:cs="Times New Roman"/>
        </w:rPr>
      </w:pPr>
      <w:r w:rsidRPr="00890F62">
        <w:rPr>
          <w:rFonts w:cs="Times New Roman"/>
          <w:color w:val="000000"/>
          <w:sz w:val="28"/>
          <w:szCs w:val="28"/>
        </w:rPr>
        <w:t xml:space="preserve">Прием заявителей осуществляется </w:t>
      </w:r>
      <w:r w:rsidRPr="00890F62">
        <w:rPr>
          <w:rFonts w:cs="Times New Roman"/>
          <w:sz w:val="28"/>
          <w:szCs w:val="28"/>
        </w:rPr>
        <w:t>специалистом администрации Кстининского сельского поселения.</w:t>
      </w:r>
    </w:p>
    <w:p w:rsidR="00890F62" w:rsidRPr="00890F62" w:rsidRDefault="00890F62" w:rsidP="00083568">
      <w:pPr>
        <w:pStyle w:val="Standard"/>
        <w:widowControl w:val="0"/>
        <w:spacing w:line="360" w:lineRule="auto"/>
        <w:ind w:firstLine="709"/>
        <w:jc w:val="both"/>
        <w:rPr>
          <w:rFonts w:cs="Times New Roman"/>
          <w:color w:val="000000"/>
          <w:sz w:val="28"/>
          <w:szCs w:val="28"/>
        </w:rPr>
      </w:pPr>
      <w:r w:rsidRPr="00890F62">
        <w:rPr>
          <w:rFonts w:cs="Times New Roman"/>
          <w:color w:val="000000"/>
          <w:sz w:val="28"/>
          <w:szCs w:val="28"/>
        </w:rPr>
        <w:t>Кабинет для приема заявителей должен быть оборудован информационными табличками (вывесками) с указанием:</w:t>
      </w:r>
    </w:p>
    <w:p w:rsidR="00890F62" w:rsidRPr="00890F62" w:rsidRDefault="00890F62" w:rsidP="00083568">
      <w:pPr>
        <w:pStyle w:val="Standard"/>
        <w:widowControl w:val="0"/>
        <w:spacing w:line="360" w:lineRule="auto"/>
        <w:ind w:firstLine="709"/>
        <w:jc w:val="both"/>
        <w:rPr>
          <w:rFonts w:cs="Times New Roman"/>
          <w:color w:val="000000"/>
          <w:sz w:val="28"/>
          <w:szCs w:val="28"/>
        </w:rPr>
      </w:pPr>
      <w:r w:rsidRPr="00890F62">
        <w:rPr>
          <w:rFonts w:cs="Times New Roman"/>
          <w:color w:val="000000"/>
          <w:sz w:val="28"/>
          <w:szCs w:val="28"/>
        </w:rPr>
        <w:t>- номера кабинета;</w:t>
      </w:r>
    </w:p>
    <w:p w:rsidR="00890F62" w:rsidRPr="00890F62" w:rsidRDefault="00890F62" w:rsidP="00083568">
      <w:pPr>
        <w:pStyle w:val="Standard"/>
        <w:widowControl w:val="0"/>
        <w:spacing w:line="360" w:lineRule="auto"/>
        <w:ind w:firstLine="709"/>
        <w:jc w:val="both"/>
        <w:rPr>
          <w:rFonts w:cs="Times New Roman"/>
        </w:rPr>
      </w:pPr>
      <w:r w:rsidRPr="00890F62">
        <w:rPr>
          <w:rFonts w:cs="Times New Roman"/>
          <w:color w:val="000000"/>
          <w:sz w:val="28"/>
          <w:szCs w:val="28"/>
        </w:rPr>
        <w:t xml:space="preserve">- фамилий и инициалов сотрудников </w:t>
      </w:r>
      <w:r w:rsidRPr="00890F62">
        <w:rPr>
          <w:rFonts w:cs="Times New Roman"/>
          <w:sz w:val="28"/>
          <w:szCs w:val="28"/>
        </w:rPr>
        <w:t xml:space="preserve">администрации Кстининского сельского поселения Кирово-Чепецкого района Кировской области, осуществляющих </w:t>
      </w:r>
      <w:r w:rsidRPr="00890F62">
        <w:rPr>
          <w:rFonts w:cs="Times New Roman"/>
          <w:color w:val="000000"/>
          <w:sz w:val="28"/>
          <w:szCs w:val="28"/>
        </w:rPr>
        <w:t>прием.</w:t>
      </w:r>
    </w:p>
    <w:p w:rsidR="00890F62" w:rsidRPr="00890F62" w:rsidRDefault="00890F62" w:rsidP="00083568">
      <w:pPr>
        <w:pStyle w:val="Standard"/>
        <w:widowControl w:val="0"/>
        <w:spacing w:line="360" w:lineRule="auto"/>
        <w:ind w:firstLine="709"/>
        <w:jc w:val="both"/>
        <w:rPr>
          <w:rFonts w:cs="Times New Roman"/>
          <w:color w:val="000000"/>
          <w:sz w:val="28"/>
          <w:szCs w:val="28"/>
        </w:rPr>
      </w:pPr>
      <w:r w:rsidRPr="00890F62">
        <w:rPr>
          <w:rFonts w:cs="Times New Roman"/>
          <w:color w:val="000000"/>
          <w:sz w:val="28"/>
          <w:szCs w:val="28"/>
        </w:rPr>
        <w:t xml:space="preserve">Место для приема заявителей должно быть снабжено столом, стулом и </w:t>
      </w:r>
      <w:r w:rsidRPr="00890F62">
        <w:rPr>
          <w:rFonts w:cs="Times New Roman"/>
          <w:color w:val="000000"/>
          <w:sz w:val="28"/>
          <w:szCs w:val="28"/>
        </w:rPr>
        <w:lastRenderedPageBreak/>
        <w:t>быть приспособлено для оформления документов.</w:t>
      </w:r>
    </w:p>
    <w:p w:rsidR="00890F62" w:rsidRPr="00890F62" w:rsidRDefault="00890F62" w:rsidP="00083568">
      <w:pPr>
        <w:pStyle w:val="Standard"/>
        <w:widowControl w:val="0"/>
        <w:spacing w:line="360" w:lineRule="auto"/>
        <w:ind w:firstLine="709"/>
        <w:jc w:val="both"/>
        <w:rPr>
          <w:rFonts w:cs="Times New Roman"/>
        </w:rPr>
      </w:pPr>
      <w:r w:rsidRPr="00890F62">
        <w:rPr>
          <w:rFonts w:cs="Times New Roman"/>
          <w:color w:val="000000"/>
          <w:sz w:val="28"/>
          <w:szCs w:val="28"/>
        </w:rPr>
        <w:t xml:space="preserve">В помещении </w:t>
      </w:r>
      <w:r w:rsidRPr="00890F62">
        <w:rPr>
          <w:rFonts w:cs="Times New Roman"/>
          <w:sz w:val="28"/>
          <w:szCs w:val="28"/>
        </w:rPr>
        <w:t xml:space="preserve">администрации Кстининского сельского поселения Кирово-Чепецкого района Кировской области должны </w:t>
      </w:r>
      <w:r w:rsidRPr="00890F62">
        <w:rPr>
          <w:rFonts w:cs="Times New Roman"/>
          <w:color w:val="000000"/>
          <w:sz w:val="28"/>
          <w:szCs w:val="28"/>
        </w:rPr>
        <w:t>быть оборудованные места для ожидания приема и возможности оформления документов.</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color w:val="000000"/>
          <w:sz w:val="28"/>
          <w:szCs w:val="28"/>
        </w:rPr>
        <w:t xml:space="preserve">Информация, касающаяся предоставления муниципальной услуги, должна располагаться на информационных стендах в </w:t>
      </w:r>
      <w:r w:rsidRPr="00890F62">
        <w:rPr>
          <w:rFonts w:cs="Times New Roman"/>
          <w:sz w:val="28"/>
          <w:szCs w:val="28"/>
        </w:rPr>
        <w:t>администрации Кстининского сельского поселения Кирово-Чепецкого района Кировской области.</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На стендах размещается следующая информация:</w:t>
      </w:r>
    </w:p>
    <w:p w:rsidR="00890F62" w:rsidRPr="00890F62" w:rsidRDefault="00890F62" w:rsidP="00083568">
      <w:pPr>
        <w:pStyle w:val="Standard"/>
        <w:widowControl w:val="0"/>
        <w:spacing w:line="360" w:lineRule="auto"/>
        <w:ind w:firstLine="709"/>
        <w:jc w:val="both"/>
        <w:rPr>
          <w:rFonts w:cs="Times New Roman"/>
        </w:rPr>
      </w:pPr>
      <w:r w:rsidRPr="00890F62">
        <w:rPr>
          <w:rFonts w:cs="Times New Roman"/>
          <w:color w:val="000000"/>
          <w:sz w:val="28"/>
          <w:szCs w:val="28"/>
        </w:rPr>
        <w:t xml:space="preserve">- общий режим работы </w:t>
      </w:r>
      <w:r w:rsidRPr="00890F62">
        <w:rPr>
          <w:rFonts w:cs="Times New Roman"/>
          <w:sz w:val="28"/>
          <w:szCs w:val="28"/>
        </w:rPr>
        <w:t>администрации Кстининского сельского поселения Кирово-Чепецкого района Кировской области;</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 образец заполнения заявления;</w:t>
      </w:r>
    </w:p>
    <w:p w:rsidR="00890F62" w:rsidRPr="00890F62" w:rsidRDefault="00890F62" w:rsidP="00083568">
      <w:pPr>
        <w:pStyle w:val="Standard"/>
        <w:widowControl w:val="0"/>
        <w:spacing w:line="360" w:lineRule="auto"/>
        <w:ind w:firstLine="709"/>
        <w:jc w:val="both"/>
        <w:rPr>
          <w:rFonts w:cs="Times New Roman"/>
          <w:color w:val="000000"/>
          <w:sz w:val="28"/>
          <w:szCs w:val="28"/>
        </w:rPr>
      </w:pPr>
      <w:r w:rsidRPr="00890F62">
        <w:rPr>
          <w:rFonts w:cs="Times New Roman"/>
          <w:color w:val="000000"/>
          <w:sz w:val="28"/>
          <w:szCs w:val="28"/>
        </w:rPr>
        <w:t>- перечень документов, необходимых для предоставления муниципальной услуги.</w:t>
      </w:r>
    </w:p>
    <w:p w:rsidR="00890F62" w:rsidRPr="00890F62" w:rsidRDefault="00890F62" w:rsidP="00083568">
      <w:pPr>
        <w:pStyle w:val="Standard"/>
        <w:widowControl w:val="0"/>
        <w:spacing w:line="360" w:lineRule="auto"/>
        <w:ind w:firstLine="709"/>
        <w:jc w:val="both"/>
        <w:rPr>
          <w:rFonts w:cs="Times New Roman"/>
          <w:color w:val="000000"/>
          <w:sz w:val="28"/>
          <w:szCs w:val="28"/>
        </w:rPr>
      </w:pPr>
      <w:r w:rsidRPr="00890F62">
        <w:rPr>
          <w:rFonts w:cs="Times New Roman"/>
          <w:color w:val="000000"/>
          <w:sz w:val="28"/>
          <w:szCs w:val="28"/>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890F62" w:rsidRPr="00890F62" w:rsidRDefault="00890F62" w:rsidP="00083568">
      <w:pPr>
        <w:pStyle w:val="Standard"/>
        <w:widowControl w:val="0"/>
        <w:spacing w:line="360" w:lineRule="auto"/>
        <w:ind w:firstLine="709"/>
        <w:jc w:val="both"/>
        <w:rPr>
          <w:rFonts w:cs="Times New Roman"/>
          <w:color w:val="000000"/>
          <w:sz w:val="28"/>
          <w:szCs w:val="28"/>
        </w:rPr>
      </w:pPr>
      <w:r w:rsidRPr="00890F62">
        <w:rPr>
          <w:rFonts w:cs="Times New Roman"/>
          <w:color w:val="000000"/>
          <w:sz w:val="28"/>
          <w:szCs w:val="28"/>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890F62" w:rsidRPr="00890F62" w:rsidRDefault="00890F62" w:rsidP="00083568">
      <w:pPr>
        <w:pStyle w:val="Standard"/>
        <w:spacing w:line="360" w:lineRule="auto"/>
        <w:ind w:firstLine="709"/>
        <w:jc w:val="both"/>
        <w:rPr>
          <w:rFonts w:cs="Times New Roman"/>
          <w:sz w:val="28"/>
          <w:szCs w:val="28"/>
        </w:rPr>
      </w:pPr>
      <w:r w:rsidRPr="00890F62">
        <w:rPr>
          <w:rFonts w:cs="Times New Roman"/>
          <w:sz w:val="28"/>
          <w:szCs w:val="28"/>
        </w:rPr>
        <w:t>2.17. Основными показателями доступности и качества муниципальной услуги являются:</w:t>
      </w:r>
    </w:p>
    <w:p w:rsidR="00890F62" w:rsidRPr="00890F62" w:rsidRDefault="00890F62" w:rsidP="00083568">
      <w:pPr>
        <w:pStyle w:val="Standard"/>
        <w:spacing w:line="360" w:lineRule="auto"/>
        <w:ind w:firstLine="709"/>
        <w:jc w:val="both"/>
        <w:rPr>
          <w:rFonts w:cs="Times New Roman"/>
          <w:sz w:val="28"/>
          <w:szCs w:val="28"/>
        </w:rPr>
      </w:pPr>
      <w:r w:rsidRPr="00890F62">
        <w:rPr>
          <w:rFonts w:cs="Times New Roman"/>
          <w:sz w:val="28"/>
          <w:szCs w:val="28"/>
        </w:rPr>
        <w:t>- высокая степень открытости информации о муниципальной услуге;</w:t>
      </w:r>
    </w:p>
    <w:p w:rsidR="00890F62" w:rsidRPr="00890F62" w:rsidRDefault="00890F62" w:rsidP="00083568">
      <w:pPr>
        <w:pStyle w:val="Standard"/>
        <w:spacing w:line="360" w:lineRule="auto"/>
        <w:ind w:firstLine="709"/>
        <w:jc w:val="both"/>
        <w:rPr>
          <w:rFonts w:cs="Times New Roman"/>
          <w:sz w:val="28"/>
          <w:szCs w:val="28"/>
        </w:rPr>
      </w:pPr>
      <w:r w:rsidRPr="00890F62">
        <w:rPr>
          <w:rFonts w:cs="Times New Roman"/>
          <w:sz w:val="28"/>
          <w:szCs w:val="28"/>
        </w:rPr>
        <w:t>- удовлетворённость заявителей качеством предоставления муниципальной услуги.</w:t>
      </w:r>
    </w:p>
    <w:p w:rsidR="00890F62" w:rsidRPr="00890F62" w:rsidRDefault="00890F62" w:rsidP="00083568">
      <w:pPr>
        <w:pStyle w:val="Standard"/>
        <w:spacing w:line="360" w:lineRule="auto"/>
        <w:ind w:firstLine="709"/>
        <w:jc w:val="both"/>
        <w:rPr>
          <w:rFonts w:cs="Times New Roman"/>
          <w:sz w:val="28"/>
          <w:szCs w:val="28"/>
        </w:rPr>
      </w:pPr>
      <w:r w:rsidRPr="00890F62">
        <w:rPr>
          <w:rFonts w:cs="Times New Roman"/>
          <w:sz w:val="28"/>
          <w:szCs w:val="28"/>
        </w:rPr>
        <w:lastRenderedPageBreak/>
        <w:t xml:space="preserve"> -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890F62" w:rsidRPr="00890F62" w:rsidRDefault="00890F62" w:rsidP="00083568">
      <w:pPr>
        <w:pStyle w:val="a5"/>
        <w:spacing w:line="360" w:lineRule="auto"/>
        <w:ind w:firstLine="709"/>
        <w:jc w:val="both"/>
        <w:rPr>
          <w:rFonts w:ascii="Times New Roman" w:hAnsi="Times New Roman" w:cs="Times New Roman"/>
          <w:sz w:val="28"/>
          <w:szCs w:val="28"/>
        </w:rPr>
      </w:pPr>
    </w:p>
    <w:p w:rsidR="00890F62" w:rsidRPr="00890F62" w:rsidRDefault="00890F62" w:rsidP="00083568">
      <w:pPr>
        <w:pStyle w:val="a5"/>
        <w:spacing w:line="360" w:lineRule="auto"/>
        <w:ind w:firstLine="709"/>
        <w:jc w:val="center"/>
        <w:rPr>
          <w:rFonts w:ascii="Times New Roman" w:hAnsi="Times New Roman" w:cs="Times New Roman"/>
          <w:b/>
          <w:sz w:val="28"/>
          <w:szCs w:val="28"/>
        </w:rPr>
      </w:pPr>
      <w:r w:rsidRPr="00890F62">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Прием (получение) и регистрация документов.</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Обработка документов.</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Формирование результата предоставления муниципальной услуги.</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Направление (выдача) заявителю разрешения либо отказ в предоставлении муниципальной услуги.</w:t>
      </w:r>
    </w:p>
    <w:p w:rsidR="00890F62" w:rsidRPr="00890F62" w:rsidRDefault="00083568" w:rsidP="00083568">
      <w:pPr>
        <w:pStyle w:val="Standard"/>
        <w:spacing w:line="360" w:lineRule="auto"/>
        <w:ind w:firstLine="709"/>
        <w:jc w:val="both"/>
        <w:outlineLvl w:val="1"/>
        <w:rPr>
          <w:rFonts w:cs="Times New Roman"/>
        </w:rPr>
      </w:pPr>
      <w:hyperlink r:id="rId32" w:history="1">
        <w:r w:rsidR="00890F62" w:rsidRPr="00890F62">
          <w:rPr>
            <w:rFonts w:cs="Times New Roman"/>
            <w:sz w:val="28"/>
          </w:rPr>
          <w:t>Блок-схема</w:t>
        </w:r>
      </w:hyperlink>
      <w:r w:rsidR="00890F62" w:rsidRPr="00890F62">
        <w:rPr>
          <w:rFonts w:cs="Times New Roman"/>
          <w:color w:val="000000"/>
          <w:sz w:val="32"/>
          <w:szCs w:val="28"/>
        </w:rPr>
        <w:t xml:space="preserve"> </w:t>
      </w:r>
      <w:r w:rsidR="00890F62" w:rsidRPr="00890F62">
        <w:rPr>
          <w:rFonts w:cs="Times New Roman"/>
          <w:color w:val="000000"/>
          <w:sz w:val="28"/>
          <w:szCs w:val="28"/>
        </w:rPr>
        <w:t>последовательности действий исполнения муниципальной услуги приведена в приложении 2 к настоящему Административному регламенту.</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3.2. Прием (получение) и регистрация документов.</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Основанием для начала выполнения административной процедуры является поступление в уполномоченный орган от заявителя документов, необходимых для предоставления муниципальной услуги.</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Специалист администрации Кстининского сельского поселения Кирово-Чепецкого района Кировской области, ответственный за прием документов:</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Осуществляет прием и регистрацию документов, необходимых для предоставления муниципальной услуги.</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Формирует комплект документов, необходимых для предоставления муниципальной услуги.</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lastRenderedPageBreak/>
        <w:t>3.3. Обработка документов.</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Основанием для начала выполнения административной процедуры является поступление от специалиста администрации Кстининского сельского поселения Кирово-Чепецкого района Кировской области, ответственного за прием документов, сформированного комплекта документов, необходимых для предоставления муниципальной услуги.</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Уполномоченный сотрудник администрации Кстининского сельского поселения Кирово-Чепецкого района Кировской области, ответственный за обработку документов, необходимых для предоставления муниципальной услуги:</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890F62" w:rsidRPr="00890F62" w:rsidRDefault="00890F62" w:rsidP="00083568">
      <w:pPr>
        <w:pStyle w:val="a5"/>
        <w:spacing w:line="360" w:lineRule="auto"/>
        <w:ind w:firstLine="709"/>
        <w:jc w:val="both"/>
        <w:rPr>
          <w:rFonts w:ascii="Times New Roman" w:hAnsi="Times New Roman" w:cs="Times New Roman"/>
        </w:rPr>
      </w:pPr>
      <w:r w:rsidRPr="00890F62">
        <w:rPr>
          <w:rFonts w:ascii="Times New Roman" w:hAnsi="Times New Roman" w:cs="Times New Roman"/>
          <w:color w:val="000000"/>
          <w:sz w:val="28"/>
          <w:szCs w:val="28"/>
        </w:rPr>
        <w:t xml:space="preserve"> При наличии оснований, указанных в </w:t>
      </w:r>
      <w:hyperlink r:id="rId33" w:history="1">
        <w:r w:rsidRPr="00890F62">
          <w:rPr>
            <w:rFonts w:ascii="Times New Roman" w:hAnsi="Times New Roman" w:cs="Times New Roman"/>
          </w:rPr>
          <w:t>пункте 2.11.</w:t>
        </w:r>
      </w:hyperlink>
      <w:r w:rsidRPr="00890F62">
        <w:rPr>
          <w:rFonts w:ascii="Times New Roman" w:hAnsi="Times New Roman" w:cs="Times New Roman"/>
          <w:sz w:val="28"/>
          <w:szCs w:val="28"/>
        </w:rPr>
        <w:t xml:space="preserve"> настоящего Административного регламента, оформляет проект решения об отказе в предоставлении муниципальной услуги.</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3.4. Формирование результата предоставления муниципальной услуги:</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Основанием для начала выполнения административной процедуры является поступление от уполномоченного сотрудника администрации Кстининского сельского поселения Кирово-Чепецкого района Кировской области, ответственного за обработку документов, проекта разрешения либо проекта решения об отказе в предоставлении муниципальной услуги.</w:t>
      </w:r>
    </w:p>
    <w:p w:rsidR="00890F62" w:rsidRPr="00890F62" w:rsidRDefault="00890F62" w:rsidP="00083568">
      <w:pPr>
        <w:pStyle w:val="a5"/>
        <w:spacing w:line="360" w:lineRule="auto"/>
        <w:ind w:firstLine="709"/>
        <w:jc w:val="both"/>
        <w:rPr>
          <w:rFonts w:ascii="Times New Roman" w:hAnsi="Times New Roman" w:cs="Times New Roman"/>
        </w:rPr>
      </w:pPr>
      <w:r w:rsidRPr="00890F62">
        <w:rPr>
          <w:rFonts w:ascii="Times New Roman" w:hAnsi="Times New Roman" w:cs="Times New Roman"/>
          <w:sz w:val="28"/>
          <w:szCs w:val="28"/>
        </w:rPr>
        <w:lastRenderedPageBreak/>
        <w:t xml:space="preserve">Уполномоченный сотрудник администрации Кстининского сельского поселения Кирово-Чепецкого района Кировской области, ответственный за формирование результата предоставления муниципальной </w:t>
      </w:r>
      <w:r w:rsidRPr="00890F62">
        <w:rPr>
          <w:rFonts w:ascii="Times New Roman" w:hAnsi="Times New Roman" w:cs="Times New Roman"/>
          <w:color w:val="000000"/>
          <w:sz w:val="28"/>
          <w:szCs w:val="28"/>
        </w:rPr>
        <w:t xml:space="preserve">услуги, обеспечивает подписание поступивших документов главой </w:t>
      </w:r>
      <w:r w:rsidRPr="00890F62">
        <w:rPr>
          <w:rFonts w:ascii="Times New Roman" w:hAnsi="Times New Roman" w:cs="Times New Roman"/>
          <w:sz w:val="28"/>
          <w:szCs w:val="28"/>
        </w:rPr>
        <w:t>администрации Кстининского сельского поселения Кирово-Чепецкого района Кировской области.</w:t>
      </w:r>
    </w:p>
    <w:p w:rsidR="00890F62" w:rsidRPr="00890F62" w:rsidRDefault="00083568" w:rsidP="00083568">
      <w:pPr>
        <w:pStyle w:val="Standard"/>
        <w:spacing w:line="360" w:lineRule="auto"/>
        <w:ind w:firstLine="709"/>
        <w:jc w:val="both"/>
        <w:rPr>
          <w:rFonts w:cs="Times New Roman"/>
        </w:rPr>
      </w:pPr>
      <w:hyperlink r:id="rId34" w:history="1">
        <w:r w:rsidR="00890F62" w:rsidRPr="00890F62">
          <w:rPr>
            <w:rFonts w:cs="Times New Roman"/>
            <w:sz w:val="28"/>
          </w:rPr>
          <w:t>Разрешение</w:t>
        </w:r>
      </w:hyperlink>
      <w:r w:rsidR="00890F62" w:rsidRPr="00890F62">
        <w:rPr>
          <w:rFonts w:cs="Times New Roman"/>
          <w:color w:val="000000"/>
          <w:sz w:val="32"/>
          <w:szCs w:val="28"/>
        </w:rPr>
        <w:t xml:space="preserve"> </w:t>
      </w:r>
      <w:r w:rsidR="00890F62" w:rsidRPr="00890F62">
        <w:rPr>
          <w:rFonts w:cs="Times New Roman"/>
          <w:color w:val="000000"/>
          <w:sz w:val="28"/>
          <w:szCs w:val="28"/>
        </w:rPr>
        <w:t>оформляется по форме согласно приложению 3 к настоящему Административному регламенту.</w:t>
      </w:r>
    </w:p>
    <w:p w:rsidR="00890F62" w:rsidRPr="00890F62" w:rsidRDefault="00890F62" w:rsidP="00083568">
      <w:pPr>
        <w:pStyle w:val="Standard"/>
        <w:spacing w:line="360" w:lineRule="auto"/>
        <w:ind w:firstLine="709"/>
        <w:jc w:val="both"/>
        <w:rPr>
          <w:rFonts w:cs="Times New Roman"/>
          <w:color w:val="000000"/>
          <w:sz w:val="28"/>
          <w:szCs w:val="28"/>
        </w:rPr>
      </w:pPr>
      <w:r w:rsidRPr="00890F62">
        <w:rPr>
          <w:rFonts w:cs="Times New Roman"/>
          <w:color w:val="000000"/>
          <w:sz w:val="28"/>
          <w:szCs w:val="28"/>
        </w:rPr>
        <w:t>Отказ в предоставлении муниципальной услуги оформляется уведомлением по форме согласно приложению 4 к настоящему Административному регламенту.</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Результатом административной процедуры является оформление разрешения либо решения об отказе в предоставлении муниципальной услуги.</w:t>
      </w:r>
    </w:p>
    <w:p w:rsidR="00890F62" w:rsidRPr="00890F62" w:rsidRDefault="00890F62" w:rsidP="00083568">
      <w:pPr>
        <w:pStyle w:val="a5"/>
        <w:spacing w:before="240"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Основанием для начала выполнения административной процедуры является поступление от уполномоченного сотрудника администрации Кстининского сельского поселения Кирово-Чепецкого района Кировской области,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Уполномоченный сотрудник администрации Кстининского сельского поселения Кирово-Чепецкого района Кировской области, несет ответственность за выдачу документов:</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Выдает (направляет) заявителю разрешение либо решение об отказе в предоставлении муниципальной услуги.</w:t>
      </w:r>
    </w:p>
    <w:p w:rsidR="00890F62" w:rsidRPr="00890F62" w:rsidRDefault="00890F62" w:rsidP="00083568">
      <w:pPr>
        <w:pStyle w:val="Standard"/>
        <w:spacing w:line="360" w:lineRule="auto"/>
        <w:ind w:firstLine="709"/>
        <w:jc w:val="both"/>
        <w:rPr>
          <w:rFonts w:cs="Times New Roman"/>
          <w:color w:val="000000"/>
          <w:sz w:val="28"/>
          <w:szCs w:val="28"/>
        </w:rPr>
      </w:pPr>
      <w:r w:rsidRPr="00890F62">
        <w:rPr>
          <w:rFonts w:cs="Times New Roman"/>
          <w:color w:val="000000"/>
          <w:sz w:val="28"/>
          <w:szCs w:val="28"/>
        </w:rPr>
        <w:t xml:space="preserve">Решение об отказе в предоставлении муниципальной услуги выдается (направляется) заявителю с указанием причин отказа не позднее следующего </w:t>
      </w:r>
      <w:r w:rsidRPr="00890F62">
        <w:rPr>
          <w:rFonts w:cs="Times New Roman"/>
          <w:color w:val="000000"/>
          <w:sz w:val="28"/>
          <w:szCs w:val="28"/>
        </w:rPr>
        <w:lastRenderedPageBreak/>
        <w:t>рабочего дня с момента принятия решения об отказе в предоставлении муниципальной услуги.</w:t>
      </w:r>
    </w:p>
    <w:p w:rsidR="00890F62" w:rsidRPr="00890F62" w:rsidRDefault="00890F62" w:rsidP="00083568">
      <w:pPr>
        <w:pStyle w:val="a5"/>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890F62" w:rsidRPr="00890F62" w:rsidRDefault="00890F62" w:rsidP="00083568">
      <w:pPr>
        <w:pStyle w:val="Standard"/>
        <w:spacing w:line="360" w:lineRule="auto"/>
        <w:ind w:firstLine="709"/>
        <w:jc w:val="both"/>
        <w:outlineLvl w:val="1"/>
        <w:rPr>
          <w:rFonts w:cs="Times New Roman"/>
          <w:sz w:val="28"/>
          <w:szCs w:val="28"/>
        </w:rPr>
      </w:pPr>
    </w:p>
    <w:p w:rsidR="00890F62" w:rsidRPr="00890F62" w:rsidRDefault="00890F62" w:rsidP="00083568">
      <w:pPr>
        <w:pStyle w:val="Standard"/>
        <w:spacing w:line="360" w:lineRule="auto"/>
        <w:ind w:firstLine="709"/>
        <w:jc w:val="center"/>
        <w:rPr>
          <w:rFonts w:cs="Times New Roman"/>
          <w:b/>
          <w:sz w:val="28"/>
          <w:szCs w:val="28"/>
        </w:rPr>
      </w:pPr>
      <w:r w:rsidRPr="00890F62">
        <w:rPr>
          <w:rFonts w:cs="Times New Roman"/>
          <w:b/>
          <w:sz w:val="28"/>
          <w:szCs w:val="28"/>
        </w:rPr>
        <w:t xml:space="preserve">4. Формы </w:t>
      </w:r>
      <w:proofErr w:type="gramStart"/>
      <w:r w:rsidRPr="00890F62">
        <w:rPr>
          <w:rFonts w:cs="Times New Roman"/>
          <w:b/>
          <w:sz w:val="28"/>
          <w:szCs w:val="28"/>
        </w:rPr>
        <w:t>контроля за</w:t>
      </w:r>
      <w:proofErr w:type="gramEnd"/>
      <w:r w:rsidRPr="00890F62">
        <w:rPr>
          <w:rFonts w:cs="Times New Roman"/>
          <w:b/>
          <w:sz w:val="28"/>
          <w:szCs w:val="28"/>
        </w:rPr>
        <w:t xml:space="preserve"> исполнением Административного регламента</w:t>
      </w:r>
      <w:bookmarkStart w:id="1" w:name="sub_41"/>
    </w:p>
    <w:p w:rsidR="00890F62" w:rsidRPr="00890F62" w:rsidRDefault="00890F62" w:rsidP="00083568">
      <w:pPr>
        <w:pStyle w:val="Standard"/>
        <w:spacing w:line="360" w:lineRule="auto"/>
        <w:ind w:firstLine="709"/>
        <w:jc w:val="both"/>
        <w:rPr>
          <w:rFonts w:cs="Times New Roman"/>
        </w:rPr>
      </w:pPr>
      <w:r w:rsidRPr="00890F62">
        <w:rPr>
          <w:rFonts w:cs="Times New Roman"/>
          <w:sz w:val="28"/>
          <w:szCs w:val="28"/>
        </w:rPr>
        <w:t xml:space="preserve">4.1. Порядок осуществления текущего </w:t>
      </w:r>
      <w:proofErr w:type="gramStart"/>
      <w:r w:rsidRPr="00890F62">
        <w:rPr>
          <w:rFonts w:cs="Times New Roman"/>
          <w:sz w:val="28"/>
          <w:szCs w:val="28"/>
        </w:rPr>
        <w:t>контроля за</w:t>
      </w:r>
      <w:proofErr w:type="gramEnd"/>
      <w:r w:rsidRPr="00890F62">
        <w:rPr>
          <w:rFonts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
      <w:r w:rsidRPr="00890F62">
        <w:rPr>
          <w:rFonts w:cs="Times New Roman"/>
          <w:sz w:val="28"/>
          <w:szCs w:val="28"/>
        </w:rPr>
        <w:t>.</w:t>
      </w:r>
    </w:p>
    <w:p w:rsidR="00890F62" w:rsidRPr="00890F62" w:rsidRDefault="00890F62" w:rsidP="00083568">
      <w:pPr>
        <w:pStyle w:val="Standard"/>
        <w:spacing w:line="360" w:lineRule="auto"/>
        <w:ind w:firstLine="709"/>
        <w:jc w:val="both"/>
        <w:rPr>
          <w:rFonts w:cs="Times New Roman"/>
          <w:sz w:val="28"/>
          <w:szCs w:val="28"/>
        </w:rPr>
      </w:pPr>
      <w:proofErr w:type="gramStart"/>
      <w:r w:rsidRPr="00890F62">
        <w:rPr>
          <w:rFonts w:cs="Times New Roman"/>
          <w:sz w:val="28"/>
          <w:szCs w:val="28"/>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либо по его поручению заместитель главы администрации,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bookmarkStart w:id="2" w:name="sub_42"/>
      <w:proofErr w:type="gramEnd"/>
    </w:p>
    <w:p w:rsidR="00890F62" w:rsidRPr="00890F62" w:rsidRDefault="00890F62" w:rsidP="00083568">
      <w:pPr>
        <w:pStyle w:val="Standard"/>
        <w:spacing w:before="240" w:line="360" w:lineRule="auto"/>
        <w:ind w:firstLine="709"/>
        <w:jc w:val="both"/>
        <w:rPr>
          <w:rFonts w:cs="Times New Roman"/>
        </w:rPr>
      </w:pPr>
      <w:r w:rsidRPr="00890F62">
        <w:rPr>
          <w:rFonts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90F62">
        <w:rPr>
          <w:rFonts w:cs="Times New Roman"/>
          <w:sz w:val="28"/>
          <w:szCs w:val="28"/>
        </w:rPr>
        <w:t>контроля за</w:t>
      </w:r>
      <w:proofErr w:type="gramEnd"/>
      <w:r w:rsidRPr="00890F62">
        <w:rPr>
          <w:rFonts w:cs="Times New Roman"/>
          <w:sz w:val="28"/>
          <w:szCs w:val="28"/>
        </w:rPr>
        <w:t xml:space="preserve"> полнотой и качеством предоставления муниципальной услуги.</w:t>
      </w:r>
    </w:p>
    <w:p w:rsidR="00890F62" w:rsidRPr="00890F62" w:rsidRDefault="00890F62" w:rsidP="00083568">
      <w:pPr>
        <w:pStyle w:val="Standard"/>
        <w:spacing w:line="360" w:lineRule="auto"/>
        <w:ind w:firstLine="709"/>
        <w:jc w:val="both"/>
        <w:rPr>
          <w:rFonts w:cs="Times New Roman"/>
          <w:sz w:val="28"/>
          <w:szCs w:val="28"/>
        </w:rPr>
      </w:pPr>
      <w:bookmarkStart w:id="3" w:name="sub_43"/>
      <w:bookmarkEnd w:id="2"/>
      <w:proofErr w:type="gramStart"/>
      <w:r w:rsidRPr="00890F62">
        <w:rPr>
          <w:rFonts w:cs="Times New Roman"/>
          <w:sz w:val="28"/>
          <w:szCs w:val="28"/>
        </w:rPr>
        <w:t>Контроль за</w:t>
      </w:r>
      <w:proofErr w:type="gramEnd"/>
      <w:r w:rsidRPr="00890F62">
        <w:rPr>
          <w:rFonts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890F62" w:rsidRPr="00890F62" w:rsidRDefault="00890F62" w:rsidP="00083568">
      <w:pPr>
        <w:pStyle w:val="Standard"/>
        <w:spacing w:line="360" w:lineRule="auto"/>
        <w:ind w:firstLine="709"/>
        <w:jc w:val="both"/>
        <w:rPr>
          <w:rFonts w:cs="Times New Roman"/>
          <w:sz w:val="28"/>
          <w:szCs w:val="28"/>
        </w:rPr>
      </w:pPr>
      <w:r w:rsidRPr="00890F62">
        <w:rPr>
          <w:rFonts w:cs="Times New Roman"/>
          <w:sz w:val="28"/>
          <w:szCs w:val="28"/>
        </w:rPr>
        <w:lastRenderedPageBreak/>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890F62">
        <w:rPr>
          <w:rFonts w:cs="Times New Roman"/>
          <w:sz w:val="28"/>
          <w:szCs w:val="28"/>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890F62" w:rsidRPr="00890F62" w:rsidRDefault="00890F62" w:rsidP="00083568">
      <w:pPr>
        <w:pStyle w:val="Standard"/>
        <w:spacing w:line="360" w:lineRule="auto"/>
        <w:ind w:firstLine="709"/>
        <w:jc w:val="both"/>
        <w:rPr>
          <w:rFonts w:cs="Times New Roman"/>
          <w:sz w:val="28"/>
          <w:szCs w:val="28"/>
        </w:rPr>
      </w:pPr>
      <w:r w:rsidRPr="00890F62">
        <w:rPr>
          <w:rFonts w:cs="Times New Roman"/>
          <w:sz w:val="28"/>
          <w:szCs w:val="28"/>
        </w:rPr>
        <w:t>Плановые и внеплановые проверки полноты и качества предоставления муниципальной услуги организуются на основании распоряжений главы администрации.</w:t>
      </w:r>
    </w:p>
    <w:p w:rsidR="00890F62" w:rsidRPr="00890F62" w:rsidRDefault="00890F62" w:rsidP="00083568">
      <w:pPr>
        <w:pStyle w:val="Standard"/>
        <w:spacing w:line="360" w:lineRule="auto"/>
        <w:ind w:firstLine="709"/>
        <w:jc w:val="both"/>
        <w:rPr>
          <w:rFonts w:cs="Times New Roman"/>
          <w:sz w:val="28"/>
          <w:szCs w:val="28"/>
        </w:rPr>
      </w:pPr>
      <w:r w:rsidRPr="00890F62">
        <w:rPr>
          <w:rFonts w:cs="Times New Roman"/>
          <w:sz w:val="28"/>
          <w:szCs w:val="28"/>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рассматривает вопрос о привлечении виновных лиц к дисциплинарной ответственности.</w:t>
      </w:r>
    </w:p>
    <w:p w:rsidR="00890F62" w:rsidRPr="00890F62" w:rsidRDefault="00890F62" w:rsidP="00083568">
      <w:pPr>
        <w:pStyle w:val="Standard"/>
        <w:spacing w:before="240" w:line="360" w:lineRule="auto"/>
        <w:ind w:firstLine="709"/>
        <w:jc w:val="both"/>
        <w:rPr>
          <w:rFonts w:cs="Times New Roman"/>
          <w:sz w:val="28"/>
          <w:szCs w:val="28"/>
        </w:rPr>
      </w:pPr>
      <w:r w:rsidRPr="00890F62">
        <w:rPr>
          <w:rFonts w:cs="Times New Roman"/>
          <w:sz w:val="28"/>
          <w:szCs w:val="28"/>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3"/>
    <w:p w:rsidR="00890F62" w:rsidRPr="00890F62" w:rsidRDefault="00890F62" w:rsidP="00083568">
      <w:pPr>
        <w:pStyle w:val="Standard"/>
        <w:spacing w:line="360" w:lineRule="auto"/>
        <w:ind w:firstLine="709"/>
        <w:jc w:val="both"/>
        <w:rPr>
          <w:rFonts w:cs="Times New Roman"/>
          <w:sz w:val="28"/>
          <w:szCs w:val="28"/>
        </w:rPr>
      </w:pPr>
      <w:r w:rsidRPr="00890F62">
        <w:rPr>
          <w:rFonts w:cs="Times New Roman"/>
          <w:sz w:val="28"/>
          <w:szCs w:val="28"/>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890F62" w:rsidRPr="00890F62" w:rsidRDefault="00890F62" w:rsidP="00083568">
      <w:pPr>
        <w:pStyle w:val="Standard"/>
        <w:spacing w:line="360" w:lineRule="auto"/>
        <w:ind w:firstLine="709"/>
        <w:jc w:val="both"/>
        <w:rPr>
          <w:rFonts w:cs="Times New Roman"/>
          <w:sz w:val="28"/>
          <w:szCs w:val="28"/>
        </w:rPr>
      </w:pPr>
      <w:r w:rsidRPr="00890F62">
        <w:rPr>
          <w:rFonts w:cs="Times New Roman"/>
          <w:sz w:val="28"/>
          <w:szCs w:val="28"/>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bookmarkStart w:id="4" w:name="sub_44"/>
    </w:p>
    <w:p w:rsidR="00890F62" w:rsidRPr="00890F62" w:rsidRDefault="00890F62" w:rsidP="00083568">
      <w:pPr>
        <w:pStyle w:val="Standard"/>
        <w:spacing w:before="240" w:line="360" w:lineRule="auto"/>
        <w:ind w:firstLine="709"/>
        <w:jc w:val="both"/>
        <w:rPr>
          <w:rFonts w:cs="Times New Roman"/>
          <w:sz w:val="28"/>
          <w:szCs w:val="28"/>
        </w:rPr>
      </w:pPr>
      <w:r w:rsidRPr="00890F62">
        <w:rPr>
          <w:rFonts w:cs="Times New Roman"/>
          <w:sz w:val="28"/>
          <w:szCs w:val="28"/>
        </w:rPr>
        <w:t xml:space="preserve">4.4. Положения, характеризующие требования к порядку и формам </w:t>
      </w:r>
      <w:proofErr w:type="gramStart"/>
      <w:r w:rsidRPr="00890F62">
        <w:rPr>
          <w:rFonts w:cs="Times New Roman"/>
          <w:sz w:val="28"/>
          <w:szCs w:val="28"/>
        </w:rPr>
        <w:t>контроля за</w:t>
      </w:r>
      <w:proofErr w:type="gramEnd"/>
      <w:r w:rsidRPr="00890F62">
        <w:rPr>
          <w:rFonts w:cs="Times New Roman"/>
          <w:sz w:val="28"/>
          <w:szCs w:val="28"/>
        </w:rPr>
        <w:t xml:space="preserve"> предоставлением муниципальной услуги, в том числе со стороны граждан, их объединений и организаций.</w:t>
      </w:r>
    </w:p>
    <w:bookmarkEnd w:id="4"/>
    <w:p w:rsidR="00890F62" w:rsidRPr="00890F62" w:rsidRDefault="00890F62" w:rsidP="00083568">
      <w:pPr>
        <w:pStyle w:val="Standard"/>
        <w:spacing w:line="360" w:lineRule="auto"/>
        <w:ind w:firstLine="709"/>
        <w:jc w:val="both"/>
        <w:rPr>
          <w:rFonts w:cs="Times New Roman"/>
          <w:sz w:val="28"/>
          <w:szCs w:val="28"/>
        </w:rPr>
      </w:pPr>
      <w:r w:rsidRPr="00890F62">
        <w:rPr>
          <w:rFonts w:cs="Times New Roman"/>
          <w:sz w:val="28"/>
          <w:szCs w:val="28"/>
        </w:rPr>
        <w:t xml:space="preserve">Контроль со стороны граждан, их объединений и организаций осуществляется путем участия в опросах (в том числе электронных), форумах </w:t>
      </w:r>
      <w:r w:rsidRPr="00890F62">
        <w:rPr>
          <w:rFonts w:cs="Times New Roman"/>
          <w:sz w:val="28"/>
          <w:szCs w:val="28"/>
        </w:rPr>
        <w:lastRenderedPageBreak/>
        <w:t>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890F62" w:rsidRPr="00890F62" w:rsidRDefault="00890F62" w:rsidP="00083568">
      <w:pPr>
        <w:pStyle w:val="Standard"/>
        <w:spacing w:line="360" w:lineRule="auto"/>
        <w:ind w:firstLine="709"/>
        <w:jc w:val="both"/>
        <w:rPr>
          <w:rFonts w:cs="Times New Roman"/>
          <w:sz w:val="28"/>
          <w:szCs w:val="28"/>
        </w:rPr>
      </w:pPr>
    </w:p>
    <w:p w:rsidR="00890F62" w:rsidRPr="00890F62" w:rsidRDefault="00890F62" w:rsidP="00083568">
      <w:pPr>
        <w:pStyle w:val="Standard"/>
        <w:widowControl w:val="0"/>
        <w:spacing w:line="360" w:lineRule="auto"/>
        <w:ind w:firstLine="709"/>
        <w:jc w:val="center"/>
        <w:rPr>
          <w:rFonts w:cs="Times New Roman"/>
          <w:b/>
          <w:sz w:val="28"/>
          <w:szCs w:val="28"/>
        </w:rPr>
      </w:pPr>
      <w:bookmarkStart w:id="5" w:name="dst150"/>
      <w:bookmarkEnd w:id="5"/>
      <w:r w:rsidRPr="00890F62">
        <w:rPr>
          <w:rFonts w:cs="Times New Roman"/>
          <w:b/>
          <w:sz w:val="28"/>
          <w:szCs w:val="28"/>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890F62" w:rsidRPr="00890F62" w:rsidRDefault="00890F62" w:rsidP="00083568">
      <w:pPr>
        <w:pStyle w:val="Standard"/>
        <w:widowControl w:val="0"/>
        <w:spacing w:before="240" w:line="360" w:lineRule="auto"/>
        <w:ind w:firstLine="709"/>
        <w:jc w:val="both"/>
        <w:rPr>
          <w:rFonts w:cs="Times New Roman"/>
          <w:sz w:val="28"/>
          <w:szCs w:val="28"/>
        </w:rPr>
      </w:pPr>
      <w:r w:rsidRPr="00890F62">
        <w:rPr>
          <w:rFonts w:cs="Times New Roman"/>
          <w:sz w:val="28"/>
          <w:szCs w:val="28"/>
        </w:rPr>
        <w:t>5.1. Информация для заявителя о его праве подать жалобу на решение и (или) действие (бездействие) администрации Кстининского сельского поселения Кирово-Чепецкого района Кировской области,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890F62" w:rsidRPr="00890F62" w:rsidRDefault="00890F62" w:rsidP="00083568">
      <w:pPr>
        <w:pStyle w:val="Standard"/>
        <w:widowControl w:val="0"/>
        <w:spacing w:before="240" w:line="360" w:lineRule="auto"/>
        <w:ind w:firstLine="709"/>
        <w:jc w:val="both"/>
        <w:rPr>
          <w:rFonts w:cs="Times New Roman"/>
          <w:sz w:val="28"/>
          <w:szCs w:val="28"/>
        </w:rPr>
      </w:pPr>
      <w:r w:rsidRPr="00890F62">
        <w:rPr>
          <w:rFonts w:cs="Times New Roman"/>
          <w:sz w:val="28"/>
          <w:szCs w:val="28"/>
        </w:rPr>
        <w:t>5.2. Предмет жалобы</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Заявитель может обратиться с жалобой по основаниям и в порядке, которые установлены статьями 11.1 и 11.2 Федерального закона № 210, в том числе в следующих случаях:</w:t>
      </w:r>
    </w:p>
    <w:p w:rsidR="00890F62" w:rsidRPr="00890F62" w:rsidRDefault="00890F62" w:rsidP="00083568">
      <w:pPr>
        <w:pStyle w:val="Standard"/>
        <w:widowControl w:val="0"/>
        <w:spacing w:line="360" w:lineRule="auto"/>
        <w:ind w:firstLine="709"/>
        <w:jc w:val="both"/>
        <w:rPr>
          <w:rFonts w:cs="Times New Roman"/>
          <w:spacing w:val="-4"/>
          <w:sz w:val="28"/>
          <w:szCs w:val="28"/>
        </w:rPr>
      </w:pPr>
      <w:r w:rsidRPr="00890F62">
        <w:rPr>
          <w:rFonts w:cs="Times New Roman"/>
          <w:spacing w:val="-4"/>
          <w:sz w:val="28"/>
          <w:szCs w:val="28"/>
        </w:rPr>
        <w:t>нарушение срока регистрации заявления о предоставлении муниципальной услуги;</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нарушение срока предоставления муниципальной услуги;</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для предоставления </w:t>
      </w:r>
      <w:r w:rsidRPr="00890F62">
        <w:rPr>
          <w:rFonts w:cs="Times New Roman"/>
          <w:sz w:val="28"/>
          <w:szCs w:val="28"/>
        </w:rPr>
        <w:lastRenderedPageBreak/>
        <w:t>муниципальной услуги;</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для предоставления муниципальной услуги, у заявителя;</w:t>
      </w:r>
    </w:p>
    <w:p w:rsidR="00890F62" w:rsidRPr="00890F62" w:rsidRDefault="00890F62" w:rsidP="00083568">
      <w:pPr>
        <w:pStyle w:val="Standard"/>
        <w:widowControl w:val="0"/>
        <w:spacing w:line="360" w:lineRule="auto"/>
        <w:ind w:firstLine="709"/>
        <w:jc w:val="both"/>
        <w:rPr>
          <w:rFonts w:cs="Times New Roman"/>
        </w:rPr>
      </w:pPr>
      <w:proofErr w:type="gramStart"/>
      <w:r w:rsidRPr="00890F62">
        <w:rPr>
          <w:rFonts w:cs="Times New Roman"/>
          <w:sz w:val="28"/>
          <w:szCs w:val="28"/>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90F62">
        <w:rPr>
          <w:rFonts w:cs="Times New Roman"/>
          <w:sz w:val="28"/>
          <w:szCs w:val="28"/>
        </w:rPr>
        <w:t xml:space="preserve"> </w:t>
      </w:r>
      <w:proofErr w:type="gramStart"/>
      <w:r w:rsidRPr="00890F62">
        <w:rPr>
          <w:rFonts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document/12177515/entry/160013" w:history="1">
        <w:r w:rsidRPr="00890F62">
          <w:rPr>
            <w:rFonts w:cs="Times New Roman"/>
            <w:sz w:val="28"/>
            <w:szCs w:val="28"/>
          </w:rPr>
          <w:t>частью 1.3 статьи 16</w:t>
        </w:r>
      </w:hyperlink>
      <w:r w:rsidRPr="00890F62">
        <w:rPr>
          <w:rFonts w:cs="Times New Roman"/>
          <w:sz w:val="28"/>
          <w:szCs w:val="28"/>
        </w:rPr>
        <w:t xml:space="preserve"> Федерального закона № 210;</w:t>
      </w:r>
      <w:proofErr w:type="gramEnd"/>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w:t>
      </w:r>
    </w:p>
    <w:p w:rsidR="00890F62" w:rsidRPr="00890F62" w:rsidRDefault="00890F62" w:rsidP="00083568">
      <w:pPr>
        <w:pStyle w:val="Standard"/>
        <w:widowControl w:val="0"/>
        <w:spacing w:line="360" w:lineRule="auto"/>
        <w:ind w:firstLine="709"/>
        <w:jc w:val="both"/>
        <w:rPr>
          <w:rFonts w:cs="Times New Roman"/>
        </w:rPr>
      </w:pPr>
      <w:proofErr w:type="gramStart"/>
      <w:r w:rsidRPr="00890F62">
        <w:rPr>
          <w:rFonts w:cs="Times New Roman"/>
          <w:sz w:val="28"/>
          <w:szCs w:val="28"/>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document/12177515/entry/16011" w:history="1">
        <w:r w:rsidRPr="00890F62">
          <w:rPr>
            <w:rFonts w:cs="Times New Roman"/>
            <w:sz w:val="28"/>
            <w:szCs w:val="28"/>
          </w:rPr>
          <w:t>частью 1.1 статьи 16</w:t>
        </w:r>
      </w:hyperlink>
      <w:r w:rsidRPr="00890F62">
        <w:rPr>
          <w:rFonts w:cs="Times New Roman"/>
          <w:sz w:val="28"/>
          <w:szCs w:val="28"/>
        </w:rPr>
        <w:t xml:space="preserve">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890F62">
        <w:rPr>
          <w:rFonts w:cs="Times New Roman"/>
          <w:sz w:val="28"/>
          <w:szCs w:val="28"/>
        </w:rPr>
        <w:t xml:space="preserve">. </w:t>
      </w:r>
      <w:proofErr w:type="gramStart"/>
      <w:r w:rsidRPr="00890F62">
        <w:rPr>
          <w:rFonts w:cs="Times New Roman"/>
          <w:sz w:val="28"/>
          <w:szCs w:val="28"/>
        </w:rPr>
        <w:t xml:space="preserve">В указанном </w:t>
      </w:r>
      <w:r w:rsidRPr="00890F62">
        <w:rPr>
          <w:rFonts w:cs="Times New Roman"/>
          <w:sz w:val="28"/>
          <w:szCs w:val="28"/>
        </w:rPr>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document/12177515/entry/160013" w:history="1">
        <w:r w:rsidRPr="00890F62">
          <w:rPr>
            <w:rFonts w:cs="Times New Roman"/>
            <w:sz w:val="28"/>
            <w:szCs w:val="28"/>
          </w:rPr>
          <w:t>частью 1.3 статьи 16</w:t>
        </w:r>
      </w:hyperlink>
      <w:r w:rsidRPr="00890F62">
        <w:rPr>
          <w:rFonts w:cs="Times New Roman"/>
          <w:sz w:val="28"/>
          <w:szCs w:val="28"/>
        </w:rPr>
        <w:t xml:space="preserve"> Федерального закона № 210.</w:t>
      </w:r>
      <w:proofErr w:type="gramEnd"/>
    </w:p>
    <w:p w:rsidR="00890F62" w:rsidRPr="00890F62" w:rsidRDefault="00890F62" w:rsidP="00083568">
      <w:pPr>
        <w:pStyle w:val="Standard"/>
        <w:spacing w:line="360" w:lineRule="auto"/>
        <w:ind w:firstLine="709"/>
        <w:jc w:val="both"/>
        <w:rPr>
          <w:rFonts w:cs="Times New Roman"/>
          <w:sz w:val="28"/>
          <w:szCs w:val="28"/>
        </w:rPr>
      </w:pPr>
      <w:r w:rsidRPr="00890F62">
        <w:rPr>
          <w:rFonts w:cs="Times New Roman"/>
          <w:sz w:val="28"/>
          <w:szCs w:val="28"/>
        </w:rPr>
        <w:t>нарушение срока или порядка выдачи документов по результатам предоставления государственной или муниципальной услуги;</w:t>
      </w:r>
    </w:p>
    <w:p w:rsidR="00890F62" w:rsidRPr="00890F62" w:rsidRDefault="00890F62" w:rsidP="00083568">
      <w:pPr>
        <w:pStyle w:val="Standard"/>
        <w:spacing w:line="360" w:lineRule="auto"/>
        <w:ind w:firstLine="709"/>
        <w:jc w:val="both"/>
        <w:rPr>
          <w:rFonts w:cs="Times New Roman"/>
        </w:rPr>
      </w:pPr>
      <w:proofErr w:type="gramStart"/>
      <w:r w:rsidRPr="00890F62">
        <w:rPr>
          <w:rFonts w:cs="Times New Roman"/>
          <w:sz w:val="28"/>
          <w:szCs w:val="28"/>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90F62">
        <w:rPr>
          <w:rFonts w:cs="Times New Roman"/>
          <w:sz w:val="28"/>
          <w:szCs w:val="28"/>
        </w:rPr>
        <w:t xml:space="preserve"> </w:t>
      </w:r>
      <w:proofErr w:type="gramStart"/>
      <w:r w:rsidRPr="00890F62">
        <w:rPr>
          <w:rFonts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document/12177515/entry/160013" w:history="1">
        <w:r w:rsidRPr="00890F62">
          <w:rPr>
            <w:rFonts w:cs="Times New Roman"/>
            <w:sz w:val="28"/>
            <w:szCs w:val="28"/>
          </w:rPr>
          <w:t>частью 1.3 статьи 16</w:t>
        </w:r>
      </w:hyperlink>
      <w:r w:rsidRPr="00890F62">
        <w:rPr>
          <w:rFonts w:cs="Times New Roman"/>
          <w:sz w:val="28"/>
          <w:szCs w:val="28"/>
        </w:rPr>
        <w:t xml:space="preserve"> Федерального закона № 210;</w:t>
      </w:r>
      <w:proofErr w:type="gramEnd"/>
    </w:p>
    <w:p w:rsidR="00890F62" w:rsidRPr="00890F62" w:rsidRDefault="00890F62" w:rsidP="00083568">
      <w:pPr>
        <w:pStyle w:val="Standard"/>
        <w:spacing w:line="360" w:lineRule="auto"/>
        <w:ind w:firstLine="709"/>
        <w:jc w:val="both"/>
        <w:rPr>
          <w:rFonts w:cs="Times New Roman"/>
          <w:bCs/>
          <w:sz w:val="28"/>
          <w:szCs w:val="28"/>
          <w:lang w:eastAsia="en-US"/>
        </w:rPr>
      </w:pPr>
      <w:proofErr w:type="gramStart"/>
      <w:r w:rsidRPr="00890F62">
        <w:rPr>
          <w:rFonts w:cs="Times New Roman"/>
          <w:bCs/>
          <w:sz w:val="28"/>
          <w:szCs w:val="28"/>
          <w:lang w:eastAsia="en-US"/>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№210.</w:t>
      </w:r>
      <w:proofErr w:type="gramEnd"/>
      <w:r w:rsidRPr="00890F62">
        <w:rPr>
          <w:rFonts w:cs="Times New Roman"/>
          <w:bCs/>
          <w:sz w:val="28"/>
          <w:szCs w:val="28"/>
          <w:lang w:eastAsia="en-US"/>
        </w:rPr>
        <w:t xml:space="preserve"> </w:t>
      </w:r>
      <w:proofErr w:type="gramStart"/>
      <w:r w:rsidRPr="00890F62">
        <w:rPr>
          <w:rFonts w:cs="Times New Roman"/>
          <w:bCs/>
          <w:sz w:val="28"/>
          <w:szCs w:val="28"/>
          <w:lang w:eastAsia="en-US"/>
        </w:rPr>
        <w:t xml:space="preserve">В указанном случае досудебное (внесудебное) обжалование заявителем решений и действий </w:t>
      </w:r>
      <w:r w:rsidRPr="00890F62">
        <w:rPr>
          <w:rFonts w:cs="Times New Roman"/>
          <w:bCs/>
          <w:sz w:val="28"/>
          <w:szCs w:val="28"/>
          <w:lang w:eastAsia="en-US"/>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w:t>
      </w:r>
      <w:proofErr w:type="gramEnd"/>
    </w:p>
    <w:p w:rsidR="00890F62" w:rsidRPr="00890F62" w:rsidRDefault="00890F62" w:rsidP="00083568">
      <w:pPr>
        <w:pStyle w:val="Standard"/>
        <w:widowControl w:val="0"/>
        <w:spacing w:before="240" w:line="360" w:lineRule="auto"/>
        <w:ind w:firstLine="709"/>
        <w:jc w:val="both"/>
        <w:rPr>
          <w:rFonts w:cs="Times New Roman"/>
          <w:sz w:val="28"/>
          <w:szCs w:val="28"/>
        </w:rPr>
      </w:pPr>
      <w:r w:rsidRPr="00890F62">
        <w:rPr>
          <w:rFonts w:cs="Times New Roman"/>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890F62" w:rsidRPr="00890F62" w:rsidRDefault="00890F62" w:rsidP="00083568">
      <w:pPr>
        <w:pStyle w:val="Standard"/>
        <w:widowControl w:val="0"/>
        <w:spacing w:line="360" w:lineRule="auto"/>
        <w:ind w:firstLine="709"/>
        <w:jc w:val="both"/>
        <w:rPr>
          <w:rFonts w:cs="Times New Roman"/>
        </w:rPr>
      </w:pPr>
      <w:r w:rsidRPr="00890F62">
        <w:rPr>
          <w:rFonts w:cs="Times New Roman"/>
          <w:sz w:val="28"/>
          <w:szCs w:val="28"/>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муниципального образования субъекта Российской Федерации по форме согласно приложению № 4 к настоящему Административному регламенту.</w:t>
      </w:r>
    </w:p>
    <w:p w:rsidR="00890F62" w:rsidRPr="00890F62" w:rsidRDefault="00890F62" w:rsidP="00083568">
      <w:pPr>
        <w:pStyle w:val="Standard"/>
        <w:widowControl w:val="0"/>
        <w:spacing w:before="240" w:line="360" w:lineRule="auto"/>
        <w:ind w:firstLine="709"/>
        <w:jc w:val="both"/>
        <w:rPr>
          <w:rFonts w:cs="Times New Roman"/>
          <w:sz w:val="28"/>
          <w:szCs w:val="28"/>
        </w:rPr>
      </w:pPr>
      <w:r w:rsidRPr="00890F62">
        <w:rPr>
          <w:rFonts w:cs="Times New Roman"/>
          <w:sz w:val="28"/>
          <w:szCs w:val="28"/>
        </w:rPr>
        <w:t>5.4. Порядок подачи и рассмотрения жалобы</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портала и Портала, а также может быть принята при личном приеме заявителя.</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Жалоба в соответствии с Федеральным законом № 210 должна содержать:</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890F62" w:rsidRPr="00890F62" w:rsidRDefault="00890F62" w:rsidP="00083568">
      <w:pPr>
        <w:pStyle w:val="Standard"/>
        <w:widowControl w:val="0"/>
        <w:spacing w:line="360" w:lineRule="auto"/>
        <w:ind w:firstLine="709"/>
        <w:jc w:val="both"/>
        <w:rPr>
          <w:rFonts w:cs="Times New Roman"/>
          <w:sz w:val="28"/>
          <w:szCs w:val="28"/>
        </w:rPr>
      </w:pPr>
      <w:proofErr w:type="gramStart"/>
      <w:r w:rsidRPr="00890F62">
        <w:rPr>
          <w:rFonts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890F62">
        <w:rPr>
          <w:rFonts w:cs="Times New Roman"/>
          <w:sz w:val="28"/>
          <w:szCs w:val="28"/>
        </w:rPr>
        <w:lastRenderedPageBreak/>
        <w:t>почтовый адрес, по которым должен быть направлен ответ заявителю;</w:t>
      </w:r>
      <w:proofErr w:type="gramEnd"/>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90F62">
        <w:rPr>
          <w:rFonts w:cs="Times New Roman"/>
          <w:sz w:val="28"/>
          <w:szCs w:val="28"/>
        </w:rPr>
        <w:t>представлена</w:t>
      </w:r>
      <w:proofErr w:type="gramEnd"/>
      <w:r w:rsidRPr="00890F62">
        <w:rPr>
          <w:rFonts w:cs="Times New Roman"/>
          <w:sz w:val="28"/>
          <w:szCs w:val="28"/>
        </w:rPr>
        <w:t>:</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а) оформленная в соответствии с законодательством Российской Федерации доверенность (для физических лиц);</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90F62" w:rsidRPr="00890F62" w:rsidRDefault="00890F62" w:rsidP="00083568">
      <w:pPr>
        <w:pStyle w:val="Standard"/>
        <w:widowControl w:val="0"/>
        <w:spacing w:line="360" w:lineRule="auto"/>
        <w:ind w:firstLine="709"/>
        <w:jc w:val="both"/>
        <w:rPr>
          <w:rFonts w:cs="Times New Roman"/>
        </w:rPr>
      </w:pPr>
      <w:r w:rsidRPr="00890F62">
        <w:rPr>
          <w:rFonts w:cs="Times New Roman"/>
          <w:sz w:val="28"/>
          <w:szCs w:val="28"/>
        </w:rPr>
        <w:t>В электронном виде жалоба может быть подана заявителем посредством:</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 официального сайта органа местного самоуправления;</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 Единого портала;</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lastRenderedPageBreak/>
        <w:t>- Портала.</w:t>
      </w:r>
    </w:p>
    <w:p w:rsidR="00890F62" w:rsidRPr="00890F62" w:rsidRDefault="00890F62" w:rsidP="00083568">
      <w:pPr>
        <w:pStyle w:val="Standard"/>
        <w:widowControl w:val="0"/>
        <w:spacing w:before="240" w:line="360" w:lineRule="auto"/>
        <w:ind w:firstLine="709"/>
        <w:jc w:val="both"/>
        <w:rPr>
          <w:rFonts w:cs="Times New Roman"/>
          <w:sz w:val="28"/>
          <w:szCs w:val="28"/>
        </w:rPr>
      </w:pPr>
      <w:r w:rsidRPr="00890F62">
        <w:rPr>
          <w:rFonts w:cs="Times New Roman"/>
          <w:sz w:val="28"/>
          <w:szCs w:val="28"/>
        </w:rPr>
        <w:t>5.5. Сроки рассмотрения жалобы</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Жалоба, поступившая в администрацию Кстининского сельского поселения Кирово-Чепецкого района Кировской области,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В случае обжалования отказа структурного подразделения,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90F62" w:rsidRPr="00890F62" w:rsidRDefault="00890F62" w:rsidP="00083568">
      <w:pPr>
        <w:pStyle w:val="Standard"/>
        <w:widowControl w:val="0"/>
        <w:spacing w:before="240" w:line="360" w:lineRule="auto"/>
        <w:ind w:firstLine="709"/>
        <w:jc w:val="both"/>
        <w:rPr>
          <w:rFonts w:cs="Times New Roman"/>
          <w:sz w:val="28"/>
          <w:szCs w:val="28"/>
        </w:rPr>
      </w:pPr>
      <w:r w:rsidRPr="00890F62">
        <w:rPr>
          <w:rFonts w:cs="Times New Roman"/>
          <w:sz w:val="28"/>
          <w:szCs w:val="28"/>
        </w:rPr>
        <w:t>5.6. Результат рассмотрения жалобы</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По результатам рассмотрения жалобы в соответствии с частью 7 статьи 11.2 Федерального закона № 210 администрации Кстининского сельского поселения Кирово-Чепецкого района Кировской области принимает одно из следующих решений:</w:t>
      </w:r>
    </w:p>
    <w:p w:rsidR="00890F62" w:rsidRPr="00890F62" w:rsidRDefault="00890F62" w:rsidP="00083568">
      <w:pPr>
        <w:pStyle w:val="Standard"/>
        <w:widowControl w:val="0"/>
        <w:spacing w:line="360" w:lineRule="auto"/>
        <w:ind w:firstLine="709"/>
        <w:jc w:val="both"/>
        <w:rPr>
          <w:rFonts w:cs="Times New Roman"/>
          <w:sz w:val="28"/>
          <w:szCs w:val="28"/>
        </w:rPr>
      </w:pPr>
      <w:proofErr w:type="gramStart"/>
      <w:r w:rsidRPr="00890F62">
        <w:rPr>
          <w:rFonts w:cs="Times New Roman"/>
          <w:sz w:val="28"/>
          <w:szCs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а также в иных формах;</w:t>
      </w:r>
      <w:proofErr w:type="gramEnd"/>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отказывает в удовлетворении жалобы.</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При удовлетворении жалобы администрации Кстининского сельского поселения Кирово-Чепецкого района Кировской области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lastRenderedPageBreak/>
        <w:t xml:space="preserve">В случае установления в ходе или по результатам </w:t>
      </w:r>
      <w:proofErr w:type="gramStart"/>
      <w:r w:rsidRPr="00890F62">
        <w:rPr>
          <w:rFonts w:cs="Times New Roman"/>
          <w:sz w:val="28"/>
          <w:szCs w:val="28"/>
        </w:rPr>
        <w:t>рассмотрения жалобы признаков состава административного правонарушения</w:t>
      </w:r>
      <w:proofErr w:type="gramEnd"/>
      <w:r w:rsidRPr="00890F62">
        <w:rPr>
          <w:rFonts w:cs="Times New Roman"/>
          <w:sz w:val="28"/>
          <w:szCs w:val="28"/>
        </w:rPr>
        <w:t xml:space="preserve"> или преступления должностное лицо администрации муниципального образования субъекта Российской Федерации, наделенное полномочиями по рассмотрению жалоб, незамедлительно направляет имеющиеся материалы в органы прокуратуры.</w:t>
      </w:r>
    </w:p>
    <w:p w:rsidR="00890F62" w:rsidRPr="00890F62" w:rsidRDefault="00890F62" w:rsidP="00083568">
      <w:pPr>
        <w:pStyle w:val="Standard"/>
        <w:widowControl w:val="0"/>
        <w:spacing w:before="240" w:line="360" w:lineRule="auto"/>
        <w:ind w:firstLine="709"/>
        <w:jc w:val="both"/>
        <w:rPr>
          <w:rFonts w:cs="Times New Roman"/>
          <w:sz w:val="28"/>
          <w:szCs w:val="28"/>
        </w:rPr>
      </w:pPr>
      <w:r w:rsidRPr="00890F62">
        <w:rPr>
          <w:rFonts w:cs="Times New Roman"/>
          <w:sz w:val="28"/>
          <w:szCs w:val="28"/>
        </w:rPr>
        <w:t>5.7. Порядок информирования заявителя о результатах рассмотрения жалобы</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В ответе по результатам рассмотрения жалобы указываются:</w:t>
      </w:r>
    </w:p>
    <w:p w:rsidR="00890F62" w:rsidRPr="00890F62" w:rsidRDefault="00890F62" w:rsidP="00083568">
      <w:pPr>
        <w:pStyle w:val="Standard"/>
        <w:widowControl w:val="0"/>
        <w:spacing w:line="360" w:lineRule="auto"/>
        <w:ind w:firstLine="709"/>
        <w:jc w:val="both"/>
        <w:rPr>
          <w:rFonts w:cs="Times New Roman"/>
        </w:rPr>
      </w:pPr>
      <w:r w:rsidRPr="00890F62">
        <w:rPr>
          <w:rFonts w:cs="Times New Roman"/>
          <w:sz w:val="28"/>
          <w:szCs w:val="28"/>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фамилия, имя, отчество (последнее - при наличии) или наименование заявителя;</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основания для принятия решения по жалобе;</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принятое по жалобе решение;</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в случае</w:t>
      </w:r>
      <w:proofErr w:type="gramStart"/>
      <w:r w:rsidRPr="00890F62">
        <w:rPr>
          <w:rFonts w:cs="Times New Roman"/>
          <w:sz w:val="28"/>
          <w:szCs w:val="28"/>
        </w:rPr>
        <w:t>,</w:t>
      </w:r>
      <w:proofErr w:type="gramEnd"/>
      <w:r w:rsidRPr="00890F62">
        <w:rPr>
          <w:rFonts w:cs="Times New Roman"/>
          <w:sz w:val="28"/>
          <w:szCs w:val="28"/>
        </w:rPr>
        <w:t xml:space="preserve"> если жалоба признана обоснованной, сроки устранения выявленных нарушений, в том числе срок представления результата муниципальной услуги;</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сведения о порядке обжалования принятого по жалобе решения.</w:t>
      </w:r>
    </w:p>
    <w:p w:rsidR="00890F62" w:rsidRPr="00890F62" w:rsidRDefault="00890F62" w:rsidP="00083568">
      <w:pPr>
        <w:pStyle w:val="Standard"/>
        <w:widowControl w:val="0"/>
        <w:spacing w:before="240" w:line="360" w:lineRule="auto"/>
        <w:ind w:firstLine="709"/>
        <w:jc w:val="both"/>
        <w:rPr>
          <w:rFonts w:cs="Times New Roman"/>
          <w:sz w:val="28"/>
          <w:szCs w:val="28"/>
        </w:rPr>
      </w:pPr>
      <w:r w:rsidRPr="00890F62">
        <w:rPr>
          <w:rFonts w:cs="Times New Roman"/>
          <w:sz w:val="28"/>
          <w:szCs w:val="28"/>
        </w:rPr>
        <w:t>5.8. Порядок обжалования решения по жалобе</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 xml:space="preserve">Заявитель вправе обжаловать решения, принятые по результатам рассмотрения жалобы, в установленном законодательством Российской </w:t>
      </w:r>
      <w:r w:rsidRPr="00890F62">
        <w:rPr>
          <w:rFonts w:cs="Times New Roman"/>
          <w:sz w:val="28"/>
          <w:szCs w:val="28"/>
        </w:rPr>
        <w:lastRenderedPageBreak/>
        <w:t>Федерации порядке.</w:t>
      </w:r>
    </w:p>
    <w:p w:rsidR="00890F62" w:rsidRPr="00890F62" w:rsidRDefault="00890F62" w:rsidP="00083568">
      <w:pPr>
        <w:pStyle w:val="Standard"/>
        <w:widowControl w:val="0"/>
        <w:spacing w:before="240" w:line="360" w:lineRule="auto"/>
        <w:ind w:firstLine="709"/>
        <w:jc w:val="both"/>
        <w:rPr>
          <w:rFonts w:cs="Times New Roman"/>
          <w:sz w:val="28"/>
          <w:szCs w:val="28"/>
        </w:rPr>
      </w:pPr>
      <w:r w:rsidRPr="00890F62">
        <w:rPr>
          <w:rFonts w:cs="Times New Roman"/>
          <w:sz w:val="28"/>
          <w:szCs w:val="28"/>
        </w:rPr>
        <w:t>5.9. Право заявителя на получение информации и документов, необходимых для обоснования и рассмотрения жалобы</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890F62" w:rsidRPr="00890F62" w:rsidRDefault="00890F62" w:rsidP="00083568">
      <w:pPr>
        <w:pStyle w:val="Standard"/>
        <w:widowControl w:val="0"/>
        <w:spacing w:before="240" w:line="360" w:lineRule="auto"/>
        <w:ind w:firstLine="709"/>
        <w:jc w:val="both"/>
        <w:rPr>
          <w:rFonts w:cs="Times New Roman"/>
          <w:sz w:val="28"/>
          <w:szCs w:val="28"/>
        </w:rPr>
      </w:pPr>
      <w:r w:rsidRPr="00890F62">
        <w:rPr>
          <w:rFonts w:cs="Times New Roman"/>
          <w:sz w:val="28"/>
          <w:szCs w:val="28"/>
        </w:rPr>
        <w:t>5.10. Способы информирования заявителей о порядке подачи и рассмотрения жалобы</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Информацию о порядке подачи и рассмотрения жалобы заявители могут получить, на Едином портале, Портале, на официальном сайте органа местного самоуправления, в ходе личного приема, а также по телефону, электронной почте.</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Для получения информации о порядке подачи и рассмотрения жалобы заявитель вправе обратиться:</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в устной форме;</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в форме электронного документа;</w:t>
      </w:r>
    </w:p>
    <w:p w:rsidR="00890F62" w:rsidRPr="00890F62" w:rsidRDefault="00890F62" w:rsidP="00083568">
      <w:pPr>
        <w:pStyle w:val="Standard"/>
        <w:widowControl w:val="0"/>
        <w:spacing w:line="360" w:lineRule="auto"/>
        <w:ind w:firstLine="709"/>
        <w:jc w:val="both"/>
        <w:rPr>
          <w:rFonts w:cs="Times New Roman"/>
          <w:sz w:val="28"/>
          <w:szCs w:val="28"/>
        </w:rPr>
      </w:pPr>
      <w:r w:rsidRPr="00890F62">
        <w:rPr>
          <w:rFonts w:cs="Times New Roman"/>
          <w:sz w:val="28"/>
          <w:szCs w:val="28"/>
        </w:rPr>
        <w:t>по телефону;</w:t>
      </w:r>
    </w:p>
    <w:p w:rsidR="00890F62" w:rsidRPr="00890F62" w:rsidRDefault="00890F62" w:rsidP="00083568">
      <w:pPr>
        <w:pStyle w:val="Standard"/>
        <w:widowControl w:val="0"/>
        <w:tabs>
          <w:tab w:val="left" w:pos="360"/>
          <w:tab w:val="left" w:pos="1271"/>
          <w:tab w:val="left" w:pos="7225"/>
          <w:tab w:val="left" w:pos="18321"/>
        </w:tabs>
        <w:spacing w:line="360" w:lineRule="auto"/>
        <w:ind w:firstLine="709"/>
        <w:jc w:val="both"/>
        <w:rPr>
          <w:rFonts w:cs="Times New Roman"/>
          <w:sz w:val="28"/>
          <w:szCs w:val="28"/>
        </w:rPr>
      </w:pPr>
      <w:r w:rsidRPr="00890F62">
        <w:rPr>
          <w:rFonts w:cs="Times New Roman"/>
          <w:sz w:val="28"/>
          <w:szCs w:val="28"/>
        </w:rPr>
        <w:t>в письменной форме.</w:t>
      </w:r>
    </w:p>
    <w:p w:rsidR="00890F62" w:rsidRPr="00890F62" w:rsidRDefault="00890F62" w:rsidP="00083568">
      <w:pPr>
        <w:pStyle w:val="Standard"/>
        <w:widowControl w:val="0"/>
        <w:tabs>
          <w:tab w:val="left" w:pos="360"/>
          <w:tab w:val="left" w:pos="1271"/>
          <w:tab w:val="left" w:pos="7225"/>
          <w:tab w:val="left" w:pos="18321"/>
        </w:tabs>
        <w:ind w:firstLine="709"/>
        <w:jc w:val="both"/>
        <w:rPr>
          <w:rFonts w:cs="Times New Roman"/>
          <w:sz w:val="28"/>
          <w:szCs w:val="28"/>
        </w:rPr>
      </w:pPr>
    </w:p>
    <w:p w:rsidR="00890F62" w:rsidRPr="00890F62" w:rsidRDefault="00890F62" w:rsidP="00083568">
      <w:pPr>
        <w:ind w:firstLine="709"/>
        <w:jc w:val="both"/>
        <w:rPr>
          <w:rFonts w:ascii="Times New Roman" w:hAnsi="Times New Roman" w:cs="Times New Roman"/>
          <w:vanish/>
          <w:sz w:val="24"/>
          <w:szCs w:val="24"/>
          <w:lang w:eastAsia="zh-CN"/>
        </w:rPr>
      </w:pPr>
      <w:r w:rsidRPr="00890F62">
        <w:rPr>
          <w:rFonts w:ascii="Times New Roman" w:hAnsi="Times New Roman" w:cs="Times New Roman"/>
        </w:rPr>
        <w:br w:type="page"/>
      </w:r>
    </w:p>
    <w:tbl>
      <w:tblPr>
        <w:tblW w:w="9335" w:type="dxa"/>
        <w:tblInd w:w="-108" w:type="dxa"/>
        <w:tblLayout w:type="fixed"/>
        <w:tblCellMar>
          <w:left w:w="10" w:type="dxa"/>
          <w:right w:w="10" w:type="dxa"/>
        </w:tblCellMar>
        <w:tblLook w:val="0000" w:firstRow="0" w:lastRow="0" w:firstColumn="0" w:lastColumn="0" w:noHBand="0" w:noVBand="0"/>
      </w:tblPr>
      <w:tblGrid>
        <w:gridCol w:w="4218"/>
        <w:gridCol w:w="5117"/>
      </w:tblGrid>
      <w:tr w:rsidR="00890F62" w:rsidRPr="00890F62" w:rsidTr="00083568">
        <w:trPr>
          <w:trHeight w:val="845"/>
        </w:trPr>
        <w:tc>
          <w:tcPr>
            <w:tcW w:w="4218" w:type="dxa"/>
            <w:tcMar>
              <w:top w:w="0" w:type="dxa"/>
              <w:left w:w="108" w:type="dxa"/>
              <w:bottom w:w="0" w:type="dxa"/>
              <w:right w:w="108" w:type="dxa"/>
            </w:tcMar>
          </w:tcPr>
          <w:p w:rsidR="00890F62" w:rsidRPr="00890F62" w:rsidRDefault="00890F62" w:rsidP="00083568">
            <w:pPr>
              <w:pStyle w:val="Standard"/>
              <w:spacing w:line="276" w:lineRule="auto"/>
              <w:ind w:firstLine="709"/>
              <w:jc w:val="both"/>
              <w:rPr>
                <w:rFonts w:eastAsia="Times New Roman" w:cs="Times New Roman"/>
                <w:b/>
                <w:sz w:val="28"/>
                <w:szCs w:val="28"/>
                <w:lang w:eastAsia="en-US"/>
              </w:rPr>
            </w:pPr>
          </w:p>
        </w:tc>
        <w:tc>
          <w:tcPr>
            <w:tcW w:w="5117" w:type="dxa"/>
            <w:tcMar>
              <w:top w:w="0" w:type="dxa"/>
              <w:left w:w="108" w:type="dxa"/>
              <w:bottom w:w="0" w:type="dxa"/>
              <w:right w:w="108" w:type="dxa"/>
            </w:tcMar>
          </w:tcPr>
          <w:p w:rsidR="00890F62" w:rsidRPr="00890F62" w:rsidRDefault="00890F62" w:rsidP="00083568">
            <w:pPr>
              <w:pStyle w:val="Standard"/>
              <w:spacing w:line="276" w:lineRule="auto"/>
              <w:ind w:firstLine="709"/>
              <w:jc w:val="right"/>
              <w:outlineLvl w:val="0"/>
              <w:rPr>
                <w:rFonts w:cs="Times New Roman"/>
                <w:sz w:val="28"/>
                <w:szCs w:val="28"/>
                <w:lang w:eastAsia="en-US"/>
              </w:rPr>
            </w:pPr>
            <w:r w:rsidRPr="00890F62">
              <w:rPr>
                <w:rFonts w:cs="Times New Roman"/>
                <w:sz w:val="28"/>
                <w:szCs w:val="28"/>
                <w:lang w:eastAsia="en-US"/>
              </w:rPr>
              <w:t>Приложение 1</w:t>
            </w:r>
          </w:p>
          <w:p w:rsidR="00890F62" w:rsidRPr="00890F62" w:rsidRDefault="00890F62" w:rsidP="00083568">
            <w:pPr>
              <w:pStyle w:val="Standard"/>
              <w:spacing w:line="276" w:lineRule="auto"/>
              <w:ind w:firstLine="709"/>
              <w:jc w:val="right"/>
              <w:rPr>
                <w:rFonts w:cs="Times New Roman"/>
              </w:rPr>
            </w:pPr>
            <w:r w:rsidRPr="00890F62">
              <w:rPr>
                <w:rFonts w:cs="Times New Roman"/>
                <w:szCs w:val="28"/>
                <w:lang w:eastAsia="en-US"/>
              </w:rPr>
              <w:t xml:space="preserve">к Административному регламенту </w:t>
            </w:r>
          </w:p>
        </w:tc>
      </w:tr>
      <w:tr w:rsidR="00890F62" w:rsidRPr="00890F62" w:rsidTr="00083568">
        <w:trPr>
          <w:trHeight w:val="3534"/>
        </w:trPr>
        <w:tc>
          <w:tcPr>
            <w:tcW w:w="4218" w:type="dxa"/>
            <w:tcMar>
              <w:top w:w="0" w:type="dxa"/>
              <w:left w:w="108" w:type="dxa"/>
              <w:bottom w:w="0" w:type="dxa"/>
              <w:right w:w="108" w:type="dxa"/>
            </w:tcMar>
          </w:tcPr>
          <w:p w:rsidR="00890F62" w:rsidRPr="00890F62" w:rsidRDefault="00890F62" w:rsidP="00083568">
            <w:pPr>
              <w:pStyle w:val="Standard"/>
              <w:spacing w:line="276" w:lineRule="auto"/>
              <w:ind w:firstLine="709"/>
              <w:jc w:val="both"/>
              <w:rPr>
                <w:rFonts w:eastAsia="Times New Roman" w:cs="Times New Roman"/>
                <w:b/>
                <w:sz w:val="28"/>
                <w:szCs w:val="28"/>
                <w:lang w:eastAsia="en-US"/>
              </w:rPr>
            </w:pPr>
          </w:p>
        </w:tc>
        <w:tc>
          <w:tcPr>
            <w:tcW w:w="5117" w:type="dxa"/>
            <w:tcMar>
              <w:top w:w="0" w:type="dxa"/>
              <w:left w:w="108" w:type="dxa"/>
              <w:bottom w:w="0" w:type="dxa"/>
              <w:right w:w="108" w:type="dxa"/>
            </w:tcMar>
          </w:tcPr>
          <w:p w:rsidR="00890F62" w:rsidRPr="00890F62" w:rsidRDefault="00890F62" w:rsidP="00083568">
            <w:pPr>
              <w:pStyle w:val="Standard"/>
              <w:ind w:firstLine="709"/>
              <w:jc w:val="right"/>
              <w:rPr>
                <w:rFonts w:cs="Times New Roman"/>
              </w:rPr>
            </w:pPr>
            <w:r w:rsidRPr="00890F62">
              <w:rPr>
                <w:rFonts w:cs="Times New Roman"/>
                <w:szCs w:val="28"/>
                <w:lang w:eastAsia="en-US"/>
              </w:rPr>
              <w:t xml:space="preserve">В </w:t>
            </w:r>
            <w:r w:rsidRPr="00890F62">
              <w:rPr>
                <w:rFonts w:cs="Times New Roman"/>
                <w:szCs w:val="28"/>
              </w:rPr>
              <w:t xml:space="preserve">администрацию Кстининского сельского поселения </w:t>
            </w:r>
            <w:proofErr w:type="gramStart"/>
            <w:r w:rsidRPr="00890F62">
              <w:rPr>
                <w:rFonts w:cs="Times New Roman"/>
                <w:bCs/>
                <w:szCs w:val="28"/>
                <w:lang w:eastAsia="en-US"/>
              </w:rPr>
              <w:t>от</w:t>
            </w:r>
            <w:proofErr w:type="gramEnd"/>
            <w:r w:rsidRPr="00890F62">
              <w:rPr>
                <w:rFonts w:cs="Times New Roman"/>
                <w:b/>
                <w:bCs/>
                <w:szCs w:val="28"/>
                <w:lang w:eastAsia="en-US"/>
              </w:rPr>
              <w:t>________________________________</w:t>
            </w:r>
          </w:p>
          <w:p w:rsidR="00890F62" w:rsidRPr="00890F62" w:rsidRDefault="00890F62" w:rsidP="00083568">
            <w:pPr>
              <w:pStyle w:val="1"/>
              <w:keepNext w:val="0"/>
              <w:ind w:firstLine="709"/>
              <w:jc w:val="right"/>
              <w:rPr>
                <w:rFonts w:ascii="Times New Roman" w:hAnsi="Times New Roman" w:cs="Times New Roman"/>
                <w:bCs/>
                <w:sz w:val="24"/>
                <w:szCs w:val="28"/>
                <w:vertAlign w:val="superscript"/>
                <w:lang w:eastAsia="en-US"/>
              </w:rPr>
            </w:pPr>
            <w:proofErr w:type="gramStart"/>
            <w:r w:rsidRPr="00890F62">
              <w:rPr>
                <w:rFonts w:ascii="Times New Roman" w:hAnsi="Times New Roman" w:cs="Times New Roman"/>
                <w:bCs/>
                <w:sz w:val="22"/>
                <w:szCs w:val="28"/>
                <w:lang w:eastAsia="en-US"/>
              </w:rPr>
              <w:t>(ФИО заявителя (должность заявителя - при подаче заявления от юр. лица</w:t>
            </w:r>
            <w:r w:rsidRPr="00890F62">
              <w:rPr>
                <w:rFonts w:ascii="Times New Roman" w:hAnsi="Times New Roman" w:cs="Times New Roman"/>
                <w:bCs/>
                <w:sz w:val="24"/>
                <w:szCs w:val="28"/>
                <w:vertAlign w:val="superscript"/>
                <w:lang w:eastAsia="en-US"/>
              </w:rPr>
              <w:t>)</w:t>
            </w:r>
            <w:proofErr w:type="gramEnd"/>
          </w:p>
          <w:p w:rsidR="00890F62" w:rsidRPr="00890F62" w:rsidRDefault="00890F62" w:rsidP="00083568">
            <w:pPr>
              <w:pStyle w:val="1"/>
              <w:keepNext w:val="0"/>
              <w:ind w:firstLine="709"/>
              <w:jc w:val="right"/>
              <w:rPr>
                <w:rFonts w:ascii="Times New Roman" w:hAnsi="Times New Roman" w:cs="Times New Roman"/>
                <w:b/>
                <w:bCs/>
                <w:sz w:val="24"/>
                <w:szCs w:val="28"/>
                <w:lang w:eastAsia="en-US"/>
              </w:rPr>
            </w:pPr>
            <w:r w:rsidRPr="00890F62">
              <w:rPr>
                <w:rFonts w:ascii="Times New Roman" w:hAnsi="Times New Roman" w:cs="Times New Roman"/>
                <w:b/>
                <w:bCs/>
                <w:sz w:val="24"/>
                <w:szCs w:val="28"/>
                <w:lang w:eastAsia="en-US"/>
              </w:rPr>
              <w:t>__________________________________</w:t>
            </w:r>
          </w:p>
          <w:p w:rsidR="00890F62" w:rsidRPr="00890F62" w:rsidRDefault="00890F62" w:rsidP="00083568">
            <w:pPr>
              <w:pStyle w:val="1"/>
              <w:keepNext w:val="0"/>
              <w:ind w:firstLine="709"/>
              <w:jc w:val="right"/>
              <w:rPr>
                <w:rFonts w:ascii="Times New Roman" w:hAnsi="Times New Roman" w:cs="Times New Roman"/>
                <w:bCs/>
                <w:sz w:val="22"/>
                <w:szCs w:val="28"/>
                <w:lang w:eastAsia="en-US"/>
              </w:rPr>
            </w:pPr>
            <w:r w:rsidRPr="00890F62">
              <w:rPr>
                <w:rFonts w:ascii="Times New Roman" w:hAnsi="Times New Roman" w:cs="Times New Roman"/>
                <w:bCs/>
                <w:sz w:val="22"/>
                <w:szCs w:val="28"/>
                <w:lang w:eastAsia="en-US"/>
              </w:rPr>
              <w:t>(данные документа, удостоверяющего личность физического лица)</w:t>
            </w:r>
          </w:p>
          <w:p w:rsidR="00890F62" w:rsidRPr="00890F62" w:rsidRDefault="00890F62" w:rsidP="00083568">
            <w:pPr>
              <w:pStyle w:val="1"/>
              <w:keepNext w:val="0"/>
              <w:ind w:firstLine="709"/>
              <w:jc w:val="right"/>
              <w:rPr>
                <w:rFonts w:ascii="Times New Roman" w:hAnsi="Times New Roman" w:cs="Times New Roman"/>
                <w:b/>
                <w:bCs/>
                <w:sz w:val="24"/>
                <w:szCs w:val="28"/>
                <w:lang w:eastAsia="en-US"/>
              </w:rPr>
            </w:pPr>
            <w:r w:rsidRPr="00890F62">
              <w:rPr>
                <w:rFonts w:ascii="Times New Roman" w:hAnsi="Times New Roman" w:cs="Times New Roman"/>
                <w:b/>
                <w:bCs/>
                <w:sz w:val="24"/>
                <w:szCs w:val="28"/>
                <w:lang w:eastAsia="en-US"/>
              </w:rPr>
              <w:t>__________________________________</w:t>
            </w:r>
          </w:p>
          <w:p w:rsidR="00890F62" w:rsidRPr="00890F62" w:rsidRDefault="00890F62" w:rsidP="00083568">
            <w:pPr>
              <w:pStyle w:val="1"/>
              <w:keepNext w:val="0"/>
              <w:ind w:firstLine="709"/>
              <w:jc w:val="right"/>
              <w:rPr>
                <w:rFonts w:ascii="Times New Roman" w:hAnsi="Times New Roman" w:cs="Times New Roman"/>
                <w:bCs/>
                <w:sz w:val="22"/>
                <w:szCs w:val="28"/>
                <w:lang w:eastAsia="en-US"/>
              </w:rPr>
            </w:pPr>
            <w:r w:rsidRPr="00890F62">
              <w:rPr>
                <w:rFonts w:ascii="Times New Roman" w:hAnsi="Times New Roman" w:cs="Times New Roman"/>
                <w:bCs/>
                <w:sz w:val="22"/>
                <w:szCs w:val="28"/>
                <w:lang w:eastAsia="en-US"/>
              </w:rPr>
              <w:t>полное наименование с указанием организационно-правовой формы юридического лица)</w:t>
            </w:r>
          </w:p>
          <w:p w:rsidR="00890F62" w:rsidRPr="00890F62" w:rsidRDefault="00890F62" w:rsidP="00083568">
            <w:pPr>
              <w:pStyle w:val="1"/>
              <w:keepNext w:val="0"/>
              <w:ind w:firstLine="709"/>
              <w:jc w:val="right"/>
              <w:rPr>
                <w:rFonts w:ascii="Times New Roman" w:hAnsi="Times New Roman" w:cs="Times New Roman"/>
                <w:b/>
                <w:bCs/>
                <w:sz w:val="24"/>
                <w:szCs w:val="28"/>
                <w:lang w:eastAsia="en-US"/>
              </w:rPr>
            </w:pPr>
            <w:r w:rsidRPr="00890F62">
              <w:rPr>
                <w:rFonts w:ascii="Times New Roman" w:hAnsi="Times New Roman" w:cs="Times New Roman"/>
                <w:b/>
                <w:bCs/>
                <w:sz w:val="24"/>
                <w:szCs w:val="28"/>
                <w:lang w:eastAsia="en-US"/>
              </w:rPr>
              <w:t>__________________________________</w:t>
            </w:r>
          </w:p>
          <w:p w:rsidR="00890F62" w:rsidRPr="00890F62" w:rsidRDefault="00890F62" w:rsidP="00083568">
            <w:pPr>
              <w:pStyle w:val="1"/>
              <w:keepNext w:val="0"/>
              <w:ind w:firstLine="709"/>
              <w:jc w:val="right"/>
              <w:rPr>
                <w:rFonts w:ascii="Times New Roman" w:hAnsi="Times New Roman" w:cs="Times New Roman"/>
                <w:bCs/>
                <w:sz w:val="22"/>
                <w:szCs w:val="28"/>
                <w:lang w:eastAsia="en-US"/>
              </w:rPr>
            </w:pPr>
            <w:r w:rsidRPr="00890F62">
              <w:rPr>
                <w:rFonts w:ascii="Times New Roman" w:hAnsi="Times New Roman" w:cs="Times New Roman"/>
                <w:bCs/>
                <w:sz w:val="22"/>
                <w:szCs w:val="28"/>
                <w:lang w:eastAsia="en-US"/>
              </w:rPr>
              <w:t>(адрес места жительства/нахождения)</w:t>
            </w:r>
          </w:p>
          <w:p w:rsidR="00890F62" w:rsidRPr="00890F62" w:rsidRDefault="00890F62" w:rsidP="00083568">
            <w:pPr>
              <w:pStyle w:val="1"/>
              <w:keepNext w:val="0"/>
              <w:ind w:firstLine="709"/>
              <w:jc w:val="right"/>
              <w:rPr>
                <w:rFonts w:ascii="Times New Roman" w:hAnsi="Times New Roman" w:cs="Times New Roman"/>
                <w:b/>
                <w:bCs/>
                <w:sz w:val="24"/>
                <w:szCs w:val="28"/>
                <w:lang w:eastAsia="en-US"/>
              </w:rPr>
            </w:pPr>
            <w:r w:rsidRPr="00890F62">
              <w:rPr>
                <w:rFonts w:ascii="Times New Roman" w:hAnsi="Times New Roman" w:cs="Times New Roman"/>
                <w:b/>
                <w:bCs/>
                <w:sz w:val="24"/>
                <w:szCs w:val="28"/>
                <w:lang w:eastAsia="en-US"/>
              </w:rPr>
              <w:t>__________________________________</w:t>
            </w:r>
          </w:p>
          <w:p w:rsidR="00890F62" w:rsidRPr="00890F62" w:rsidRDefault="00890F62" w:rsidP="00083568">
            <w:pPr>
              <w:pStyle w:val="1"/>
              <w:keepNext w:val="0"/>
              <w:ind w:firstLine="709"/>
              <w:jc w:val="right"/>
              <w:rPr>
                <w:rFonts w:ascii="Times New Roman" w:hAnsi="Times New Roman" w:cs="Times New Roman"/>
                <w:bCs/>
                <w:sz w:val="24"/>
                <w:szCs w:val="28"/>
                <w:lang w:eastAsia="en-US"/>
              </w:rPr>
            </w:pPr>
            <w:r w:rsidRPr="00890F62">
              <w:rPr>
                <w:rFonts w:ascii="Times New Roman" w:hAnsi="Times New Roman" w:cs="Times New Roman"/>
                <w:bCs/>
                <w:sz w:val="24"/>
                <w:szCs w:val="28"/>
                <w:lang w:eastAsia="en-US"/>
              </w:rPr>
              <w:t>телефон: __________, факс ___________</w:t>
            </w:r>
          </w:p>
          <w:p w:rsidR="00890F62" w:rsidRPr="00890F62" w:rsidRDefault="00890F62" w:rsidP="00083568">
            <w:pPr>
              <w:pStyle w:val="Standard"/>
              <w:ind w:firstLine="709"/>
              <w:jc w:val="right"/>
              <w:rPr>
                <w:rFonts w:cs="Times New Roman"/>
                <w:bCs/>
                <w:szCs w:val="28"/>
                <w:lang w:eastAsia="en-US"/>
              </w:rPr>
            </w:pPr>
            <w:proofErr w:type="spellStart"/>
            <w:r w:rsidRPr="00890F62">
              <w:rPr>
                <w:rFonts w:cs="Times New Roman"/>
                <w:bCs/>
                <w:szCs w:val="28"/>
                <w:lang w:eastAsia="en-US"/>
              </w:rPr>
              <w:t>эл</w:t>
            </w:r>
            <w:proofErr w:type="gramStart"/>
            <w:r w:rsidRPr="00890F62">
              <w:rPr>
                <w:rFonts w:cs="Times New Roman"/>
                <w:bCs/>
                <w:szCs w:val="28"/>
                <w:lang w:eastAsia="en-US"/>
              </w:rPr>
              <w:t>.а</w:t>
            </w:r>
            <w:proofErr w:type="gramEnd"/>
            <w:r w:rsidRPr="00890F62">
              <w:rPr>
                <w:rFonts w:cs="Times New Roman"/>
                <w:bCs/>
                <w:szCs w:val="28"/>
                <w:lang w:eastAsia="en-US"/>
              </w:rPr>
              <w:t>дрес</w:t>
            </w:r>
            <w:proofErr w:type="spellEnd"/>
            <w:r w:rsidRPr="00890F62">
              <w:rPr>
                <w:rFonts w:cs="Times New Roman"/>
                <w:bCs/>
                <w:szCs w:val="28"/>
                <w:lang w:eastAsia="en-US"/>
              </w:rPr>
              <w:t>/почта: _____________________</w:t>
            </w:r>
          </w:p>
        </w:tc>
      </w:tr>
    </w:tbl>
    <w:p w:rsidR="00890F62" w:rsidRPr="00890F62" w:rsidRDefault="00890F62" w:rsidP="00083568">
      <w:pPr>
        <w:pStyle w:val="Standard"/>
        <w:ind w:firstLine="709"/>
        <w:jc w:val="both"/>
        <w:rPr>
          <w:rFonts w:eastAsia="Times New Roman" w:cs="Times New Roman"/>
          <w:sz w:val="28"/>
          <w:szCs w:val="28"/>
        </w:rPr>
      </w:pPr>
    </w:p>
    <w:p w:rsidR="00890F62" w:rsidRPr="00890F62" w:rsidRDefault="00890F62" w:rsidP="00083568">
      <w:pPr>
        <w:pStyle w:val="Standard"/>
        <w:ind w:firstLine="709"/>
        <w:jc w:val="both"/>
        <w:rPr>
          <w:rFonts w:cs="Times New Roman"/>
          <w:sz w:val="28"/>
          <w:szCs w:val="28"/>
        </w:rPr>
      </w:pPr>
    </w:p>
    <w:p w:rsidR="00890F62" w:rsidRPr="00890F62" w:rsidRDefault="00890F62" w:rsidP="00083568">
      <w:pPr>
        <w:pStyle w:val="Standard"/>
        <w:ind w:firstLine="709"/>
        <w:jc w:val="center"/>
        <w:rPr>
          <w:rFonts w:cs="Times New Roman"/>
          <w:b/>
          <w:sz w:val="28"/>
          <w:szCs w:val="28"/>
        </w:rPr>
      </w:pPr>
      <w:r w:rsidRPr="00890F62">
        <w:rPr>
          <w:rFonts w:cs="Times New Roman"/>
          <w:b/>
          <w:sz w:val="28"/>
          <w:szCs w:val="28"/>
        </w:rPr>
        <w:t>ЗАЯВЛЕНИЕ</w:t>
      </w:r>
    </w:p>
    <w:p w:rsidR="00890F62" w:rsidRPr="00890F62" w:rsidRDefault="00890F62" w:rsidP="00083568">
      <w:pPr>
        <w:pStyle w:val="Standard"/>
        <w:ind w:firstLine="709"/>
        <w:jc w:val="both"/>
        <w:rPr>
          <w:rFonts w:cs="Times New Roman"/>
          <w:sz w:val="28"/>
          <w:szCs w:val="28"/>
        </w:rPr>
      </w:pPr>
      <w:r w:rsidRPr="00890F62">
        <w:rPr>
          <w:rFonts w:cs="Times New Roman"/>
          <w:sz w:val="28"/>
          <w:szCs w:val="28"/>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Кстининским сельским поселением Кирово-Чепецкого района Кировской области</w:t>
      </w:r>
    </w:p>
    <w:p w:rsidR="00890F62" w:rsidRPr="00890F62" w:rsidRDefault="00890F62" w:rsidP="00083568">
      <w:pPr>
        <w:pStyle w:val="1"/>
        <w:keepNext w:val="0"/>
        <w:ind w:firstLine="709"/>
        <w:jc w:val="both"/>
        <w:rPr>
          <w:rFonts w:ascii="Times New Roman" w:hAnsi="Times New Roman" w:cs="Times New Roman"/>
          <w:b/>
          <w:bCs/>
          <w:sz w:val="28"/>
          <w:szCs w:val="28"/>
        </w:rPr>
      </w:pPr>
    </w:p>
    <w:p w:rsidR="00890F62" w:rsidRPr="00890F62" w:rsidRDefault="00890F62" w:rsidP="00083568">
      <w:pPr>
        <w:pStyle w:val="1"/>
        <w:keepNext w:val="0"/>
        <w:ind w:firstLine="709"/>
        <w:jc w:val="left"/>
        <w:rPr>
          <w:rFonts w:ascii="Times New Roman" w:hAnsi="Times New Roman" w:cs="Times New Roman"/>
        </w:rPr>
      </w:pPr>
      <w:r w:rsidRPr="00890F62">
        <w:rPr>
          <w:rFonts w:ascii="Times New Roman" w:hAnsi="Times New Roman" w:cs="Times New Roman"/>
          <w:bCs/>
          <w:sz w:val="28"/>
          <w:szCs w:val="28"/>
        </w:rPr>
        <w:t xml:space="preserve">Прошу  выдать  разрешение  на  использование  воздушного  пространства </w:t>
      </w:r>
      <w:proofErr w:type="gramStart"/>
      <w:r w:rsidRPr="00890F62">
        <w:rPr>
          <w:rFonts w:ascii="Times New Roman" w:hAnsi="Times New Roman" w:cs="Times New Roman"/>
          <w:bCs/>
          <w:sz w:val="28"/>
          <w:szCs w:val="28"/>
        </w:rPr>
        <w:t>над</w:t>
      </w:r>
      <w:proofErr w:type="gramEnd"/>
      <w:r w:rsidRPr="00890F62">
        <w:rPr>
          <w:rFonts w:ascii="Times New Roman" w:hAnsi="Times New Roman" w:cs="Times New Roman"/>
          <w:b/>
          <w:bCs/>
          <w:sz w:val="28"/>
          <w:szCs w:val="28"/>
        </w:rPr>
        <w:t xml:space="preserve"> _________________________________________________________________</w:t>
      </w:r>
    </w:p>
    <w:p w:rsidR="00890F62" w:rsidRPr="00890F62" w:rsidRDefault="00890F62" w:rsidP="00083568">
      <w:pPr>
        <w:pStyle w:val="1"/>
        <w:keepNext w:val="0"/>
        <w:ind w:firstLine="709"/>
        <w:jc w:val="both"/>
        <w:rPr>
          <w:rFonts w:ascii="Times New Roman" w:hAnsi="Times New Roman" w:cs="Times New Roman"/>
          <w:sz w:val="30"/>
        </w:rPr>
      </w:pPr>
      <w:r w:rsidRPr="00890F62">
        <w:rPr>
          <w:rFonts w:ascii="Times New Roman" w:hAnsi="Times New Roman" w:cs="Times New Roman"/>
          <w:sz w:val="24"/>
          <w:szCs w:val="28"/>
        </w:rPr>
        <w:t xml:space="preserve">(указать </w:t>
      </w:r>
      <w:r w:rsidRPr="00890F62">
        <w:rPr>
          <w:rFonts w:ascii="Times New Roman" w:hAnsi="Times New Roman" w:cs="Times New Roman"/>
          <w:bCs/>
          <w:sz w:val="24"/>
          <w:szCs w:val="28"/>
        </w:rPr>
        <w:t xml:space="preserve">населенный пункт </w:t>
      </w:r>
      <w:r w:rsidRPr="00890F62">
        <w:rPr>
          <w:rFonts w:ascii="Times New Roman" w:hAnsi="Times New Roman" w:cs="Times New Roman"/>
          <w:sz w:val="24"/>
          <w:szCs w:val="28"/>
        </w:rPr>
        <w:t>Кстининского сельского поселения Кирово-Чепецкого района Кировской области)</w:t>
      </w:r>
    </w:p>
    <w:p w:rsidR="00890F62" w:rsidRPr="00890F62" w:rsidRDefault="00890F62" w:rsidP="00083568">
      <w:pPr>
        <w:pStyle w:val="1"/>
        <w:keepNext w:val="0"/>
        <w:ind w:firstLine="709"/>
        <w:jc w:val="both"/>
        <w:rPr>
          <w:rFonts w:ascii="Times New Roman" w:hAnsi="Times New Roman" w:cs="Times New Roman"/>
        </w:rPr>
      </w:pPr>
      <w:r w:rsidRPr="00890F62">
        <w:rPr>
          <w:rFonts w:ascii="Times New Roman" w:hAnsi="Times New Roman" w:cs="Times New Roman"/>
          <w:b/>
          <w:sz w:val="28"/>
          <w:szCs w:val="28"/>
        </w:rPr>
        <w:t xml:space="preserve"> </w:t>
      </w:r>
      <w:r w:rsidRPr="00890F62">
        <w:rPr>
          <w:rFonts w:ascii="Times New Roman" w:hAnsi="Times New Roman" w:cs="Times New Roman"/>
          <w:bCs/>
          <w:sz w:val="28"/>
          <w:szCs w:val="28"/>
        </w:rPr>
        <w:t>для _______________________________________________________</w:t>
      </w:r>
    </w:p>
    <w:p w:rsidR="00890F62" w:rsidRPr="00890F62" w:rsidRDefault="00890F62" w:rsidP="00083568">
      <w:pPr>
        <w:pStyle w:val="1"/>
        <w:keepNext w:val="0"/>
        <w:ind w:firstLine="709"/>
        <w:jc w:val="both"/>
        <w:rPr>
          <w:rFonts w:ascii="Times New Roman" w:hAnsi="Times New Roman" w:cs="Times New Roman"/>
          <w:bCs/>
          <w:sz w:val="24"/>
          <w:szCs w:val="28"/>
        </w:rPr>
      </w:pPr>
      <w:r w:rsidRPr="00890F62">
        <w:rPr>
          <w:rFonts w:ascii="Times New Roman" w:hAnsi="Times New Roman" w:cs="Times New Roman"/>
          <w:bCs/>
          <w:sz w:val="24"/>
          <w:szCs w:val="28"/>
        </w:rPr>
        <w:t>(вид деятельности по использованию воздушного пространства)</w:t>
      </w:r>
    </w:p>
    <w:p w:rsidR="00890F62" w:rsidRPr="00890F62" w:rsidRDefault="00890F62" w:rsidP="00083568">
      <w:pPr>
        <w:pStyle w:val="1"/>
        <w:keepNext w:val="0"/>
        <w:ind w:firstLine="709"/>
        <w:jc w:val="both"/>
        <w:rPr>
          <w:rFonts w:ascii="Times New Roman" w:hAnsi="Times New Roman" w:cs="Times New Roman"/>
          <w:bCs/>
          <w:sz w:val="28"/>
          <w:szCs w:val="28"/>
        </w:rPr>
      </w:pPr>
      <w:r w:rsidRPr="00890F62">
        <w:rPr>
          <w:rFonts w:ascii="Times New Roman" w:hAnsi="Times New Roman" w:cs="Times New Roman"/>
          <w:bCs/>
          <w:sz w:val="28"/>
          <w:szCs w:val="28"/>
        </w:rPr>
        <w:t>на воздушном судне:</w:t>
      </w:r>
    </w:p>
    <w:p w:rsidR="00890F62" w:rsidRPr="00890F62" w:rsidRDefault="00890F62" w:rsidP="00083568">
      <w:pPr>
        <w:pStyle w:val="1"/>
        <w:keepNext w:val="0"/>
        <w:ind w:firstLine="709"/>
        <w:jc w:val="both"/>
        <w:rPr>
          <w:rFonts w:ascii="Times New Roman" w:hAnsi="Times New Roman" w:cs="Times New Roman"/>
          <w:bCs/>
          <w:sz w:val="28"/>
          <w:szCs w:val="28"/>
        </w:rPr>
      </w:pPr>
      <w:r w:rsidRPr="00890F62">
        <w:rPr>
          <w:rFonts w:ascii="Times New Roman" w:hAnsi="Times New Roman" w:cs="Times New Roman"/>
          <w:bCs/>
          <w:sz w:val="28"/>
          <w:szCs w:val="28"/>
        </w:rPr>
        <w:t>тип_________________________________________________________</w:t>
      </w:r>
    </w:p>
    <w:p w:rsidR="00890F62" w:rsidRPr="00890F62" w:rsidRDefault="00890F62" w:rsidP="00083568">
      <w:pPr>
        <w:pStyle w:val="1"/>
        <w:keepNext w:val="0"/>
        <w:ind w:firstLine="709"/>
        <w:jc w:val="both"/>
        <w:rPr>
          <w:rFonts w:ascii="Times New Roman" w:hAnsi="Times New Roman" w:cs="Times New Roman"/>
          <w:bCs/>
          <w:sz w:val="28"/>
          <w:szCs w:val="28"/>
        </w:rPr>
      </w:pPr>
      <w:r w:rsidRPr="00890F62">
        <w:rPr>
          <w:rFonts w:ascii="Times New Roman" w:hAnsi="Times New Roman" w:cs="Times New Roman"/>
          <w:bCs/>
          <w:sz w:val="28"/>
          <w:szCs w:val="28"/>
        </w:rPr>
        <w:t xml:space="preserve">государственный (регистрационный) опознавательный знак </w:t>
      </w:r>
    </w:p>
    <w:p w:rsidR="00890F62" w:rsidRPr="00890F62" w:rsidRDefault="00890F62" w:rsidP="00083568">
      <w:pPr>
        <w:pStyle w:val="1"/>
        <w:keepNext w:val="0"/>
        <w:ind w:firstLine="709"/>
        <w:jc w:val="both"/>
        <w:rPr>
          <w:rFonts w:ascii="Times New Roman" w:hAnsi="Times New Roman" w:cs="Times New Roman"/>
          <w:bCs/>
          <w:sz w:val="28"/>
          <w:szCs w:val="28"/>
        </w:rPr>
      </w:pPr>
      <w:r w:rsidRPr="00890F62">
        <w:rPr>
          <w:rFonts w:ascii="Times New Roman" w:hAnsi="Times New Roman" w:cs="Times New Roman"/>
          <w:bCs/>
          <w:sz w:val="28"/>
          <w:szCs w:val="28"/>
        </w:rPr>
        <w:t>____________________________________________________________</w:t>
      </w:r>
    </w:p>
    <w:p w:rsidR="00890F62" w:rsidRPr="00890F62" w:rsidRDefault="00890F62" w:rsidP="00083568">
      <w:pPr>
        <w:pStyle w:val="Textbody"/>
        <w:rPr>
          <w:rFonts w:cs="Times New Roman"/>
          <w:lang w:eastAsia="ru-RU"/>
        </w:rPr>
      </w:pPr>
    </w:p>
    <w:p w:rsidR="00890F62" w:rsidRPr="00890F62" w:rsidRDefault="00890F62" w:rsidP="00083568">
      <w:pPr>
        <w:pStyle w:val="1"/>
        <w:keepNext w:val="0"/>
        <w:ind w:firstLine="709"/>
        <w:jc w:val="left"/>
        <w:rPr>
          <w:rFonts w:ascii="Times New Roman" w:hAnsi="Times New Roman" w:cs="Times New Roman"/>
          <w:bCs/>
          <w:sz w:val="28"/>
          <w:szCs w:val="28"/>
        </w:rPr>
      </w:pPr>
      <w:r w:rsidRPr="00890F62">
        <w:rPr>
          <w:rFonts w:ascii="Times New Roman" w:hAnsi="Times New Roman" w:cs="Times New Roman"/>
          <w:bCs/>
          <w:sz w:val="28"/>
          <w:szCs w:val="28"/>
        </w:rPr>
        <w:t>заводской номер (при наличии)</w:t>
      </w:r>
    </w:p>
    <w:p w:rsidR="00890F62" w:rsidRPr="00890F62" w:rsidRDefault="00890F62" w:rsidP="00083568">
      <w:pPr>
        <w:pStyle w:val="1"/>
        <w:keepNext w:val="0"/>
        <w:ind w:firstLine="709"/>
        <w:jc w:val="left"/>
        <w:rPr>
          <w:rFonts w:ascii="Times New Roman" w:hAnsi="Times New Roman" w:cs="Times New Roman"/>
          <w:bCs/>
          <w:sz w:val="28"/>
          <w:szCs w:val="28"/>
        </w:rPr>
      </w:pPr>
      <w:r w:rsidRPr="00890F62">
        <w:rPr>
          <w:rFonts w:ascii="Times New Roman" w:hAnsi="Times New Roman" w:cs="Times New Roman"/>
          <w:bCs/>
          <w:sz w:val="28"/>
          <w:szCs w:val="28"/>
        </w:rPr>
        <w:t>____________________________________________________________</w:t>
      </w:r>
    </w:p>
    <w:p w:rsidR="00890F62" w:rsidRPr="00890F62" w:rsidRDefault="00890F62" w:rsidP="00083568">
      <w:pPr>
        <w:pStyle w:val="1"/>
        <w:keepNext w:val="0"/>
        <w:ind w:firstLine="709"/>
        <w:jc w:val="both"/>
        <w:rPr>
          <w:rFonts w:ascii="Times New Roman" w:hAnsi="Times New Roman" w:cs="Times New Roman"/>
          <w:bCs/>
          <w:sz w:val="28"/>
          <w:szCs w:val="28"/>
        </w:rPr>
      </w:pPr>
      <w:r w:rsidRPr="00890F62">
        <w:rPr>
          <w:rFonts w:ascii="Times New Roman" w:hAnsi="Times New Roman" w:cs="Times New Roman"/>
          <w:bCs/>
          <w:sz w:val="28"/>
          <w:szCs w:val="28"/>
        </w:rPr>
        <w:t>Срок использования воздушного пространства над населенным пунктом:</w:t>
      </w:r>
    </w:p>
    <w:p w:rsidR="00890F62" w:rsidRPr="00890F62" w:rsidRDefault="00890F62" w:rsidP="00083568">
      <w:pPr>
        <w:pStyle w:val="1"/>
        <w:keepNext w:val="0"/>
        <w:ind w:firstLine="709"/>
        <w:jc w:val="both"/>
        <w:rPr>
          <w:rFonts w:ascii="Times New Roman" w:hAnsi="Times New Roman" w:cs="Times New Roman"/>
          <w:bCs/>
          <w:sz w:val="28"/>
          <w:szCs w:val="28"/>
        </w:rPr>
      </w:pPr>
      <w:r w:rsidRPr="00890F62">
        <w:rPr>
          <w:rFonts w:ascii="Times New Roman" w:hAnsi="Times New Roman" w:cs="Times New Roman"/>
          <w:bCs/>
          <w:sz w:val="28"/>
          <w:szCs w:val="28"/>
        </w:rPr>
        <w:t>начало_______________________,</w:t>
      </w:r>
    </w:p>
    <w:p w:rsidR="00890F62" w:rsidRPr="00890F62" w:rsidRDefault="00890F62" w:rsidP="00083568">
      <w:pPr>
        <w:pStyle w:val="1"/>
        <w:keepNext w:val="0"/>
        <w:ind w:firstLine="709"/>
        <w:jc w:val="both"/>
        <w:rPr>
          <w:rFonts w:ascii="Times New Roman" w:hAnsi="Times New Roman" w:cs="Times New Roman"/>
          <w:bCs/>
          <w:sz w:val="28"/>
          <w:szCs w:val="28"/>
        </w:rPr>
      </w:pPr>
      <w:r w:rsidRPr="00890F62">
        <w:rPr>
          <w:rFonts w:ascii="Times New Roman" w:hAnsi="Times New Roman" w:cs="Times New Roman"/>
          <w:bCs/>
          <w:sz w:val="28"/>
          <w:szCs w:val="28"/>
        </w:rPr>
        <w:t>окончание _________________________.</w:t>
      </w:r>
    </w:p>
    <w:p w:rsidR="00890F62" w:rsidRPr="00890F62" w:rsidRDefault="00890F62" w:rsidP="00083568">
      <w:pPr>
        <w:pStyle w:val="Standard"/>
        <w:ind w:firstLine="709"/>
        <w:jc w:val="both"/>
        <w:rPr>
          <w:rFonts w:cs="Times New Roman"/>
          <w:sz w:val="28"/>
          <w:szCs w:val="28"/>
        </w:rPr>
      </w:pPr>
    </w:p>
    <w:p w:rsidR="00890F62" w:rsidRPr="00890F62" w:rsidRDefault="00890F62" w:rsidP="00083568">
      <w:pPr>
        <w:pStyle w:val="1"/>
        <w:keepNext w:val="0"/>
        <w:ind w:firstLine="709"/>
        <w:jc w:val="both"/>
        <w:rPr>
          <w:rFonts w:ascii="Times New Roman" w:hAnsi="Times New Roman" w:cs="Times New Roman"/>
          <w:bCs/>
          <w:sz w:val="28"/>
          <w:szCs w:val="28"/>
        </w:rPr>
      </w:pPr>
      <w:r w:rsidRPr="00890F62">
        <w:rPr>
          <w:rFonts w:ascii="Times New Roman" w:hAnsi="Times New Roman" w:cs="Times New Roman"/>
          <w:bCs/>
          <w:sz w:val="28"/>
          <w:szCs w:val="28"/>
        </w:rPr>
        <w:lastRenderedPageBreak/>
        <w:t>Место использования воздушного пространства над населенным пунктом (посадочные площадки, планируемые к использованию):</w:t>
      </w:r>
    </w:p>
    <w:p w:rsidR="00890F62" w:rsidRPr="00890F62" w:rsidRDefault="00890F62" w:rsidP="00083568">
      <w:pPr>
        <w:pStyle w:val="1"/>
        <w:keepNext w:val="0"/>
        <w:ind w:firstLine="709"/>
        <w:jc w:val="both"/>
        <w:rPr>
          <w:rFonts w:ascii="Times New Roman" w:hAnsi="Times New Roman" w:cs="Times New Roman"/>
          <w:bCs/>
          <w:sz w:val="28"/>
          <w:szCs w:val="28"/>
        </w:rPr>
      </w:pPr>
      <w:r w:rsidRPr="00890F62">
        <w:rPr>
          <w:rFonts w:ascii="Times New Roman" w:hAnsi="Times New Roman" w:cs="Times New Roman"/>
          <w:bCs/>
          <w:sz w:val="28"/>
          <w:szCs w:val="28"/>
        </w:rPr>
        <w:t>_____________________________________________________________________________________________________________________________</w:t>
      </w:r>
    </w:p>
    <w:p w:rsidR="00890F62" w:rsidRPr="00890F62" w:rsidRDefault="00890F62" w:rsidP="00083568">
      <w:pPr>
        <w:pStyle w:val="Standard"/>
        <w:ind w:firstLine="709"/>
        <w:jc w:val="both"/>
        <w:rPr>
          <w:rFonts w:cs="Times New Roman"/>
          <w:lang w:eastAsia="ru-RU"/>
        </w:rPr>
      </w:pPr>
    </w:p>
    <w:p w:rsidR="00890F62" w:rsidRPr="00890F62" w:rsidRDefault="00890F62" w:rsidP="00083568">
      <w:pPr>
        <w:pStyle w:val="1"/>
        <w:keepNext w:val="0"/>
        <w:ind w:firstLine="709"/>
        <w:jc w:val="both"/>
        <w:rPr>
          <w:rFonts w:ascii="Times New Roman" w:hAnsi="Times New Roman" w:cs="Times New Roman"/>
          <w:bCs/>
          <w:sz w:val="28"/>
          <w:szCs w:val="28"/>
        </w:rPr>
      </w:pPr>
      <w:r w:rsidRPr="00890F62">
        <w:rPr>
          <w:rFonts w:ascii="Times New Roman" w:hAnsi="Times New Roman" w:cs="Times New Roman"/>
          <w:bCs/>
          <w:sz w:val="28"/>
          <w:szCs w:val="28"/>
        </w:rPr>
        <w:t>Время использования воздушного пространства над населенным пунктом:</w:t>
      </w:r>
    </w:p>
    <w:p w:rsidR="00890F62" w:rsidRPr="00890F62" w:rsidRDefault="00890F62" w:rsidP="00083568">
      <w:pPr>
        <w:pStyle w:val="1"/>
        <w:keepNext w:val="0"/>
        <w:ind w:firstLine="709"/>
        <w:jc w:val="both"/>
        <w:rPr>
          <w:rFonts w:ascii="Times New Roman" w:hAnsi="Times New Roman" w:cs="Times New Roman"/>
          <w:bCs/>
          <w:sz w:val="28"/>
          <w:szCs w:val="28"/>
        </w:rPr>
      </w:pPr>
      <w:r w:rsidRPr="00890F62">
        <w:rPr>
          <w:rFonts w:ascii="Times New Roman" w:hAnsi="Times New Roman" w:cs="Times New Roman"/>
          <w:bCs/>
          <w:sz w:val="28"/>
          <w:szCs w:val="28"/>
        </w:rPr>
        <w:t>____________________________________________________________ (дневное/ночное)</w:t>
      </w:r>
    </w:p>
    <w:p w:rsidR="00890F62" w:rsidRPr="00890F62" w:rsidRDefault="00890F62" w:rsidP="00083568">
      <w:pPr>
        <w:pStyle w:val="1"/>
        <w:keepNext w:val="0"/>
        <w:ind w:firstLine="709"/>
        <w:jc w:val="both"/>
        <w:rPr>
          <w:rFonts w:ascii="Times New Roman" w:hAnsi="Times New Roman" w:cs="Times New Roman"/>
          <w:bCs/>
          <w:sz w:val="28"/>
          <w:szCs w:val="28"/>
        </w:rPr>
      </w:pPr>
    </w:p>
    <w:p w:rsidR="00890F62" w:rsidRPr="00890F62" w:rsidRDefault="00890F62" w:rsidP="00083568">
      <w:pPr>
        <w:pStyle w:val="1"/>
        <w:keepNext w:val="0"/>
        <w:ind w:firstLine="709"/>
        <w:jc w:val="both"/>
        <w:rPr>
          <w:rFonts w:ascii="Times New Roman" w:hAnsi="Times New Roman" w:cs="Times New Roman"/>
          <w:bCs/>
          <w:sz w:val="28"/>
          <w:szCs w:val="28"/>
        </w:rPr>
      </w:pPr>
      <w:r w:rsidRPr="00890F62">
        <w:rPr>
          <w:rFonts w:ascii="Times New Roman" w:hAnsi="Times New Roman" w:cs="Times New Roman"/>
          <w:bCs/>
          <w:sz w:val="28"/>
          <w:szCs w:val="28"/>
        </w:rPr>
        <w:t>Приложение:</w:t>
      </w:r>
    </w:p>
    <w:p w:rsidR="00890F62" w:rsidRPr="00890F62" w:rsidRDefault="00890F62" w:rsidP="00083568">
      <w:pPr>
        <w:pStyle w:val="1"/>
        <w:keepNext w:val="0"/>
        <w:ind w:firstLine="709"/>
        <w:jc w:val="both"/>
        <w:rPr>
          <w:rFonts w:ascii="Times New Roman" w:hAnsi="Times New Roman" w:cs="Times New Roman"/>
          <w:bCs/>
          <w:sz w:val="28"/>
          <w:szCs w:val="28"/>
        </w:rPr>
      </w:pPr>
      <w:r w:rsidRPr="00890F62">
        <w:rPr>
          <w:rFonts w:ascii="Times New Roman" w:hAnsi="Times New Roman" w:cs="Times New Roman"/>
          <w:bCs/>
          <w:sz w:val="28"/>
          <w:szCs w:val="28"/>
        </w:rPr>
        <w:t>____________________________________________________________</w:t>
      </w:r>
    </w:p>
    <w:p w:rsidR="00890F62" w:rsidRPr="00890F62" w:rsidRDefault="00890F62" w:rsidP="00083568">
      <w:pPr>
        <w:pStyle w:val="1"/>
        <w:keepNext w:val="0"/>
        <w:ind w:firstLine="709"/>
        <w:jc w:val="both"/>
        <w:rPr>
          <w:rFonts w:ascii="Times New Roman" w:hAnsi="Times New Roman" w:cs="Times New Roman"/>
          <w:bCs/>
          <w:sz w:val="28"/>
          <w:szCs w:val="28"/>
        </w:rPr>
      </w:pPr>
      <w:r w:rsidRPr="00890F62">
        <w:rPr>
          <w:rFonts w:ascii="Times New Roman" w:hAnsi="Times New Roman" w:cs="Times New Roman"/>
          <w:bCs/>
          <w:sz w:val="28"/>
          <w:szCs w:val="28"/>
        </w:rPr>
        <w:t>____________________________________________________________</w:t>
      </w:r>
    </w:p>
    <w:p w:rsidR="00890F62" w:rsidRPr="00890F62" w:rsidRDefault="00890F62" w:rsidP="00083568">
      <w:pPr>
        <w:pStyle w:val="Standard"/>
        <w:ind w:firstLine="709"/>
        <w:jc w:val="both"/>
        <w:rPr>
          <w:rFonts w:cs="Times New Roman"/>
          <w:lang w:eastAsia="ru-RU"/>
        </w:rPr>
      </w:pPr>
    </w:p>
    <w:p w:rsidR="00890F62" w:rsidRPr="00890F62" w:rsidRDefault="00890F62" w:rsidP="00083568">
      <w:pPr>
        <w:pStyle w:val="1"/>
        <w:keepNext w:val="0"/>
        <w:ind w:firstLine="709"/>
        <w:jc w:val="both"/>
        <w:rPr>
          <w:rFonts w:ascii="Times New Roman" w:hAnsi="Times New Roman" w:cs="Times New Roman"/>
          <w:bCs/>
          <w:sz w:val="28"/>
          <w:szCs w:val="28"/>
        </w:rPr>
      </w:pPr>
      <w:r w:rsidRPr="00890F62">
        <w:rPr>
          <w:rFonts w:ascii="Times New Roman" w:hAnsi="Times New Roman" w:cs="Times New Roman"/>
          <w:bCs/>
          <w:sz w:val="28"/>
          <w:szCs w:val="28"/>
        </w:rPr>
        <w:t>Результат рассмотрения заявления прошу:</w:t>
      </w:r>
    </w:p>
    <w:p w:rsidR="00890F62" w:rsidRPr="00890F62" w:rsidRDefault="00890F62" w:rsidP="00083568">
      <w:pPr>
        <w:pStyle w:val="1"/>
        <w:keepNext w:val="0"/>
        <w:ind w:firstLine="709"/>
        <w:jc w:val="both"/>
        <w:rPr>
          <w:rFonts w:ascii="Times New Roman" w:hAnsi="Times New Roman" w:cs="Times New Roman"/>
        </w:rPr>
      </w:pPr>
      <w:r w:rsidRPr="00890F62">
        <w:rPr>
          <w:rFonts w:ascii="Times New Roman" w:hAnsi="Times New Roman" w:cs="Times New Roman"/>
          <w:bCs/>
          <w:sz w:val="28"/>
          <w:szCs w:val="28"/>
        </w:rPr>
        <w:t xml:space="preserve">выдать на руки в </w:t>
      </w:r>
      <w:r w:rsidRPr="00890F62">
        <w:rPr>
          <w:rFonts w:ascii="Times New Roman" w:hAnsi="Times New Roman" w:cs="Times New Roman"/>
          <w:sz w:val="28"/>
          <w:szCs w:val="28"/>
        </w:rPr>
        <w:t>администрации Кстининского сельского поселения Кирово-Чепецкого района Кировской области;</w:t>
      </w:r>
    </w:p>
    <w:p w:rsidR="00890F62" w:rsidRPr="00890F62" w:rsidRDefault="00890F62" w:rsidP="00083568">
      <w:pPr>
        <w:pStyle w:val="1"/>
        <w:keepNext w:val="0"/>
        <w:ind w:firstLine="709"/>
        <w:jc w:val="left"/>
        <w:rPr>
          <w:rFonts w:ascii="Times New Roman" w:hAnsi="Times New Roman" w:cs="Times New Roman"/>
          <w:bCs/>
          <w:sz w:val="28"/>
          <w:szCs w:val="28"/>
        </w:rPr>
      </w:pPr>
      <w:r w:rsidRPr="00890F62">
        <w:rPr>
          <w:rFonts w:ascii="Times New Roman" w:hAnsi="Times New Roman" w:cs="Times New Roman"/>
          <w:bCs/>
          <w:sz w:val="28"/>
          <w:szCs w:val="28"/>
        </w:rPr>
        <w:t>направить по адресу</w:t>
      </w:r>
      <w:proofErr w:type="gramStart"/>
      <w:r w:rsidRPr="00890F62">
        <w:rPr>
          <w:rFonts w:ascii="Times New Roman" w:hAnsi="Times New Roman" w:cs="Times New Roman"/>
          <w:bCs/>
          <w:sz w:val="28"/>
          <w:szCs w:val="28"/>
        </w:rPr>
        <w:t>:__________________________________________ _________________________________________________________________;</w:t>
      </w:r>
      <w:proofErr w:type="gramEnd"/>
    </w:p>
    <w:p w:rsidR="00890F62" w:rsidRPr="00890F62" w:rsidRDefault="00890F62" w:rsidP="00083568">
      <w:pPr>
        <w:pStyle w:val="1"/>
        <w:keepNext w:val="0"/>
        <w:ind w:firstLine="709"/>
        <w:jc w:val="both"/>
        <w:rPr>
          <w:rFonts w:ascii="Times New Roman" w:hAnsi="Times New Roman" w:cs="Times New Roman"/>
          <w:bCs/>
          <w:sz w:val="28"/>
          <w:szCs w:val="28"/>
        </w:rPr>
      </w:pPr>
      <w:r w:rsidRPr="00890F62">
        <w:rPr>
          <w:rFonts w:ascii="Times New Roman" w:hAnsi="Times New Roman" w:cs="Times New Roman"/>
          <w:bCs/>
          <w:sz w:val="28"/>
          <w:szCs w:val="28"/>
        </w:rPr>
        <w:t>иное:________________________________________________________ ________________________________________________________________.</w:t>
      </w:r>
    </w:p>
    <w:p w:rsidR="00890F62" w:rsidRPr="00890F62" w:rsidRDefault="00890F62" w:rsidP="00083568">
      <w:pPr>
        <w:pStyle w:val="1"/>
        <w:keepNext w:val="0"/>
        <w:ind w:firstLine="709"/>
        <w:jc w:val="both"/>
        <w:rPr>
          <w:rFonts w:ascii="Times New Roman" w:hAnsi="Times New Roman" w:cs="Times New Roman"/>
          <w:bCs/>
          <w:sz w:val="28"/>
          <w:szCs w:val="28"/>
        </w:rPr>
      </w:pPr>
      <w:r w:rsidRPr="00890F62">
        <w:rPr>
          <w:rFonts w:ascii="Times New Roman" w:hAnsi="Times New Roman" w:cs="Times New Roman"/>
          <w:bCs/>
          <w:sz w:val="28"/>
          <w:szCs w:val="28"/>
        </w:rPr>
        <w:t>(нужное отметить)</w:t>
      </w:r>
    </w:p>
    <w:p w:rsidR="00890F62" w:rsidRPr="00890F62" w:rsidRDefault="00890F62" w:rsidP="00083568">
      <w:pPr>
        <w:pStyle w:val="1"/>
        <w:keepNext w:val="0"/>
        <w:ind w:firstLine="709"/>
        <w:jc w:val="both"/>
        <w:rPr>
          <w:rFonts w:ascii="Times New Roman" w:hAnsi="Times New Roman" w:cs="Times New Roman"/>
          <w:bCs/>
          <w:sz w:val="28"/>
          <w:szCs w:val="28"/>
        </w:rPr>
      </w:pP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_________________                   ___________            ______________________</w:t>
      </w:r>
    </w:p>
    <w:p w:rsidR="00890F62" w:rsidRPr="00890F62" w:rsidRDefault="00890F62" w:rsidP="00083568">
      <w:pPr>
        <w:pStyle w:val="a7"/>
        <w:spacing w:before="0" w:beforeAutospacing="0" w:after="0" w:afterAutospacing="0"/>
        <w:rPr>
          <w:color w:val="000000"/>
          <w:sz w:val="28"/>
          <w:szCs w:val="28"/>
          <w:vertAlign w:val="superscript"/>
        </w:rPr>
      </w:pPr>
      <w:r w:rsidRPr="00890F62">
        <w:rPr>
          <w:color w:val="000000"/>
          <w:sz w:val="28"/>
          <w:szCs w:val="28"/>
          <w:vertAlign w:val="superscript"/>
        </w:rPr>
        <w:t xml:space="preserve">          (число, месяц, год)                                                     (подпись)                                            (расшифровка)</w:t>
      </w:r>
    </w:p>
    <w:p w:rsidR="00890F62" w:rsidRPr="00890F62" w:rsidRDefault="00890F62" w:rsidP="00083568">
      <w:pPr>
        <w:rPr>
          <w:rFonts w:ascii="Times New Roman" w:eastAsia="Times New Roman" w:hAnsi="Times New Roman" w:cs="Times New Roman"/>
          <w:color w:val="000000"/>
          <w:sz w:val="28"/>
          <w:szCs w:val="28"/>
          <w:lang w:eastAsia="ru-RU"/>
        </w:rPr>
      </w:pPr>
      <w:r w:rsidRPr="00890F62">
        <w:rPr>
          <w:rFonts w:ascii="Times New Roman" w:hAnsi="Times New Roman" w:cs="Times New Roman"/>
          <w:color w:val="000000"/>
          <w:sz w:val="28"/>
          <w:szCs w:val="28"/>
        </w:rPr>
        <w:br w:type="page"/>
      </w:r>
    </w:p>
    <w:p w:rsidR="00890F62" w:rsidRPr="00890F62" w:rsidRDefault="00890F62" w:rsidP="00083568">
      <w:pPr>
        <w:pStyle w:val="Standard"/>
        <w:ind w:firstLine="709"/>
        <w:jc w:val="both"/>
        <w:rPr>
          <w:rFonts w:cs="Times New Roman"/>
          <w:sz w:val="28"/>
          <w:szCs w:val="28"/>
        </w:rPr>
      </w:pPr>
    </w:p>
    <w:p w:rsidR="00890F62" w:rsidRPr="00890F62" w:rsidRDefault="00890F62" w:rsidP="00083568">
      <w:pPr>
        <w:pStyle w:val="ConsPlusNonformat"/>
        <w:widowControl/>
        <w:ind w:firstLine="709"/>
        <w:jc w:val="right"/>
        <w:rPr>
          <w:rFonts w:ascii="Times New Roman" w:hAnsi="Times New Roman" w:cs="Times New Roman"/>
          <w:sz w:val="28"/>
          <w:szCs w:val="28"/>
        </w:rPr>
      </w:pPr>
    </w:p>
    <w:tbl>
      <w:tblPr>
        <w:tblW w:w="9226" w:type="dxa"/>
        <w:tblInd w:w="-108" w:type="dxa"/>
        <w:tblLayout w:type="fixed"/>
        <w:tblCellMar>
          <w:left w:w="10" w:type="dxa"/>
          <w:right w:w="10" w:type="dxa"/>
        </w:tblCellMar>
        <w:tblLook w:val="0000" w:firstRow="0" w:lastRow="0" w:firstColumn="0" w:lastColumn="0" w:noHBand="0" w:noVBand="0"/>
      </w:tblPr>
      <w:tblGrid>
        <w:gridCol w:w="4244"/>
        <w:gridCol w:w="4982"/>
      </w:tblGrid>
      <w:tr w:rsidR="00890F62" w:rsidRPr="00890F62" w:rsidTr="00083568">
        <w:trPr>
          <w:trHeight w:val="957"/>
        </w:trPr>
        <w:tc>
          <w:tcPr>
            <w:tcW w:w="4244" w:type="dxa"/>
            <w:tcMar>
              <w:top w:w="0" w:type="dxa"/>
              <w:left w:w="108" w:type="dxa"/>
              <w:bottom w:w="0" w:type="dxa"/>
              <w:right w:w="108" w:type="dxa"/>
            </w:tcMar>
          </w:tcPr>
          <w:p w:rsidR="00890F62" w:rsidRPr="00890F62" w:rsidRDefault="00890F62" w:rsidP="00083568">
            <w:pPr>
              <w:pStyle w:val="Standard"/>
              <w:spacing w:line="276" w:lineRule="auto"/>
              <w:ind w:firstLine="709"/>
              <w:jc w:val="right"/>
              <w:rPr>
                <w:rFonts w:eastAsia="Times New Roman" w:cs="Times New Roman"/>
                <w:b/>
                <w:sz w:val="28"/>
                <w:szCs w:val="28"/>
                <w:lang w:eastAsia="en-US"/>
              </w:rPr>
            </w:pPr>
          </w:p>
        </w:tc>
        <w:tc>
          <w:tcPr>
            <w:tcW w:w="4982" w:type="dxa"/>
            <w:tcMar>
              <w:top w:w="0" w:type="dxa"/>
              <w:left w:w="108" w:type="dxa"/>
              <w:bottom w:w="0" w:type="dxa"/>
              <w:right w:w="108" w:type="dxa"/>
            </w:tcMar>
          </w:tcPr>
          <w:p w:rsidR="00890F62" w:rsidRPr="00890F62" w:rsidRDefault="00890F62" w:rsidP="00083568">
            <w:pPr>
              <w:pStyle w:val="Standard"/>
              <w:spacing w:line="276" w:lineRule="auto"/>
              <w:ind w:firstLine="709"/>
              <w:jc w:val="right"/>
              <w:outlineLvl w:val="0"/>
              <w:rPr>
                <w:rFonts w:cs="Times New Roman"/>
                <w:sz w:val="28"/>
                <w:szCs w:val="28"/>
                <w:lang w:eastAsia="en-US"/>
              </w:rPr>
            </w:pPr>
            <w:r w:rsidRPr="00890F62">
              <w:rPr>
                <w:rFonts w:cs="Times New Roman"/>
                <w:sz w:val="28"/>
                <w:szCs w:val="28"/>
                <w:lang w:eastAsia="en-US"/>
              </w:rPr>
              <w:t>Приложение 2</w:t>
            </w:r>
          </w:p>
          <w:p w:rsidR="00890F62" w:rsidRPr="00890F62" w:rsidRDefault="00890F62" w:rsidP="00083568">
            <w:pPr>
              <w:pStyle w:val="Standard"/>
              <w:spacing w:line="276" w:lineRule="auto"/>
              <w:ind w:firstLine="709"/>
              <w:jc w:val="right"/>
              <w:rPr>
                <w:rFonts w:eastAsia="Times New Roman" w:cs="Times New Roman"/>
                <w:b/>
                <w:sz w:val="28"/>
                <w:szCs w:val="28"/>
                <w:lang w:eastAsia="en-US"/>
              </w:rPr>
            </w:pPr>
            <w:r w:rsidRPr="00890F62">
              <w:rPr>
                <w:rFonts w:cs="Times New Roman"/>
                <w:lang w:eastAsia="en-US"/>
              </w:rPr>
              <w:t xml:space="preserve">к Административному регламенту </w:t>
            </w:r>
          </w:p>
        </w:tc>
      </w:tr>
    </w:tbl>
    <w:p w:rsidR="00890F62" w:rsidRPr="00890F62" w:rsidRDefault="00890F62" w:rsidP="00083568">
      <w:pPr>
        <w:pStyle w:val="1"/>
        <w:keepNext w:val="0"/>
        <w:ind w:firstLine="709"/>
        <w:jc w:val="both"/>
        <w:rPr>
          <w:rFonts w:ascii="Times New Roman" w:hAnsi="Times New Roman" w:cs="Times New Roman"/>
          <w:b/>
          <w:bCs/>
          <w:sz w:val="28"/>
          <w:szCs w:val="28"/>
        </w:rPr>
      </w:pPr>
    </w:p>
    <w:p w:rsidR="00890F62" w:rsidRPr="00890F62" w:rsidRDefault="00083568" w:rsidP="00083568">
      <w:pPr>
        <w:pStyle w:val="Standard"/>
        <w:ind w:firstLine="709"/>
        <w:jc w:val="center"/>
        <w:outlineLvl w:val="1"/>
        <w:rPr>
          <w:rFonts w:cs="Times New Roman"/>
          <w:b/>
          <w:sz w:val="28"/>
          <w:szCs w:val="28"/>
        </w:rPr>
      </w:pPr>
      <w:hyperlink r:id="rId35" w:history="1">
        <w:r w:rsidR="00890F62" w:rsidRPr="00890F62">
          <w:rPr>
            <w:rFonts w:cs="Times New Roman"/>
            <w:b/>
            <w:sz w:val="28"/>
            <w:szCs w:val="28"/>
          </w:rPr>
          <w:t>Блок-схема</w:t>
        </w:r>
      </w:hyperlink>
    </w:p>
    <w:p w:rsidR="00890F62" w:rsidRPr="00890F62" w:rsidRDefault="00890F62" w:rsidP="00083568">
      <w:pPr>
        <w:pStyle w:val="Standard"/>
        <w:ind w:firstLine="709"/>
        <w:jc w:val="center"/>
        <w:outlineLvl w:val="1"/>
        <w:rPr>
          <w:rFonts w:cs="Times New Roman"/>
          <w:b/>
          <w:sz w:val="28"/>
          <w:szCs w:val="28"/>
        </w:rPr>
      </w:pPr>
      <w:r w:rsidRPr="00890F62">
        <w:rPr>
          <w:rFonts w:cs="Times New Roman"/>
          <w:b/>
          <w:sz w:val="28"/>
          <w:szCs w:val="28"/>
        </w:rPr>
        <w:t>последовательности действий исполнения муниципальной услуги</w:t>
      </w:r>
    </w:p>
    <w:p w:rsidR="00890F62" w:rsidRPr="00890F62" w:rsidRDefault="00890F62" w:rsidP="00083568">
      <w:pPr>
        <w:pStyle w:val="Standard"/>
        <w:ind w:firstLine="709"/>
        <w:jc w:val="both"/>
        <w:rPr>
          <w:rFonts w:cs="Times New Roman"/>
          <w:sz w:val="28"/>
          <w:szCs w:val="28"/>
        </w:rPr>
      </w:pPr>
      <w:r w:rsidRPr="00890F62">
        <w:rPr>
          <w:rFonts w:cs="Times New Roman"/>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Кстининским сельским поселением Кирово-Чепецкого района Кировской области»</w:t>
      </w:r>
    </w:p>
    <w:p w:rsidR="00890F62" w:rsidRPr="00890F62" w:rsidRDefault="00890F62" w:rsidP="00083568">
      <w:pPr>
        <w:pStyle w:val="Standard"/>
        <w:ind w:firstLine="709"/>
        <w:jc w:val="both"/>
        <w:rPr>
          <w:rFonts w:cs="Times New Roman"/>
          <w:sz w:val="28"/>
          <w:szCs w:val="28"/>
        </w:rPr>
      </w:pPr>
    </w:p>
    <w:p w:rsidR="00890F62" w:rsidRPr="00890F62" w:rsidRDefault="00083568" w:rsidP="00083568">
      <w:pPr>
        <w:pStyle w:val="ConsPlusNonformat"/>
        <w:widowControl/>
        <w:ind w:firstLine="709"/>
        <w:jc w:val="both"/>
        <w:rPr>
          <w:rFonts w:ascii="Times New Roman" w:hAnsi="Times New Roman" w:cs="Times New Roman"/>
          <w:sz w:val="28"/>
          <w:szCs w:val="28"/>
        </w:rPr>
      </w:pPr>
      <w:r>
        <w:rPr>
          <w:rFonts w:ascii="Times New Roman" w:hAnsi="Times New Roman" w:cs="Times New Roman"/>
          <w:noProof/>
        </w:rPr>
        <w:pict>
          <v:group id="Группа 17" o:spid="_x0000_s1026" style="position:absolute;left:0;text-align:left;margin-left:77.7pt;margin-top:20.85pt;width:289.5pt;height:346.45pt;z-index:251659264" coordsize="36766,43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">
            <v:rect id="Прямоугольник 2" o:spid="_x0000_s1027" style="position:absolute;width:36766;height:5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WKC8IA&#10;AADaAAAADwAAAGRycy9kb3ducmV2LnhtbESPQWsCMRSE7wX/Q3hCbzVxD8WuRhFFFEoL63rx9tg8&#10;dxc3L0sSdfvvG6HQ4zAz3zCL1WA7cScfWscaphMFgrhypuVaw6ncvc1AhIhssHNMGn4owGo5ellg&#10;btyDC7ofYy0ShEOOGpoY+1zKUDVkMUxcT5y8i/MWY5K+lsbjI8FtJzOl3qXFltNCgz1tGqqux5vV&#10;4LJq74tSZl/ltv0ozk51359K69fxsJ6DiDTE//Bf+2A0ZPC8km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YoLwgAAANoAAAAPAAAAAAAAAAAAAAAAAJgCAABkcnMvZG93&#10;bnJldi54bWxQSwUGAAAAAAQABAD1AAAAhwMAAAAA&#10;" strokeweight="2pt">
              <v:textbox>
                <w:txbxContent>
                  <w:p w:rsidR="00083568" w:rsidRPr="00F84D74" w:rsidRDefault="00083568" w:rsidP="00083568">
                    <w:pPr>
                      <w:jc w:val="center"/>
                      <w:rPr>
                        <w:sz w:val="28"/>
                        <w:szCs w:val="28"/>
                      </w:rPr>
                    </w:pPr>
                    <w:r w:rsidRPr="00F84D74">
                      <w:rPr>
                        <w:sz w:val="28"/>
                        <w:szCs w:val="28"/>
                      </w:rPr>
                      <w:t>прием (получение) и регистрация документов</w:t>
                    </w:r>
                  </w:p>
                </w:txbxContent>
              </v:textbox>
            </v:rect>
            <v:group id="Группа 16" o:spid="_x0000_s1028" style="position:absolute;top:5429;width:36766;height:38570" coordsize="36766,3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Прямоугольник 3" o:spid="_x0000_s1029" style="position:absolute;top:3048;width:36766;height:35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vkMMA&#10;AADaAAAADwAAAGRycy9kb3ducmV2LnhtbESPQWvCQBSE70L/w/IK3nS3KRRNXaW0SIVSIYmX3h7Z&#10;1yQ0+zbsrhr/vVsQPA4z8w2z2oy2FyfyoXOs4WmuQBDXznTcaDhU29kCRIjIBnvHpOFCATbrh8kK&#10;c+POXNCpjI1IEA45amhjHHIpQ92SxTB3A3Hyfp23GJP0jTQezwlue5kp9SItdpwWWhzovaX6rzxa&#10;DS6rP31Ryey7+uiWxY9T/f5LaT19HN9eQUQa4z18a++Mhmf4v5Ju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kvkMMAAADaAAAADwAAAAAAAAAAAAAAAACYAgAAZHJzL2Rv&#10;d25yZXYueG1sUEsFBgAAAAAEAAQA9QAAAIgDAAAAAA==&#10;" strokeweight="2pt">
                <v:textbox>
                  <w:txbxContent>
                    <w:p w:rsidR="00083568" w:rsidRPr="00F84D74" w:rsidRDefault="00083568" w:rsidP="00083568">
                      <w:pPr>
                        <w:jc w:val="center"/>
                        <w:rPr>
                          <w:sz w:val="28"/>
                          <w:szCs w:val="28"/>
                        </w:rPr>
                      </w:pPr>
                      <w:r w:rsidRPr="00F84D74">
                        <w:rPr>
                          <w:sz w:val="28"/>
                          <w:szCs w:val="28"/>
                        </w:rPr>
                        <w:t>обработка документов</w:t>
                      </w:r>
                    </w:p>
                  </w:txbxContent>
                </v:textbox>
              </v:rect>
              <v:rect id="Прямоугольник 4" o:spid="_x0000_s1030" style="position:absolute;left:285;top:9048;width:36481;height:63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C35MMA&#10;AADaAAAADwAAAGRycy9kb3ducmV2LnhtbESPQWvCQBSE70L/w/IK3nS3oRRNXaW0SIVSIYmX3h7Z&#10;1yQ0+zbsrhr/vVsQPA4z8w2z2oy2FyfyoXOs4WmuQBDXznTcaDhU29kCRIjIBnvHpOFCATbrh8kK&#10;c+POXNCpjI1IEA45amhjHHIpQ92SxTB3A3Hyfp23GJP0jTQezwlue5kp9SItdpwWWhzovaX6rzxa&#10;DS6rP31Ryey7+uiWxY9T/f5LaT19HN9eQUQa4z18a++Mhmf4v5Ju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C35MMAAADaAAAADwAAAAAAAAAAAAAAAACYAgAAZHJzL2Rv&#10;d25yZXYueG1sUEsFBgAAAAAEAAQA9QAAAIgDAAAAAA==&#10;" strokeweight="2pt">
                <v:textbox>
                  <w:txbxContent>
                    <w:p w:rsidR="00083568" w:rsidRPr="00F84D74" w:rsidRDefault="00083568" w:rsidP="00083568">
                      <w:pPr>
                        <w:jc w:val="center"/>
                        <w:rPr>
                          <w:sz w:val="28"/>
                          <w:szCs w:val="28"/>
                        </w:rPr>
                      </w:pPr>
                      <w:r w:rsidRPr="00F84D74">
                        <w:rPr>
                          <w:color w:val="000000"/>
                          <w:sz w:val="28"/>
                          <w:szCs w:val="28"/>
                        </w:rPr>
                        <w:t>формирование результата предоставления муниципальной услуги</w:t>
                      </w:r>
                    </w:p>
                  </w:txbxContent>
                </v:textbox>
              </v:rect>
              <v:rect id="Прямоугольник 5" o:spid="_x0000_s1031" style="position:absolute;left:285;top:17240;width:36481;height:6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wSf8MA&#10;AADaAAAADwAAAGRycy9kb3ducmV2LnhtbESPQWvCQBSE70L/w/IK3nS3gRZNXaW0SIVSIYmX3h7Z&#10;1yQ0+zbsrhr/vVsQPA4z8w2z2oy2FyfyoXOs4WmuQBDXznTcaDhU29kCRIjIBnvHpOFCATbrh8kK&#10;c+POXNCpjI1IEA45amhjHHIpQ92SxTB3A3Hyfp23GJP0jTQezwlue5kp9SItdpwWWhzovaX6rzxa&#10;DS6rP31Ryey7+uiWxY9T/f5LaT19HN9eQUQa4z18a++Mhmf4v5Ju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wSf8MAAADaAAAADwAAAAAAAAAAAAAAAACYAgAAZHJzL2Rv&#10;d25yZXYueG1sUEsFBgAAAAAEAAQA9QAAAIgDAAAAAA==&#10;" strokeweight="2pt">
                <v:textbox>
                  <w:txbxContent>
                    <w:p w:rsidR="00083568" w:rsidRPr="00927B54" w:rsidRDefault="00083568" w:rsidP="00083568">
                      <w:pPr>
                        <w:jc w:val="center"/>
                        <w:rPr>
                          <w:sz w:val="28"/>
                          <w:szCs w:val="28"/>
                        </w:rPr>
                      </w:pPr>
                      <w:r w:rsidRPr="00927B54">
                        <w:rPr>
                          <w:sz w:val="28"/>
                          <w:szCs w:val="28"/>
                        </w:rPr>
                        <w:t>направление (выдача) заявителю разрешения</w:t>
                      </w:r>
                    </w:p>
                  </w:txbxContent>
                </v:textbox>
              </v:rect>
              <v:rect id="Прямоугольник 6" o:spid="_x0000_s1032" style="position:absolute;left:285;top:25241;width:36481;height:5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6MCMIA&#10;AADaAAAADwAAAGRycy9kb3ducmV2LnhtbESPQWsCMRSE74L/ITzBmybuQerWKEWRCkVh3V56e2xe&#10;d5duXpYk1e2/NwXB4zAz3zDr7WA7cSUfWscaFnMFgrhypuVaw2d5mL2ACBHZYOeYNPxRgO1mPFpj&#10;btyNC7peYi0ShEOOGpoY+1zKUDVkMcxdT5y8b+ctxiR9LY3HW4LbTmZKLaXFltNCgz3tGqp+Lr9W&#10;g8uqd1+UMjuV+3ZVfDnVnT+U1tPJ8PYKItIQn+FH+2g0LOH/Sr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owIwgAAANoAAAAPAAAAAAAAAAAAAAAAAJgCAABkcnMvZG93&#10;bnJldi54bWxQSwUGAAAAAAQABAD1AAAAhwMAAAAA&#10;" strokeweight="2pt">
                <v:textbox>
                  <w:txbxContent>
                    <w:p w:rsidR="00083568" w:rsidRPr="00927B54" w:rsidRDefault="00083568" w:rsidP="00083568">
                      <w:pPr>
                        <w:jc w:val="center"/>
                        <w:rPr>
                          <w:sz w:val="28"/>
                          <w:szCs w:val="28"/>
                        </w:rPr>
                      </w:pPr>
                      <w:r w:rsidRPr="00927B54">
                        <w:rPr>
                          <w:sz w:val="28"/>
                          <w:szCs w:val="28"/>
                        </w:rPr>
                        <w:t>уведомление заявителя об отказе в предоставлении муниципальной услуги</w:t>
                      </w:r>
                    </w:p>
                  </w:txbxContent>
                </v:textbox>
              </v:rect>
              <v:rect id="Прямоугольник 7" o:spid="_x0000_s1033" style="position:absolute;left:285;top:32575;width:36481;height:60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pk8MA&#10;AADaAAAADwAAAGRycy9kb3ducmV2LnhtbESPQWvCQBSE70L/w/IK3nS3ObSaukppkQqlQhIvvT2y&#10;r0lo9m3YXTX+e7cgeBxm5htmtRltL07kQ+dYw9NcgSCunem40XCotrMFiBCRDfaOScOFAmzWD5MV&#10;5saduaBTGRuRIBxy1NDGOORShroli2HuBuLk/TpvMSbpG2k8nhPc9jJT6lla7DgttDjQe0v1X3m0&#10;GlxWf/qiktl39dEtix+n+v2X0nr6OL69gog0xnv41t4ZDS/wfyXdAL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Ipk8MAAADaAAAADwAAAAAAAAAAAAAAAACYAgAAZHJzL2Rv&#10;d25yZXYueG1sUEsFBgAAAAAEAAQA9QAAAIgDAAAAAA==&#10;" strokeweight="2pt">
                <v:textbox>
                  <w:txbxContent>
                    <w:p w:rsidR="00083568" w:rsidRPr="00927B54" w:rsidRDefault="00083568" w:rsidP="00083568">
                      <w:pPr>
                        <w:jc w:val="center"/>
                        <w:rPr>
                          <w:sz w:val="28"/>
                          <w:szCs w:val="28"/>
                        </w:rPr>
                      </w:pPr>
                      <w:r w:rsidRPr="00927B54">
                        <w:rPr>
                          <w:sz w:val="28"/>
                          <w:szCs w:val="28"/>
                        </w:rPr>
                        <w:t>отказ в предоставлении муниципальной услуги</w:t>
                      </w:r>
                    </w:p>
                  </w:txbxContent>
                </v:textbox>
              </v:rect>
              <v:shapetype id="_x0000_t32" coordsize="21600,21600" o:spt="32" o:oned="t" path="m,l21600,21600e" filled="f">
                <v:path arrowok="t" fillok="f" o:connecttype="none"/>
                <o:lock v:ext="edit" shapetype="t"/>
              </v:shapetype>
              <v:shape id="Прямая со стрелкой 8" o:spid="_x0000_s1034" type="#_x0000_t32" style="position:absolute;left:17240;width:0;height:30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3m9b8AAADaAAAADwAAAGRycy9kb3ducmV2LnhtbERPy4rCMBTdD/gP4QqzGTS1w6hUo4gw&#10;KszKB7i9NLdNsbkpTaz1781iwOXhvJfr3taio9ZXjhVMxgkI4tzpiksFl/PvaA7CB2SNtWNS8CQP&#10;69XgY4mZdg8+UncKpYgh7DNUYEJoMil9bsiiH7uGOHKFay2GCNtS6hYfMdzWMk2SqbRYcWww2NDW&#10;UH473a2CItU0+bpdzX72g8X27zvtunqn1Oew3yxABOrDW/zvPmgFcWu8Em+AXL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13m9b8AAADaAAAADwAAAAAAAAAAAAAAAACh&#10;AgAAZHJzL2Rvd25yZXYueG1sUEsFBgAAAAAEAAQA+QAAAI0DAAAAAA==&#10;">
                <v:stroke endarrow="open"/>
              </v:shape>
              <v:shape id="Прямая со стрелкой 9" o:spid="_x0000_s1035" type="#_x0000_t32" style="position:absolute;left:17240;top:6572;width:0;height:24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FDbsMAAADaAAAADwAAAGRycy9kb3ducmV2LnhtbESPQWvCQBSE7wX/w/IEL6VujLTW6CaI&#10;YFvwVC30+si+ZIPZtyG7xvTfu4VCj8PMfMNsi9G2YqDeN44VLOYJCOLS6YZrBV/nw9MrCB+QNbaO&#10;ScEPeSjyycMWM+1u/EnDKdQiQthnqMCE0GVS+tKQRT93HXH0KtdbDFH2tdQ93iLctjJNkhdpseG4&#10;YLCjvaHycrpaBVWqafF4+Tbvq2es9sdlOgztm1Kz6bjbgAg0hv/wX/tDK1jD75V4A2R+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RQ27DAAAA2gAAAA8AAAAAAAAAAAAA&#10;AAAAoQIAAGRycy9kb3ducmV2LnhtbFBLBQYAAAAABAAEAPkAAACRAwAAAAA=&#10;">
                <v:stroke endarrow="open"/>
              </v:shape>
              <v:shape id="Прямая со стрелкой 11" o:spid="_x0000_s1036" type="#_x0000_t32" style="position:absolute;left:17240;top:15430;width:0;height:18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IksEAAADbAAAADwAAAGRycy9kb3ducmV2LnhtbERPTWvCQBC9F/wPyxS8lLpJRFtSVxGh&#10;KnjSFnodspNsMDsbstsY/70rCN7m8T5nsRpsI3rqfO1YQTpJQBAXTtdcKfj9+X7/BOEDssbGMSm4&#10;kofVcvSywFy7Cx+pP4VKxBD2OSowIbS5lL4wZNFPXEscudJ1FkOEXSV1h5cYbhuZJclcWqw5Nhhs&#10;aWOoOJ/+rYIy05S+nf/M7mOG5eYwzfq+2So1fh3WXyACDeEpfrj3Os5P4f5LPEA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I0iSwQAAANsAAAAPAAAAAAAAAAAAAAAA&#10;AKECAABkcnMvZG93bnJldi54bWxQSwUGAAAAAAQABAD5AAAAjwMAAAAA&#10;">
                <v:stroke endarrow="open"/>
              </v:shape>
              <v:shape id="Прямая со стрелкой 12" o:spid="_x0000_s1037" type="#_x0000_t32" style="position:absolute;left:17240;top:23526;width:0;height:17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HW5cEAAADbAAAADwAAAGRycy9kb3ducmV2LnhtbERPTWvCQBC9F/oflhF6Kbox0irRVYpg&#10;FXpqWvA6ZCfZYHY2ZNcY/70rCN7m8T5ntRlsI3rqfO1YwXSSgCAunK65UvD/txsvQPiArLFxTAqu&#10;5GGzfn1ZYabdhX+pz0MlYgj7DBWYENpMSl8YsugnriWOXOk6iyHCrpK6w0sMt41Mk+RTWqw5Nhhs&#10;aWuoOOVnq6BMNU3fT0ezn39guf2ZpX3ffCv1Nhq+liACDeEpfrgPOs5P4f5LPEC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8dblwQAAANsAAAAPAAAAAAAAAAAAAAAA&#10;AKECAABkcnMvZG93bnJldi54bWxQSwUGAAAAAAQABAD5AAAAjwMAAAAA&#10;">
                <v:stroke endarrow="open"/>
              </v:shape>
            </v:group>
          </v:group>
        </w:pict>
      </w:r>
    </w:p>
    <w:p w:rsidR="00890F62" w:rsidRPr="00890F62" w:rsidRDefault="00890F62" w:rsidP="00083568">
      <w:pPr>
        <w:pStyle w:val="ConsPlusNonformat"/>
        <w:widowControl/>
        <w:ind w:firstLine="709"/>
        <w:jc w:val="both"/>
        <w:rPr>
          <w:rFonts w:ascii="Times New Roman" w:hAnsi="Times New Roman" w:cs="Times New Roman"/>
          <w:sz w:val="28"/>
          <w:szCs w:val="28"/>
        </w:rPr>
      </w:pPr>
    </w:p>
    <w:p w:rsidR="00890F62" w:rsidRPr="00890F62" w:rsidRDefault="00890F62" w:rsidP="00083568">
      <w:pPr>
        <w:pStyle w:val="ConsPlusNonformat"/>
        <w:widowControl/>
        <w:ind w:firstLine="709"/>
        <w:jc w:val="both"/>
        <w:rPr>
          <w:rFonts w:ascii="Times New Roman" w:hAnsi="Times New Roman" w:cs="Times New Roman"/>
          <w:sz w:val="28"/>
          <w:szCs w:val="28"/>
        </w:rPr>
      </w:pPr>
    </w:p>
    <w:p w:rsidR="00890F62" w:rsidRPr="00890F62" w:rsidRDefault="00890F62" w:rsidP="00083568">
      <w:pPr>
        <w:pStyle w:val="ConsPlusNonformat"/>
        <w:widowControl/>
        <w:ind w:firstLine="709"/>
        <w:jc w:val="both"/>
        <w:rPr>
          <w:rFonts w:ascii="Times New Roman" w:hAnsi="Times New Roman" w:cs="Times New Roman"/>
          <w:sz w:val="28"/>
          <w:szCs w:val="28"/>
        </w:rPr>
      </w:pPr>
    </w:p>
    <w:p w:rsidR="00890F62" w:rsidRPr="00890F62" w:rsidRDefault="00890F62" w:rsidP="00083568">
      <w:pPr>
        <w:pStyle w:val="ConsPlusNonformat"/>
        <w:widowControl/>
        <w:ind w:firstLine="709"/>
        <w:jc w:val="both"/>
        <w:rPr>
          <w:rFonts w:ascii="Times New Roman" w:hAnsi="Times New Roman" w:cs="Times New Roman"/>
          <w:sz w:val="28"/>
          <w:szCs w:val="28"/>
        </w:rPr>
      </w:pPr>
    </w:p>
    <w:p w:rsidR="00890F62" w:rsidRPr="00890F62" w:rsidRDefault="00890F62" w:rsidP="00083568">
      <w:pPr>
        <w:pStyle w:val="ConsPlusNonformat"/>
        <w:widowControl/>
        <w:ind w:firstLine="709"/>
        <w:jc w:val="both"/>
        <w:rPr>
          <w:rFonts w:ascii="Times New Roman" w:hAnsi="Times New Roman" w:cs="Times New Roman"/>
          <w:sz w:val="28"/>
          <w:szCs w:val="28"/>
        </w:rPr>
      </w:pPr>
    </w:p>
    <w:p w:rsidR="00890F62" w:rsidRPr="00890F62" w:rsidRDefault="00890F62" w:rsidP="00083568">
      <w:pPr>
        <w:pStyle w:val="ConsPlusNonformat"/>
        <w:widowControl/>
        <w:ind w:firstLine="709"/>
        <w:jc w:val="both"/>
        <w:rPr>
          <w:rFonts w:ascii="Times New Roman" w:hAnsi="Times New Roman" w:cs="Times New Roman"/>
          <w:sz w:val="28"/>
          <w:szCs w:val="28"/>
        </w:rPr>
      </w:pPr>
    </w:p>
    <w:p w:rsidR="00890F62" w:rsidRPr="00890F62" w:rsidRDefault="00890F62" w:rsidP="00083568">
      <w:pPr>
        <w:pStyle w:val="ConsPlusNonformat"/>
        <w:widowControl/>
        <w:ind w:firstLine="709"/>
        <w:jc w:val="both"/>
        <w:rPr>
          <w:rFonts w:ascii="Times New Roman" w:hAnsi="Times New Roman" w:cs="Times New Roman"/>
          <w:sz w:val="28"/>
          <w:szCs w:val="28"/>
        </w:rPr>
      </w:pPr>
    </w:p>
    <w:p w:rsidR="00890F62" w:rsidRPr="00890F62" w:rsidRDefault="00890F62" w:rsidP="00083568">
      <w:pPr>
        <w:pStyle w:val="ConsPlusNonformat"/>
        <w:widowControl/>
        <w:ind w:firstLine="709"/>
        <w:jc w:val="both"/>
        <w:rPr>
          <w:rFonts w:ascii="Times New Roman" w:hAnsi="Times New Roman" w:cs="Times New Roman"/>
          <w:sz w:val="28"/>
          <w:szCs w:val="28"/>
        </w:rPr>
      </w:pPr>
    </w:p>
    <w:p w:rsidR="00890F62" w:rsidRPr="00890F62" w:rsidRDefault="00890F62" w:rsidP="00083568">
      <w:pPr>
        <w:pStyle w:val="ConsPlusNonformat"/>
        <w:widowControl/>
        <w:ind w:firstLine="709"/>
        <w:jc w:val="both"/>
        <w:rPr>
          <w:rFonts w:ascii="Times New Roman" w:hAnsi="Times New Roman" w:cs="Times New Roman"/>
          <w:sz w:val="28"/>
          <w:szCs w:val="28"/>
        </w:rPr>
      </w:pPr>
    </w:p>
    <w:p w:rsidR="00890F62" w:rsidRPr="00890F62" w:rsidRDefault="00890F62" w:rsidP="00083568">
      <w:pPr>
        <w:pStyle w:val="ConsPlusNonformat"/>
        <w:widowControl/>
        <w:ind w:firstLine="709"/>
        <w:jc w:val="both"/>
        <w:rPr>
          <w:rFonts w:ascii="Times New Roman" w:hAnsi="Times New Roman" w:cs="Times New Roman"/>
          <w:sz w:val="28"/>
          <w:szCs w:val="28"/>
        </w:rPr>
      </w:pPr>
    </w:p>
    <w:p w:rsidR="00890F62" w:rsidRPr="00890F62" w:rsidRDefault="00890F62" w:rsidP="00083568">
      <w:pPr>
        <w:pStyle w:val="ConsPlusNonformat"/>
        <w:widowControl/>
        <w:ind w:firstLine="709"/>
        <w:jc w:val="both"/>
        <w:rPr>
          <w:rFonts w:ascii="Times New Roman" w:hAnsi="Times New Roman" w:cs="Times New Roman"/>
          <w:sz w:val="28"/>
          <w:szCs w:val="28"/>
        </w:rPr>
      </w:pPr>
    </w:p>
    <w:p w:rsidR="00890F62" w:rsidRPr="00890F62" w:rsidRDefault="00890F62" w:rsidP="00083568">
      <w:pPr>
        <w:pStyle w:val="ConsPlusNonformat"/>
        <w:widowControl/>
        <w:ind w:firstLine="709"/>
        <w:jc w:val="both"/>
        <w:rPr>
          <w:rFonts w:ascii="Times New Roman" w:hAnsi="Times New Roman" w:cs="Times New Roman"/>
          <w:sz w:val="28"/>
          <w:szCs w:val="28"/>
        </w:rPr>
      </w:pPr>
    </w:p>
    <w:p w:rsidR="00890F62" w:rsidRPr="00890F62" w:rsidRDefault="00890F62" w:rsidP="00083568">
      <w:pPr>
        <w:pStyle w:val="ConsPlusNonformat"/>
        <w:widowControl/>
        <w:ind w:firstLine="709"/>
        <w:jc w:val="both"/>
        <w:rPr>
          <w:rFonts w:ascii="Times New Roman" w:hAnsi="Times New Roman" w:cs="Times New Roman"/>
          <w:sz w:val="28"/>
          <w:szCs w:val="28"/>
        </w:rPr>
      </w:pPr>
    </w:p>
    <w:p w:rsidR="00890F62" w:rsidRPr="00890F62" w:rsidRDefault="00890F62" w:rsidP="00083568">
      <w:pPr>
        <w:pStyle w:val="ConsPlusNonformat"/>
        <w:widowControl/>
        <w:ind w:firstLine="709"/>
        <w:jc w:val="both"/>
        <w:rPr>
          <w:rFonts w:ascii="Times New Roman" w:hAnsi="Times New Roman" w:cs="Times New Roman"/>
          <w:sz w:val="28"/>
          <w:szCs w:val="28"/>
        </w:rPr>
      </w:pPr>
    </w:p>
    <w:p w:rsidR="00890F62" w:rsidRPr="00890F62" w:rsidRDefault="00890F62" w:rsidP="00083568">
      <w:pPr>
        <w:pStyle w:val="ConsPlusNonformat"/>
        <w:widowControl/>
        <w:ind w:firstLine="709"/>
        <w:jc w:val="both"/>
        <w:rPr>
          <w:rFonts w:ascii="Times New Roman" w:hAnsi="Times New Roman" w:cs="Times New Roman"/>
          <w:sz w:val="28"/>
          <w:szCs w:val="28"/>
        </w:rPr>
      </w:pPr>
    </w:p>
    <w:p w:rsidR="00890F62" w:rsidRPr="00890F62" w:rsidRDefault="00890F62" w:rsidP="00083568">
      <w:pPr>
        <w:pStyle w:val="ConsPlusNonformat"/>
        <w:widowControl/>
        <w:ind w:firstLine="709"/>
        <w:jc w:val="both"/>
        <w:rPr>
          <w:rFonts w:ascii="Times New Roman" w:hAnsi="Times New Roman" w:cs="Times New Roman"/>
          <w:sz w:val="28"/>
          <w:szCs w:val="28"/>
        </w:rPr>
      </w:pPr>
    </w:p>
    <w:p w:rsidR="00890F62" w:rsidRPr="00890F62" w:rsidRDefault="00890F62" w:rsidP="00083568">
      <w:pPr>
        <w:pStyle w:val="ConsPlusNonformat"/>
        <w:widowControl/>
        <w:ind w:firstLine="709"/>
        <w:jc w:val="both"/>
        <w:rPr>
          <w:rFonts w:ascii="Times New Roman" w:hAnsi="Times New Roman" w:cs="Times New Roman"/>
          <w:sz w:val="28"/>
          <w:szCs w:val="28"/>
        </w:rPr>
      </w:pPr>
    </w:p>
    <w:p w:rsidR="00890F62" w:rsidRPr="00890F62" w:rsidRDefault="00890F62" w:rsidP="00083568">
      <w:pPr>
        <w:pStyle w:val="ConsPlusNonformat"/>
        <w:widowControl/>
        <w:ind w:firstLine="709"/>
        <w:jc w:val="both"/>
        <w:rPr>
          <w:rFonts w:ascii="Times New Roman" w:hAnsi="Times New Roman" w:cs="Times New Roman"/>
          <w:sz w:val="28"/>
          <w:szCs w:val="28"/>
        </w:rPr>
      </w:pPr>
    </w:p>
    <w:p w:rsidR="00890F62" w:rsidRPr="00890F62" w:rsidRDefault="00890F62" w:rsidP="00083568">
      <w:pPr>
        <w:pStyle w:val="ConsPlusNonformat"/>
        <w:widowControl/>
        <w:ind w:firstLine="709"/>
        <w:jc w:val="both"/>
        <w:rPr>
          <w:rFonts w:ascii="Times New Roman" w:hAnsi="Times New Roman" w:cs="Times New Roman"/>
          <w:sz w:val="28"/>
          <w:szCs w:val="28"/>
        </w:rPr>
      </w:pPr>
    </w:p>
    <w:p w:rsidR="00890F62" w:rsidRPr="00890F62" w:rsidRDefault="00890F62" w:rsidP="00083568">
      <w:pPr>
        <w:pStyle w:val="ConsPlusNonformat"/>
        <w:widowControl/>
        <w:ind w:firstLine="709"/>
        <w:jc w:val="both"/>
        <w:rPr>
          <w:rFonts w:ascii="Times New Roman" w:hAnsi="Times New Roman" w:cs="Times New Roman"/>
          <w:sz w:val="28"/>
          <w:szCs w:val="28"/>
        </w:rPr>
      </w:pPr>
    </w:p>
    <w:p w:rsidR="00890F62" w:rsidRPr="00890F62" w:rsidRDefault="00890F62" w:rsidP="00083568">
      <w:pPr>
        <w:pStyle w:val="ConsPlusNonformat"/>
        <w:widowControl/>
        <w:ind w:firstLine="709"/>
        <w:jc w:val="both"/>
        <w:rPr>
          <w:rFonts w:ascii="Times New Roman" w:hAnsi="Times New Roman" w:cs="Times New Roman"/>
          <w:sz w:val="28"/>
          <w:szCs w:val="28"/>
        </w:rPr>
      </w:pPr>
    </w:p>
    <w:p w:rsidR="00890F62" w:rsidRPr="00890F62" w:rsidRDefault="00890F62" w:rsidP="00083568">
      <w:pPr>
        <w:pStyle w:val="ConsPlusNonformat"/>
        <w:widowControl/>
        <w:ind w:firstLine="709"/>
        <w:jc w:val="both"/>
        <w:rPr>
          <w:rFonts w:ascii="Times New Roman" w:hAnsi="Times New Roman" w:cs="Times New Roman"/>
          <w:sz w:val="28"/>
          <w:szCs w:val="28"/>
        </w:rPr>
      </w:pPr>
    </w:p>
    <w:p w:rsidR="00890F62" w:rsidRPr="00890F62" w:rsidRDefault="00890F62" w:rsidP="00083568">
      <w:pPr>
        <w:pStyle w:val="ConsPlusNonformat"/>
        <w:widowControl/>
        <w:ind w:firstLine="709"/>
        <w:jc w:val="both"/>
        <w:rPr>
          <w:rFonts w:ascii="Times New Roman" w:hAnsi="Times New Roman" w:cs="Times New Roman"/>
          <w:sz w:val="28"/>
          <w:szCs w:val="28"/>
        </w:rPr>
      </w:pPr>
    </w:p>
    <w:tbl>
      <w:tblPr>
        <w:tblW w:w="9747" w:type="dxa"/>
        <w:tblInd w:w="-108" w:type="dxa"/>
        <w:tblLayout w:type="fixed"/>
        <w:tblCellMar>
          <w:left w:w="10" w:type="dxa"/>
          <w:right w:w="10" w:type="dxa"/>
        </w:tblCellMar>
        <w:tblLook w:val="0000" w:firstRow="0" w:lastRow="0" w:firstColumn="0" w:lastColumn="0" w:noHBand="0" w:noVBand="0"/>
      </w:tblPr>
      <w:tblGrid>
        <w:gridCol w:w="5036"/>
        <w:gridCol w:w="4711"/>
      </w:tblGrid>
      <w:tr w:rsidR="00890F62" w:rsidRPr="00890F62" w:rsidTr="00083568">
        <w:trPr>
          <w:trHeight w:val="3534"/>
        </w:trPr>
        <w:tc>
          <w:tcPr>
            <w:tcW w:w="5036" w:type="dxa"/>
            <w:tcMar>
              <w:top w:w="0" w:type="dxa"/>
              <w:left w:w="108" w:type="dxa"/>
              <w:bottom w:w="0" w:type="dxa"/>
              <w:right w:w="108" w:type="dxa"/>
            </w:tcMar>
          </w:tcPr>
          <w:p w:rsidR="00890F62" w:rsidRPr="00890F62" w:rsidRDefault="00890F62" w:rsidP="00083568">
            <w:pPr>
              <w:pStyle w:val="Standard"/>
              <w:spacing w:line="276" w:lineRule="auto"/>
              <w:ind w:firstLine="709"/>
              <w:jc w:val="both"/>
              <w:rPr>
                <w:rFonts w:eastAsia="Times New Roman" w:cs="Times New Roman"/>
                <w:b/>
                <w:sz w:val="28"/>
                <w:szCs w:val="28"/>
                <w:lang w:eastAsia="en-US"/>
              </w:rPr>
            </w:pPr>
          </w:p>
        </w:tc>
        <w:tc>
          <w:tcPr>
            <w:tcW w:w="4711" w:type="dxa"/>
            <w:tcMar>
              <w:top w:w="0" w:type="dxa"/>
              <w:left w:w="108" w:type="dxa"/>
              <w:bottom w:w="0" w:type="dxa"/>
              <w:right w:w="108" w:type="dxa"/>
            </w:tcMar>
          </w:tcPr>
          <w:p w:rsidR="00890F62" w:rsidRPr="00890F62" w:rsidRDefault="00890F62" w:rsidP="00083568">
            <w:pPr>
              <w:pStyle w:val="Standard"/>
              <w:spacing w:line="276" w:lineRule="auto"/>
              <w:ind w:firstLine="709"/>
              <w:jc w:val="right"/>
              <w:outlineLvl w:val="0"/>
              <w:rPr>
                <w:rFonts w:cs="Times New Roman"/>
                <w:sz w:val="28"/>
                <w:szCs w:val="28"/>
                <w:lang w:eastAsia="en-US"/>
              </w:rPr>
            </w:pPr>
            <w:r w:rsidRPr="00890F62">
              <w:rPr>
                <w:rFonts w:cs="Times New Roman"/>
                <w:sz w:val="28"/>
                <w:szCs w:val="28"/>
                <w:lang w:eastAsia="en-US"/>
              </w:rPr>
              <w:t>Приложение 3</w:t>
            </w:r>
          </w:p>
          <w:p w:rsidR="00890F62" w:rsidRPr="00890F62" w:rsidRDefault="00890F62" w:rsidP="00083568">
            <w:pPr>
              <w:pStyle w:val="a7"/>
              <w:spacing w:before="0" w:beforeAutospacing="0" w:after="0" w:afterAutospacing="0"/>
              <w:jc w:val="right"/>
              <w:rPr>
                <w:color w:val="000000"/>
                <w:sz w:val="28"/>
                <w:szCs w:val="28"/>
              </w:rPr>
            </w:pPr>
            <w:r w:rsidRPr="00890F62">
              <w:rPr>
                <w:color w:val="000000"/>
                <w:sz w:val="28"/>
                <w:szCs w:val="28"/>
              </w:rPr>
              <w:t>к Административному регламенту</w:t>
            </w:r>
          </w:p>
          <w:p w:rsidR="00890F62" w:rsidRPr="00890F62" w:rsidRDefault="00890F62" w:rsidP="00083568">
            <w:pPr>
              <w:pStyle w:val="a7"/>
              <w:spacing w:before="0" w:beforeAutospacing="0" w:after="0" w:afterAutospacing="0"/>
              <w:jc w:val="right"/>
              <w:rPr>
                <w:color w:val="000000"/>
                <w:sz w:val="28"/>
                <w:szCs w:val="28"/>
              </w:rPr>
            </w:pPr>
            <w:r w:rsidRPr="00890F62">
              <w:rPr>
                <w:color w:val="000000"/>
                <w:sz w:val="28"/>
                <w:szCs w:val="28"/>
              </w:rPr>
              <w:t xml:space="preserve"> </w:t>
            </w:r>
          </w:p>
          <w:p w:rsidR="00890F62" w:rsidRPr="00890F62" w:rsidRDefault="00890F62" w:rsidP="00083568">
            <w:pPr>
              <w:pStyle w:val="a7"/>
              <w:spacing w:before="0" w:beforeAutospacing="0" w:after="0" w:afterAutospacing="0"/>
              <w:jc w:val="right"/>
              <w:rPr>
                <w:color w:val="000000"/>
                <w:sz w:val="22"/>
                <w:szCs w:val="28"/>
              </w:rPr>
            </w:pPr>
            <w:r w:rsidRPr="00890F62">
              <w:rPr>
                <w:color w:val="000000"/>
                <w:sz w:val="22"/>
                <w:szCs w:val="28"/>
              </w:rPr>
              <w:t>РАЗРЕШЕНИЕ</w:t>
            </w:r>
          </w:p>
          <w:p w:rsidR="00890F62" w:rsidRPr="00890F62" w:rsidRDefault="00890F62" w:rsidP="00083568">
            <w:pPr>
              <w:pStyle w:val="a7"/>
              <w:spacing w:before="0" w:beforeAutospacing="0" w:after="0" w:afterAutospacing="0"/>
              <w:jc w:val="right"/>
              <w:rPr>
                <w:color w:val="000000"/>
                <w:sz w:val="22"/>
                <w:szCs w:val="28"/>
              </w:rPr>
            </w:pPr>
            <w:r w:rsidRPr="00890F62">
              <w:rPr>
                <w:color w:val="000000"/>
                <w:sz w:val="22"/>
                <w:szCs w:val="28"/>
              </w:rPr>
              <w:t>о предоставлении муниципальной услуги</w:t>
            </w:r>
          </w:p>
          <w:p w:rsidR="00890F62" w:rsidRPr="00890F62" w:rsidRDefault="00890F62" w:rsidP="00083568">
            <w:pPr>
              <w:pStyle w:val="a7"/>
              <w:spacing w:before="0" w:beforeAutospacing="0" w:after="0" w:afterAutospacing="0"/>
              <w:jc w:val="right"/>
              <w:rPr>
                <w:color w:val="000000"/>
                <w:sz w:val="22"/>
                <w:szCs w:val="28"/>
              </w:rPr>
            </w:pPr>
            <w:r w:rsidRPr="00890F62">
              <w:rPr>
                <w:color w:val="000000"/>
                <w:sz w:val="22"/>
                <w:szCs w:val="28"/>
              </w:rPr>
              <w:t>«_____» _____________ 20___ г. № _______</w:t>
            </w:r>
          </w:p>
          <w:p w:rsidR="00890F62" w:rsidRPr="00890F62" w:rsidRDefault="00890F62" w:rsidP="00083568">
            <w:pPr>
              <w:pStyle w:val="a7"/>
              <w:spacing w:before="0" w:beforeAutospacing="0" w:after="0" w:afterAutospacing="0"/>
              <w:jc w:val="right"/>
              <w:rPr>
                <w:color w:val="000000"/>
                <w:sz w:val="22"/>
                <w:szCs w:val="28"/>
              </w:rPr>
            </w:pPr>
            <w:r w:rsidRPr="00890F62">
              <w:rPr>
                <w:color w:val="000000"/>
                <w:sz w:val="22"/>
                <w:szCs w:val="28"/>
              </w:rPr>
              <w:t>Выдано</w:t>
            </w:r>
          </w:p>
          <w:p w:rsidR="00890F62" w:rsidRPr="00890F62" w:rsidRDefault="00890F62" w:rsidP="00083568">
            <w:pPr>
              <w:pStyle w:val="a7"/>
              <w:spacing w:before="0" w:beforeAutospacing="0" w:after="0" w:afterAutospacing="0"/>
              <w:jc w:val="right"/>
              <w:rPr>
                <w:color w:val="000000"/>
                <w:sz w:val="22"/>
                <w:szCs w:val="28"/>
              </w:rPr>
            </w:pPr>
            <w:r w:rsidRPr="00890F62">
              <w:rPr>
                <w:color w:val="000000"/>
                <w:sz w:val="22"/>
                <w:szCs w:val="28"/>
              </w:rPr>
              <w:t>________________________________________________________________________________</w:t>
            </w:r>
          </w:p>
          <w:p w:rsidR="00890F62" w:rsidRPr="00890F62" w:rsidRDefault="00890F62" w:rsidP="00083568">
            <w:pPr>
              <w:pStyle w:val="a7"/>
              <w:spacing w:before="0" w:beforeAutospacing="0" w:after="0" w:afterAutospacing="0"/>
              <w:jc w:val="right"/>
              <w:rPr>
                <w:color w:val="000000"/>
                <w:sz w:val="22"/>
                <w:szCs w:val="28"/>
              </w:rPr>
            </w:pPr>
            <w:r w:rsidRPr="00890F62">
              <w:rPr>
                <w:color w:val="000000"/>
                <w:sz w:val="22"/>
                <w:szCs w:val="28"/>
              </w:rPr>
              <w:t>(ФИО лица, индивидуального предпринимателя, наименование организации)</w:t>
            </w:r>
          </w:p>
          <w:p w:rsidR="00890F62" w:rsidRPr="00890F62" w:rsidRDefault="00890F62" w:rsidP="00083568">
            <w:pPr>
              <w:pStyle w:val="a7"/>
              <w:spacing w:before="0" w:beforeAutospacing="0" w:after="0" w:afterAutospacing="0"/>
              <w:jc w:val="right"/>
              <w:rPr>
                <w:color w:val="000000"/>
                <w:sz w:val="22"/>
                <w:szCs w:val="28"/>
              </w:rPr>
            </w:pPr>
            <w:r w:rsidRPr="00890F62">
              <w:rPr>
                <w:color w:val="000000"/>
                <w:szCs w:val="28"/>
              </w:rPr>
              <w:t>адрес места нахождения (жительства)</w:t>
            </w:r>
            <w:r w:rsidRPr="00890F62">
              <w:rPr>
                <w:color w:val="000000"/>
                <w:sz w:val="22"/>
                <w:szCs w:val="28"/>
              </w:rPr>
              <w:t>:</w:t>
            </w:r>
          </w:p>
          <w:p w:rsidR="00890F62" w:rsidRPr="00890F62" w:rsidRDefault="00890F62" w:rsidP="00083568">
            <w:pPr>
              <w:pStyle w:val="a7"/>
              <w:spacing w:before="0" w:beforeAutospacing="0" w:after="0" w:afterAutospacing="0" w:line="360" w:lineRule="auto"/>
              <w:jc w:val="right"/>
              <w:rPr>
                <w:color w:val="000000"/>
                <w:sz w:val="22"/>
                <w:szCs w:val="28"/>
              </w:rPr>
            </w:pPr>
            <w:r w:rsidRPr="00890F62">
              <w:rPr>
                <w:color w:val="000000"/>
                <w:sz w:val="22"/>
                <w:szCs w:val="28"/>
              </w:rPr>
              <w:t>________________________________________________________________________________</w:t>
            </w:r>
          </w:p>
          <w:p w:rsidR="00890F62" w:rsidRPr="00890F62" w:rsidRDefault="00890F62" w:rsidP="00083568">
            <w:pPr>
              <w:pStyle w:val="a7"/>
              <w:spacing w:before="0" w:beforeAutospacing="0" w:after="0" w:afterAutospacing="0" w:line="360" w:lineRule="auto"/>
              <w:jc w:val="right"/>
              <w:rPr>
                <w:color w:val="000000"/>
                <w:sz w:val="22"/>
                <w:szCs w:val="28"/>
              </w:rPr>
            </w:pPr>
            <w:r w:rsidRPr="00890F62">
              <w:rPr>
                <w:color w:val="000000"/>
                <w:sz w:val="22"/>
                <w:szCs w:val="28"/>
              </w:rPr>
              <w:t>свидетельство о государственной регистрации:</w:t>
            </w:r>
          </w:p>
          <w:p w:rsidR="00890F62" w:rsidRPr="00890F62" w:rsidRDefault="00890F62" w:rsidP="00083568">
            <w:pPr>
              <w:pStyle w:val="a7"/>
              <w:spacing w:before="0" w:beforeAutospacing="0" w:after="0" w:afterAutospacing="0"/>
              <w:jc w:val="right"/>
              <w:rPr>
                <w:color w:val="000000"/>
                <w:sz w:val="22"/>
                <w:szCs w:val="28"/>
              </w:rPr>
            </w:pPr>
            <w:r w:rsidRPr="00890F62">
              <w:rPr>
                <w:color w:val="000000"/>
                <w:sz w:val="22"/>
                <w:szCs w:val="28"/>
              </w:rPr>
              <w:t xml:space="preserve"> _______________________________________</w:t>
            </w:r>
          </w:p>
          <w:p w:rsidR="00890F62" w:rsidRPr="00890F62" w:rsidRDefault="00890F62" w:rsidP="00083568">
            <w:pPr>
              <w:pStyle w:val="a7"/>
              <w:spacing w:before="0" w:beforeAutospacing="0" w:after="0" w:afterAutospacing="0"/>
              <w:jc w:val="right"/>
              <w:rPr>
                <w:color w:val="000000"/>
                <w:sz w:val="22"/>
                <w:szCs w:val="28"/>
                <w:vertAlign w:val="superscript"/>
              </w:rPr>
            </w:pPr>
            <w:r w:rsidRPr="00890F62">
              <w:rPr>
                <w:color w:val="000000"/>
                <w:sz w:val="22"/>
                <w:szCs w:val="28"/>
              </w:rPr>
              <w:t>(серия, номер)</w:t>
            </w:r>
          </w:p>
          <w:p w:rsidR="00890F62" w:rsidRPr="00890F62" w:rsidRDefault="00890F62" w:rsidP="00083568">
            <w:pPr>
              <w:pStyle w:val="a7"/>
              <w:spacing w:before="0" w:beforeAutospacing="0" w:after="0" w:afterAutospacing="0" w:line="276" w:lineRule="auto"/>
              <w:jc w:val="right"/>
              <w:rPr>
                <w:color w:val="000000"/>
                <w:szCs w:val="28"/>
              </w:rPr>
            </w:pPr>
            <w:r w:rsidRPr="00890F62">
              <w:rPr>
                <w:color w:val="000000"/>
                <w:szCs w:val="28"/>
              </w:rPr>
              <w:t xml:space="preserve">данные документа, удостоверяющего </w:t>
            </w:r>
          </w:p>
          <w:p w:rsidR="00890F62" w:rsidRPr="00890F62" w:rsidRDefault="00890F62" w:rsidP="00083568">
            <w:pPr>
              <w:pStyle w:val="a7"/>
              <w:spacing w:before="0" w:beforeAutospacing="0" w:after="0" w:afterAutospacing="0" w:line="276" w:lineRule="auto"/>
              <w:jc w:val="right"/>
              <w:rPr>
                <w:color w:val="000000"/>
                <w:sz w:val="22"/>
                <w:szCs w:val="28"/>
              </w:rPr>
            </w:pPr>
            <w:r w:rsidRPr="00890F62">
              <w:rPr>
                <w:color w:val="000000"/>
                <w:szCs w:val="28"/>
              </w:rPr>
              <w:t>личность:</w:t>
            </w:r>
          </w:p>
          <w:p w:rsidR="00890F62" w:rsidRPr="00890F62" w:rsidRDefault="00890F62" w:rsidP="00083568">
            <w:pPr>
              <w:pStyle w:val="a7"/>
              <w:spacing w:before="0" w:beforeAutospacing="0" w:after="0" w:afterAutospacing="0"/>
              <w:jc w:val="right"/>
              <w:rPr>
                <w:color w:val="000000"/>
                <w:sz w:val="22"/>
                <w:szCs w:val="28"/>
              </w:rPr>
            </w:pPr>
            <w:r w:rsidRPr="00890F62">
              <w:rPr>
                <w:color w:val="000000"/>
                <w:sz w:val="22"/>
                <w:szCs w:val="28"/>
              </w:rPr>
              <w:t xml:space="preserve"> ______________________________________</w:t>
            </w:r>
          </w:p>
          <w:p w:rsidR="00890F62" w:rsidRPr="00890F62" w:rsidRDefault="00890F62" w:rsidP="00083568">
            <w:pPr>
              <w:pStyle w:val="a7"/>
              <w:spacing w:before="0" w:beforeAutospacing="0" w:after="0" w:afterAutospacing="0"/>
              <w:jc w:val="right"/>
              <w:rPr>
                <w:color w:val="000000"/>
                <w:sz w:val="28"/>
                <w:szCs w:val="28"/>
              </w:rPr>
            </w:pPr>
            <w:r w:rsidRPr="00890F62">
              <w:rPr>
                <w:color w:val="000000"/>
                <w:sz w:val="22"/>
                <w:szCs w:val="28"/>
              </w:rPr>
              <w:t>(серия, номер)</w:t>
            </w:r>
          </w:p>
          <w:p w:rsidR="00890F62" w:rsidRPr="00890F62" w:rsidRDefault="00890F62" w:rsidP="00083568">
            <w:pPr>
              <w:pStyle w:val="Standard"/>
              <w:spacing w:line="276" w:lineRule="auto"/>
              <w:ind w:firstLine="709"/>
              <w:jc w:val="both"/>
              <w:rPr>
                <w:rFonts w:eastAsia="Times New Roman" w:cs="Times New Roman"/>
                <w:b/>
                <w:sz w:val="28"/>
                <w:szCs w:val="28"/>
                <w:lang w:eastAsia="en-US"/>
              </w:rPr>
            </w:pPr>
          </w:p>
        </w:tc>
      </w:tr>
    </w:tbl>
    <w:p w:rsidR="00890F62" w:rsidRPr="00890F62" w:rsidRDefault="00890F62" w:rsidP="00083568">
      <w:pPr>
        <w:pStyle w:val="1"/>
        <w:keepNext w:val="0"/>
        <w:ind w:firstLine="709"/>
        <w:jc w:val="both"/>
        <w:rPr>
          <w:rFonts w:ascii="Times New Roman" w:hAnsi="Times New Roman" w:cs="Times New Roman"/>
          <w:b/>
          <w:bCs/>
          <w:sz w:val="28"/>
          <w:szCs w:val="28"/>
        </w:rPr>
      </w:pPr>
      <w:r w:rsidRPr="00890F62">
        <w:rPr>
          <w:rFonts w:ascii="Times New Roman" w:hAnsi="Times New Roman" w:cs="Times New Roman"/>
          <w:b/>
          <w:bCs/>
          <w:sz w:val="28"/>
          <w:szCs w:val="28"/>
        </w:rPr>
        <w:t xml:space="preserve">                                        </w:t>
      </w:r>
    </w:p>
    <w:p w:rsidR="00890F62" w:rsidRPr="00890F62" w:rsidRDefault="00890F62" w:rsidP="00083568">
      <w:pPr>
        <w:pStyle w:val="1"/>
        <w:keepNext w:val="0"/>
        <w:ind w:firstLine="709"/>
        <w:jc w:val="both"/>
        <w:rPr>
          <w:rFonts w:ascii="Times New Roman" w:hAnsi="Times New Roman" w:cs="Times New Roman"/>
          <w:b/>
          <w:bCs/>
          <w:sz w:val="28"/>
          <w:szCs w:val="28"/>
        </w:rPr>
      </w:pPr>
    </w:p>
    <w:p w:rsidR="00890F62" w:rsidRPr="00890F62" w:rsidRDefault="00890F62" w:rsidP="00083568">
      <w:pPr>
        <w:pStyle w:val="1"/>
        <w:keepNext w:val="0"/>
        <w:ind w:firstLine="709"/>
        <w:jc w:val="both"/>
        <w:rPr>
          <w:rFonts w:ascii="Times New Roman" w:hAnsi="Times New Roman" w:cs="Times New Roman"/>
          <w:bCs/>
          <w:sz w:val="28"/>
          <w:szCs w:val="28"/>
        </w:rPr>
      </w:pPr>
      <w:r w:rsidRPr="00890F62">
        <w:rPr>
          <w:rFonts w:ascii="Times New Roman" w:hAnsi="Times New Roman" w:cs="Times New Roman"/>
          <w:bCs/>
          <w:sz w:val="28"/>
          <w:szCs w:val="28"/>
        </w:rPr>
        <w:t>На выполнение______________________________________________</w:t>
      </w:r>
    </w:p>
    <w:p w:rsidR="00890F62" w:rsidRPr="00890F62" w:rsidRDefault="00890F62" w:rsidP="00083568">
      <w:pPr>
        <w:pStyle w:val="Textbody"/>
        <w:rPr>
          <w:rFonts w:cs="Times New Roman"/>
          <w:lang w:eastAsia="ru-RU"/>
        </w:rPr>
      </w:pPr>
      <w:r w:rsidRPr="00890F62">
        <w:rPr>
          <w:rFonts w:cs="Times New Roman"/>
          <w:lang w:eastAsia="ru-RU"/>
        </w:rPr>
        <w:t>____________________________________________________________________________</w:t>
      </w:r>
    </w:p>
    <w:p w:rsidR="00890F62" w:rsidRPr="00890F62" w:rsidRDefault="00890F62" w:rsidP="00083568">
      <w:pPr>
        <w:pStyle w:val="1"/>
        <w:keepNext w:val="0"/>
        <w:ind w:firstLine="709"/>
        <w:jc w:val="both"/>
        <w:rPr>
          <w:rFonts w:ascii="Times New Roman" w:hAnsi="Times New Roman" w:cs="Times New Roman"/>
        </w:rPr>
      </w:pPr>
      <w:r w:rsidRPr="00890F62">
        <w:rPr>
          <w:rFonts w:ascii="Times New Roman" w:hAnsi="Times New Roman" w:cs="Times New Roman"/>
          <w:bCs/>
          <w:sz w:val="28"/>
          <w:szCs w:val="28"/>
        </w:rPr>
        <w:t xml:space="preserve">(указывается вид деятельности -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над </w:t>
      </w:r>
      <w:r w:rsidRPr="00890F62">
        <w:rPr>
          <w:rFonts w:ascii="Times New Roman" w:hAnsi="Times New Roman" w:cs="Times New Roman"/>
          <w:sz w:val="28"/>
          <w:szCs w:val="28"/>
        </w:rPr>
        <w:t>Кстининским сельским поселением Кирово-Чепецкого района Кировской области</w:t>
      </w:r>
      <w:r w:rsidRPr="00890F62">
        <w:rPr>
          <w:rFonts w:ascii="Times New Roman" w:hAnsi="Times New Roman" w:cs="Times New Roman"/>
          <w:bCs/>
          <w:sz w:val="28"/>
          <w:szCs w:val="28"/>
        </w:rPr>
        <w:t>)</w:t>
      </w:r>
      <w:r w:rsidRPr="00890F62">
        <w:rPr>
          <w:rFonts w:ascii="Times New Roman" w:hAnsi="Times New Roman" w:cs="Times New Roman"/>
        </w:rPr>
        <w:t xml:space="preserve"> </w:t>
      </w:r>
      <w:r w:rsidRPr="00890F62">
        <w:rPr>
          <w:rFonts w:ascii="Times New Roman" w:hAnsi="Times New Roman" w:cs="Times New Roman"/>
          <w:bCs/>
          <w:sz w:val="28"/>
          <w:szCs w:val="28"/>
        </w:rPr>
        <w:t>на воздушном судне:</w:t>
      </w:r>
    </w:p>
    <w:p w:rsidR="00890F62" w:rsidRPr="00890F62" w:rsidRDefault="00890F62" w:rsidP="00083568">
      <w:pPr>
        <w:pStyle w:val="1"/>
        <w:keepNext w:val="0"/>
        <w:ind w:firstLine="709"/>
        <w:jc w:val="both"/>
        <w:rPr>
          <w:rFonts w:ascii="Times New Roman" w:hAnsi="Times New Roman" w:cs="Times New Roman"/>
          <w:bCs/>
          <w:sz w:val="28"/>
          <w:szCs w:val="28"/>
        </w:rPr>
      </w:pPr>
      <w:r w:rsidRPr="00890F62">
        <w:rPr>
          <w:rFonts w:ascii="Times New Roman" w:hAnsi="Times New Roman" w:cs="Times New Roman"/>
          <w:bCs/>
          <w:sz w:val="28"/>
          <w:szCs w:val="28"/>
        </w:rPr>
        <w:t>тип _________________________________________________________________</w:t>
      </w:r>
    </w:p>
    <w:p w:rsidR="00890F62" w:rsidRPr="00890F62" w:rsidRDefault="00890F62" w:rsidP="00083568">
      <w:pPr>
        <w:pStyle w:val="1"/>
        <w:keepNext w:val="0"/>
        <w:ind w:firstLine="709"/>
        <w:jc w:val="left"/>
        <w:rPr>
          <w:rFonts w:ascii="Times New Roman" w:hAnsi="Times New Roman" w:cs="Times New Roman"/>
          <w:bCs/>
          <w:sz w:val="28"/>
          <w:szCs w:val="28"/>
        </w:rPr>
      </w:pPr>
      <w:r w:rsidRPr="00890F62">
        <w:rPr>
          <w:rFonts w:ascii="Times New Roman" w:hAnsi="Times New Roman" w:cs="Times New Roman"/>
          <w:bCs/>
          <w:sz w:val="28"/>
          <w:szCs w:val="28"/>
        </w:rPr>
        <w:t>государственный регистрационный (опознавательный/учетно-опознавательный) знак:</w:t>
      </w:r>
    </w:p>
    <w:p w:rsidR="00890F62" w:rsidRPr="00890F62" w:rsidRDefault="00890F62" w:rsidP="00083568">
      <w:pPr>
        <w:pStyle w:val="1"/>
        <w:keepNext w:val="0"/>
        <w:jc w:val="left"/>
        <w:rPr>
          <w:rFonts w:ascii="Times New Roman" w:hAnsi="Times New Roman" w:cs="Times New Roman"/>
          <w:bCs/>
          <w:sz w:val="28"/>
          <w:szCs w:val="28"/>
        </w:rPr>
      </w:pPr>
      <w:r w:rsidRPr="00890F62">
        <w:rPr>
          <w:rFonts w:ascii="Times New Roman" w:hAnsi="Times New Roman" w:cs="Times New Roman"/>
          <w:bCs/>
          <w:sz w:val="28"/>
          <w:szCs w:val="28"/>
        </w:rPr>
        <w:t>_________________________________________________________________</w:t>
      </w:r>
    </w:p>
    <w:p w:rsidR="00890F62" w:rsidRPr="00890F62" w:rsidRDefault="00890F62" w:rsidP="00083568">
      <w:pPr>
        <w:pStyle w:val="1"/>
        <w:keepNext w:val="0"/>
        <w:ind w:firstLine="709"/>
        <w:jc w:val="left"/>
        <w:rPr>
          <w:rFonts w:ascii="Times New Roman" w:hAnsi="Times New Roman" w:cs="Times New Roman"/>
          <w:bCs/>
          <w:sz w:val="28"/>
          <w:szCs w:val="28"/>
        </w:rPr>
      </w:pPr>
      <w:r w:rsidRPr="00890F62">
        <w:rPr>
          <w:rFonts w:ascii="Times New Roman" w:hAnsi="Times New Roman" w:cs="Times New Roman"/>
          <w:bCs/>
          <w:sz w:val="28"/>
          <w:szCs w:val="28"/>
        </w:rPr>
        <w:t>заводской номер (при наличии)__________________________________</w:t>
      </w:r>
    </w:p>
    <w:p w:rsidR="00890F62" w:rsidRPr="00890F62" w:rsidRDefault="00890F62" w:rsidP="00083568">
      <w:pPr>
        <w:pStyle w:val="1"/>
        <w:keepNext w:val="0"/>
        <w:ind w:firstLine="709"/>
        <w:jc w:val="both"/>
        <w:rPr>
          <w:rFonts w:ascii="Times New Roman" w:hAnsi="Times New Roman" w:cs="Times New Roman"/>
          <w:bCs/>
          <w:sz w:val="28"/>
          <w:szCs w:val="28"/>
        </w:rPr>
      </w:pPr>
    </w:p>
    <w:p w:rsidR="00890F62" w:rsidRPr="00890F62" w:rsidRDefault="00890F62" w:rsidP="00083568">
      <w:pPr>
        <w:pStyle w:val="1"/>
        <w:keepNext w:val="0"/>
        <w:ind w:firstLine="709"/>
        <w:jc w:val="both"/>
        <w:rPr>
          <w:rFonts w:ascii="Times New Roman" w:hAnsi="Times New Roman" w:cs="Times New Roman"/>
          <w:bCs/>
          <w:sz w:val="28"/>
          <w:szCs w:val="28"/>
        </w:rPr>
      </w:pPr>
      <w:r w:rsidRPr="00890F62">
        <w:rPr>
          <w:rFonts w:ascii="Times New Roman" w:hAnsi="Times New Roman" w:cs="Times New Roman"/>
          <w:bCs/>
          <w:sz w:val="28"/>
          <w:szCs w:val="28"/>
        </w:rPr>
        <w:t>Сроки использования воздушного пространства:</w:t>
      </w:r>
    </w:p>
    <w:p w:rsidR="00890F62" w:rsidRPr="00890F62" w:rsidRDefault="00890F62" w:rsidP="00083568">
      <w:pPr>
        <w:pStyle w:val="1"/>
        <w:keepNext w:val="0"/>
        <w:ind w:firstLine="709"/>
        <w:jc w:val="both"/>
        <w:rPr>
          <w:rFonts w:ascii="Times New Roman" w:hAnsi="Times New Roman" w:cs="Times New Roman"/>
          <w:bCs/>
          <w:sz w:val="28"/>
          <w:szCs w:val="28"/>
        </w:rPr>
      </w:pPr>
      <w:r w:rsidRPr="00890F62">
        <w:rPr>
          <w:rFonts w:ascii="Times New Roman" w:hAnsi="Times New Roman" w:cs="Times New Roman"/>
          <w:bCs/>
          <w:sz w:val="28"/>
          <w:szCs w:val="28"/>
        </w:rPr>
        <w:t>____________________________________________________________</w:t>
      </w:r>
    </w:p>
    <w:p w:rsidR="00890F62" w:rsidRPr="00890F62" w:rsidRDefault="00890F62" w:rsidP="00083568">
      <w:pPr>
        <w:pStyle w:val="1"/>
        <w:keepNext w:val="0"/>
        <w:ind w:firstLine="709"/>
        <w:jc w:val="both"/>
        <w:rPr>
          <w:rFonts w:ascii="Times New Roman" w:hAnsi="Times New Roman" w:cs="Times New Roman"/>
          <w:bCs/>
          <w:sz w:val="28"/>
          <w:szCs w:val="28"/>
        </w:rPr>
      </w:pPr>
    </w:p>
    <w:p w:rsidR="00890F62" w:rsidRPr="00890F62" w:rsidRDefault="00890F62" w:rsidP="00083568">
      <w:pPr>
        <w:pStyle w:val="1"/>
        <w:keepNext w:val="0"/>
        <w:ind w:firstLine="709"/>
        <w:jc w:val="left"/>
        <w:rPr>
          <w:rFonts w:ascii="Times New Roman" w:hAnsi="Times New Roman" w:cs="Times New Roman"/>
          <w:bCs/>
          <w:sz w:val="28"/>
          <w:szCs w:val="28"/>
        </w:rPr>
      </w:pPr>
      <w:r w:rsidRPr="00890F62">
        <w:rPr>
          <w:rFonts w:ascii="Times New Roman" w:hAnsi="Times New Roman" w:cs="Times New Roman"/>
          <w:bCs/>
          <w:sz w:val="28"/>
          <w:szCs w:val="28"/>
        </w:rPr>
        <w:t>Срок действия разрешения:_____________________________________</w:t>
      </w:r>
    </w:p>
    <w:p w:rsidR="00890F62" w:rsidRPr="00890F62" w:rsidRDefault="00890F62" w:rsidP="00083568">
      <w:pPr>
        <w:pStyle w:val="1"/>
        <w:keepNext w:val="0"/>
        <w:ind w:firstLine="709"/>
        <w:jc w:val="both"/>
        <w:rPr>
          <w:rFonts w:ascii="Times New Roman" w:hAnsi="Times New Roman" w:cs="Times New Roman"/>
          <w:bCs/>
          <w:sz w:val="28"/>
          <w:szCs w:val="28"/>
        </w:rPr>
      </w:pPr>
      <w:r w:rsidRPr="00890F62">
        <w:rPr>
          <w:rFonts w:ascii="Times New Roman" w:hAnsi="Times New Roman" w:cs="Times New Roman"/>
          <w:bCs/>
          <w:sz w:val="28"/>
          <w:szCs w:val="28"/>
        </w:rPr>
        <w:t xml:space="preserve">                                                                                       </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_______________________              ____________  _____________________</w:t>
      </w:r>
    </w:p>
    <w:p w:rsidR="00890F62" w:rsidRPr="00890F62" w:rsidRDefault="00890F62" w:rsidP="00083568">
      <w:pPr>
        <w:pStyle w:val="a7"/>
        <w:spacing w:before="0" w:beforeAutospacing="0" w:after="0" w:afterAutospacing="0"/>
        <w:rPr>
          <w:color w:val="000000"/>
          <w:sz w:val="28"/>
          <w:szCs w:val="28"/>
          <w:vertAlign w:val="superscript"/>
        </w:rPr>
      </w:pPr>
      <w:r w:rsidRPr="00890F62">
        <w:rPr>
          <w:color w:val="000000"/>
          <w:sz w:val="28"/>
          <w:szCs w:val="28"/>
          <w:vertAlign w:val="superscript"/>
        </w:rPr>
        <w:t>(должность)                                                                                    (подпись)                          (расшифровка)</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М.П.</w:t>
      </w:r>
    </w:p>
    <w:p w:rsidR="00890F62" w:rsidRPr="00890F62" w:rsidRDefault="00890F62" w:rsidP="00083568">
      <w:pPr>
        <w:pStyle w:val="Textbody"/>
        <w:rPr>
          <w:rFonts w:cs="Times New Roman"/>
          <w:lang w:eastAsia="ru-RU"/>
        </w:rPr>
      </w:pPr>
    </w:p>
    <w:p w:rsidR="00890F62" w:rsidRPr="00890F62" w:rsidRDefault="00890F62" w:rsidP="00083568">
      <w:pPr>
        <w:pStyle w:val="Standard"/>
        <w:jc w:val="both"/>
        <w:rPr>
          <w:rFonts w:cs="Times New Roman"/>
        </w:rPr>
      </w:pPr>
    </w:p>
    <w:p w:rsidR="00890F62" w:rsidRPr="00890F62" w:rsidRDefault="00890F62" w:rsidP="00083568">
      <w:pPr>
        <w:pStyle w:val="Standard"/>
        <w:ind w:firstLine="709"/>
        <w:jc w:val="both"/>
        <w:rPr>
          <w:rFonts w:cs="Times New Roman"/>
        </w:rPr>
      </w:pPr>
    </w:p>
    <w:tbl>
      <w:tblPr>
        <w:tblW w:w="9747" w:type="dxa"/>
        <w:tblInd w:w="-108" w:type="dxa"/>
        <w:tblLayout w:type="fixed"/>
        <w:tblCellMar>
          <w:left w:w="10" w:type="dxa"/>
          <w:right w:w="10" w:type="dxa"/>
        </w:tblCellMar>
        <w:tblLook w:val="0000" w:firstRow="0" w:lastRow="0" w:firstColumn="0" w:lastColumn="0" w:noHBand="0" w:noVBand="0"/>
      </w:tblPr>
      <w:tblGrid>
        <w:gridCol w:w="4218"/>
        <w:gridCol w:w="5529"/>
      </w:tblGrid>
      <w:tr w:rsidR="00890F62" w:rsidRPr="00890F62" w:rsidTr="00083568">
        <w:trPr>
          <w:trHeight w:val="850"/>
        </w:trPr>
        <w:tc>
          <w:tcPr>
            <w:tcW w:w="4218" w:type="dxa"/>
            <w:tcMar>
              <w:top w:w="0" w:type="dxa"/>
              <w:left w:w="108" w:type="dxa"/>
              <w:bottom w:w="0" w:type="dxa"/>
              <w:right w:w="108" w:type="dxa"/>
            </w:tcMar>
          </w:tcPr>
          <w:p w:rsidR="00890F62" w:rsidRPr="00890F62" w:rsidRDefault="00890F62" w:rsidP="00083568">
            <w:pPr>
              <w:pStyle w:val="Standard"/>
              <w:spacing w:line="276" w:lineRule="auto"/>
              <w:ind w:firstLine="709"/>
              <w:jc w:val="both"/>
              <w:rPr>
                <w:rFonts w:eastAsia="Times New Roman" w:cs="Times New Roman"/>
                <w:b/>
                <w:sz w:val="28"/>
                <w:szCs w:val="28"/>
                <w:lang w:eastAsia="en-US"/>
              </w:rPr>
            </w:pPr>
          </w:p>
          <w:p w:rsidR="00890F62" w:rsidRPr="00890F62" w:rsidRDefault="00890F62" w:rsidP="00083568">
            <w:pPr>
              <w:pStyle w:val="Standard"/>
              <w:spacing w:line="276" w:lineRule="auto"/>
              <w:jc w:val="both"/>
              <w:rPr>
                <w:rFonts w:eastAsia="Times New Roman" w:cs="Times New Roman"/>
                <w:b/>
                <w:sz w:val="28"/>
                <w:szCs w:val="28"/>
                <w:lang w:eastAsia="en-US"/>
              </w:rPr>
            </w:pPr>
          </w:p>
        </w:tc>
        <w:tc>
          <w:tcPr>
            <w:tcW w:w="5529" w:type="dxa"/>
            <w:tcMar>
              <w:top w:w="0" w:type="dxa"/>
              <w:left w:w="108" w:type="dxa"/>
              <w:bottom w:w="0" w:type="dxa"/>
              <w:right w:w="108" w:type="dxa"/>
            </w:tcMar>
          </w:tcPr>
          <w:p w:rsidR="00890F62" w:rsidRPr="00890F62" w:rsidRDefault="00890F62" w:rsidP="00083568">
            <w:pPr>
              <w:pStyle w:val="Standard"/>
              <w:spacing w:line="276" w:lineRule="auto"/>
              <w:ind w:firstLine="709"/>
              <w:jc w:val="right"/>
              <w:outlineLvl w:val="0"/>
              <w:rPr>
                <w:rFonts w:cs="Times New Roman"/>
                <w:sz w:val="28"/>
                <w:szCs w:val="28"/>
                <w:lang w:eastAsia="en-US"/>
              </w:rPr>
            </w:pPr>
            <w:r w:rsidRPr="00890F62">
              <w:rPr>
                <w:rFonts w:cs="Times New Roman"/>
                <w:sz w:val="28"/>
                <w:szCs w:val="28"/>
                <w:lang w:eastAsia="en-US"/>
              </w:rPr>
              <w:t>Приложение 4</w:t>
            </w:r>
          </w:p>
          <w:p w:rsidR="00890F62" w:rsidRPr="00890F62" w:rsidRDefault="00890F62" w:rsidP="00083568">
            <w:pPr>
              <w:pStyle w:val="Standard"/>
              <w:spacing w:line="276" w:lineRule="auto"/>
              <w:ind w:firstLine="709"/>
              <w:jc w:val="right"/>
              <w:rPr>
                <w:rFonts w:eastAsia="Times New Roman" w:cs="Times New Roman"/>
                <w:b/>
                <w:sz w:val="28"/>
                <w:szCs w:val="28"/>
                <w:lang w:eastAsia="en-US"/>
              </w:rPr>
            </w:pPr>
            <w:r w:rsidRPr="00890F62">
              <w:rPr>
                <w:rFonts w:cs="Times New Roman"/>
                <w:sz w:val="28"/>
                <w:szCs w:val="28"/>
                <w:lang w:eastAsia="en-US"/>
              </w:rPr>
              <w:t xml:space="preserve">к Административному регламенту </w:t>
            </w:r>
          </w:p>
        </w:tc>
      </w:tr>
    </w:tbl>
    <w:p w:rsidR="00890F62" w:rsidRPr="00890F62" w:rsidRDefault="00890F62" w:rsidP="00083568">
      <w:pPr>
        <w:pStyle w:val="Standard"/>
        <w:ind w:firstLine="709"/>
        <w:jc w:val="both"/>
        <w:rPr>
          <w:rFonts w:eastAsia="Times New Roman" w:cs="Times New Roman"/>
          <w:sz w:val="28"/>
          <w:szCs w:val="28"/>
        </w:rPr>
      </w:pP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УВЕДОМЛЕНИЕ</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об отказе предоставлении муниципальной услуги</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«_____» _____________ 20___ г. № _______</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Выдано</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_________________________________________________________________</w:t>
      </w:r>
    </w:p>
    <w:p w:rsidR="00890F62" w:rsidRPr="00890F62" w:rsidRDefault="00890F62" w:rsidP="00083568">
      <w:pPr>
        <w:pStyle w:val="a7"/>
        <w:spacing w:before="0" w:beforeAutospacing="0" w:after="0" w:afterAutospacing="0"/>
        <w:rPr>
          <w:color w:val="000000"/>
          <w:sz w:val="28"/>
          <w:szCs w:val="28"/>
          <w:vertAlign w:val="superscript"/>
        </w:rPr>
      </w:pPr>
      <w:r w:rsidRPr="00890F62">
        <w:rPr>
          <w:color w:val="000000"/>
          <w:sz w:val="28"/>
          <w:szCs w:val="28"/>
          <w:vertAlign w:val="superscript"/>
        </w:rPr>
        <w:t>(ФИО лица, индивидуального предпринимателя, наименование организации)</w:t>
      </w:r>
    </w:p>
    <w:p w:rsidR="00890F62" w:rsidRPr="00890F62" w:rsidRDefault="00890F62" w:rsidP="00083568">
      <w:pPr>
        <w:pStyle w:val="a7"/>
        <w:spacing w:before="0" w:beforeAutospacing="0" w:after="0" w:afterAutospacing="0"/>
        <w:rPr>
          <w:color w:val="000000"/>
          <w:sz w:val="28"/>
          <w:szCs w:val="28"/>
          <w:vertAlign w:val="superscript"/>
        </w:rPr>
      </w:pPr>
      <w:r w:rsidRPr="00890F62">
        <w:rPr>
          <w:color w:val="000000"/>
          <w:sz w:val="28"/>
          <w:szCs w:val="28"/>
          <w:vertAlign w:val="superscript"/>
        </w:rPr>
        <w:t>______________________________________________________________________________________________________</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адрес места нахождения (жительства): ______________________________________________</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свидетельство о государственной регистрации: _______________________________________</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(серия, номер)</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________________________________________________________________________________</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(указываются основания отказа в выдаче разрешения)</w:t>
      </w:r>
    </w:p>
    <w:p w:rsidR="00890F62" w:rsidRPr="00890F62" w:rsidRDefault="00890F62" w:rsidP="00083568">
      <w:pPr>
        <w:pStyle w:val="a7"/>
        <w:spacing w:before="0" w:beforeAutospacing="0" w:after="0" w:afterAutospacing="0"/>
        <w:rPr>
          <w:color w:val="000000"/>
          <w:sz w:val="28"/>
          <w:szCs w:val="28"/>
        </w:rPr>
      </w:pP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_______________________              ____________  _____________________</w:t>
      </w:r>
    </w:p>
    <w:p w:rsidR="00890F62" w:rsidRPr="00890F62" w:rsidRDefault="00890F62" w:rsidP="00083568">
      <w:pPr>
        <w:pStyle w:val="a7"/>
        <w:spacing w:before="0" w:beforeAutospacing="0" w:after="0" w:afterAutospacing="0"/>
        <w:rPr>
          <w:color w:val="000000"/>
          <w:sz w:val="28"/>
          <w:szCs w:val="28"/>
          <w:vertAlign w:val="superscript"/>
        </w:rPr>
      </w:pPr>
      <w:r w:rsidRPr="00890F62">
        <w:rPr>
          <w:color w:val="000000"/>
          <w:sz w:val="28"/>
          <w:szCs w:val="28"/>
          <w:vertAlign w:val="superscript"/>
        </w:rPr>
        <w:t>(должность)                                                                                    (подпись)                          (расшифровка)</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М.П.</w:t>
      </w:r>
    </w:p>
    <w:p w:rsidR="00890F62" w:rsidRPr="00890F62" w:rsidRDefault="00890F62" w:rsidP="00083568">
      <w:pPr>
        <w:pStyle w:val="1"/>
        <w:keepNext w:val="0"/>
        <w:ind w:firstLine="709"/>
        <w:jc w:val="both"/>
        <w:rPr>
          <w:rFonts w:ascii="Times New Roman" w:hAnsi="Times New Roman" w:cs="Times New Roman"/>
        </w:rPr>
      </w:pPr>
    </w:p>
    <w:p w:rsidR="00890F62" w:rsidRPr="00890F62" w:rsidRDefault="00890F62">
      <w:pPr>
        <w:spacing w:after="200" w:line="276" w:lineRule="auto"/>
        <w:rPr>
          <w:rFonts w:ascii="Times New Roman" w:hAnsi="Times New Roman" w:cs="Times New Roman"/>
          <w:b/>
          <w:sz w:val="28"/>
          <w:szCs w:val="28"/>
        </w:rPr>
      </w:pPr>
      <w:r w:rsidRPr="00890F62">
        <w:rPr>
          <w:rFonts w:ascii="Times New Roman" w:hAnsi="Times New Roman" w:cs="Times New Roman"/>
          <w:b/>
          <w:sz w:val="28"/>
          <w:szCs w:val="28"/>
        </w:rPr>
        <w:br w:type="page"/>
      </w:r>
    </w:p>
    <w:p w:rsidR="00890F62" w:rsidRPr="00890F62" w:rsidRDefault="00890F62" w:rsidP="00083568">
      <w:pPr>
        <w:spacing w:after="0" w:line="240" w:lineRule="auto"/>
        <w:rPr>
          <w:rFonts w:ascii="Times New Roman" w:hAnsi="Times New Roman" w:cs="Times New Roman"/>
          <w:b/>
          <w:sz w:val="28"/>
          <w:szCs w:val="28"/>
        </w:rPr>
      </w:pPr>
      <w:r w:rsidRPr="00890F62">
        <w:rPr>
          <w:rFonts w:ascii="Times New Roman" w:hAnsi="Times New Roman" w:cs="Times New Roman"/>
          <w:b/>
          <w:sz w:val="28"/>
          <w:szCs w:val="28"/>
        </w:rPr>
        <w:lastRenderedPageBreak/>
        <w:t>АДМИНИСТРАЦИЯ КСТИНИНСКОГО СЕЛЬСКОГО ПОСЕЛЕНИЯ</w:t>
      </w:r>
    </w:p>
    <w:p w:rsidR="00890F62" w:rsidRPr="00890F62" w:rsidRDefault="00890F62" w:rsidP="00083568">
      <w:pPr>
        <w:spacing w:after="0" w:line="240" w:lineRule="auto"/>
        <w:jc w:val="center"/>
        <w:rPr>
          <w:rFonts w:ascii="Times New Roman" w:hAnsi="Times New Roman" w:cs="Times New Roman"/>
          <w:b/>
          <w:sz w:val="28"/>
          <w:szCs w:val="28"/>
        </w:rPr>
      </w:pPr>
      <w:r w:rsidRPr="00890F62">
        <w:rPr>
          <w:rFonts w:ascii="Times New Roman" w:hAnsi="Times New Roman" w:cs="Times New Roman"/>
          <w:b/>
          <w:sz w:val="28"/>
          <w:szCs w:val="28"/>
        </w:rPr>
        <w:t>КИРОВО-ЧЕПЕЦКОГО РАЙОНА КИРОВСКОЙ ОБЛАСТИ</w:t>
      </w:r>
    </w:p>
    <w:p w:rsidR="00890F62" w:rsidRPr="00890F62" w:rsidRDefault="00890F62" w:rsidP="00083568">
      <w:pPr>
        <w:spacing w:after="0" w:line="240" w:lineRule="auto"/>
        <w:jc w:val="both"/>
        <w:rPr>
          <w:rFonts w:ascii="Times New Roman" w:hAnsi="Times New Roman" w:cs="Times New Roman"/>
          <w:sz w:val="28"/>
          <w:szCs w:val="28"/>
        </w:rPr>
      </w:pPr>
    </w:p>
    <w:p w:rsidR="00890F62" w:rsidRPr="00890F62" w:rsidRDefault="00890F62" w:rsidP="00083568">
      <w:pPr>
        <w:spacing w:after="0" w:line="240" w:lineRule="auto"/>
        <w:jc w:val="center"/>
        <w:rPr>
          <w:rFonts w:ascii="Times New Roman" w:hAnsi="Times New Roman" w:cs="Times New Roman"/>
          <w:b/>
          <w:sz w:val="28"/>
          <w:szCs w:val="28"/>
        </w:rPr>
      </w:pPr>
      <w:r w:rsidRPr="00890F62">
        <w:rPr>
          <w:rFonts w:ascii="Times New Roman" w:hAnsi="Times New Roman" w:cs="Times New Roman"/>
          <w:b/>
          <w:sz w:val="28"/>
          <w:szCs w:val="28"/>
        </w:rPr>
        <w:t>ПОСТАНОВЛЕНИЕ</w:t>
      </w:r>
    </w:p>
    <w:p w:rsidR="00890F62" w:rsidRPr="00890F62" w:rsidRDefault="00890F62" w:rsidP="00083568">
      <w:pPr>
        <w:spacing w:after="0" w:line="240" w:lineRule="auto"/>
        <w:rPr>
          <w:rFonts w:ascii="Times New Roman" w:hAnsi="Times New Roman" w:cs="Times New Roman"/>
          <w:sz w:val="28"/>
          <w:szCs w:val="28"/>
        </w:rPr>
      </w:pPr>
      <w:r w:rsidRPr="00890F62">
        <w:rPr>
          <w:rFonts w:ascii="Times New Roman" w:hAnsi="Times New Roman" w:cs="Times New Roman"/>
          <w:sz w:val="28"/>
          <w:szCs w:val="28"/>
        </w:rPr>
        <w:t>03.09.2019                                                                                                    № 46</w:t>
      </w:r>
    </w:p>
    <w:p w:rsidR="00890F62" w:rsidRPr="00890F62" w:rsidRDefault="00890F62" w:rsidP="00083568">
      <w:pPr>
        <w:spacing w:after="0" w:line="240" w:lineRule="auto"/>
        <w:ind w:left="-709" w:firstLine="1418"/>
        <w:jc w:val="center"/>
        <w:rPr>
          <w:rFonts w:ascii="Times New Roman" w:hAnsi="Times New Roman" w:cs="Times New Roman"/>
          <w:sz w:val="28"/>
          <w:szCs w:val="28"/>
        </w:rPr>
      </w:pPr>
    </w:p>
    <w:p w:rsidR="00890F62" w:rsidRPr="00890F62" w:rsidRDefault="00890F62" w:rsidP="00083568">
      <w:pPr>
        <w:spacing w:after="0" w:line="240" w:lineRule="auto"/>
        <w:ind w:left="3686"/>
        <w:rPr>
          <w:rFonts w:ascii="Times New Roman" w:hAnsi="Times New Roman" w:cs="Times New Roman"/>
          <w:sz w:val="28"/>
          <w:szCs w:val="28"/>
        </w:rPr>
      </w:pPr>
      <w:r w:rsidRPr="00890F62">
        <w:rPr>
          <w:rFonts w:ascii="Times New Roman" w:hAnsi="Times New Roman" w:cs="Times New Roman"/>
          <w:sz w:val="28"/>
          <w:szCs w:val="28"/>
        </w:rPr>
        <w:t>с. Кстинино</w:t>
      </w:r>
    </w:p>
    <w:p w:rsidR="00890F62" w:rsidRPr="00890F62" w:rsidRDefault="00890F62" w:rsidP="00083568">
      <w:pPr>
        <w:tabs>
          <w:tab w:val="left" w:pos="8928"/>
        </w:tabs>
        <w:spacing w:after="0" w:line="240" w:lineRule="auto"/>
        <w:ind w:left="-709" w:firstLine="1418"/>
        <w:jc w:val="both"/>
        <w:rPr>
          <w:rFonts w:ascii="Times New Roman" w:hAnsi="Times New Roman" w:cs="Times New Roman"/>
          <w:sz w:val="28"/>
          <w:szCs w:val="28"/>
        </w:rPr>
      </w:pPr>
    </w:p>
    <w:p w:rsidR="00890F62" w:rsidRPr="00890F62" w:rsidRDefault="00890F62" w:rsidP="00083568">
      <w:pPr>
        <w:pStyle w:val="ConsPlusNormal"/>
        <w:jc w:val="both"/>
        <w:outlineLvl w:val="0"/>
        <w:rPr>
          <w:rFonts w:ascii="Times New Roman" w:hAnsi="Times New Roman" w:cs="Times New Roman"/>
          <w:sz w:val="28"/>
          <w:szCs w:val="28"/>
        </w:rPr>
      </w:pPr>
    </w:p>
    <w:p w:rsidR="00890F62" w:rsidRPr="00890F62" w:rsidRDefault="00890F62" w:rsidP="00083568">
      <w:pPr>
        <w:pStyle w:val="ConsPlusTitle"/>
        <w:jc w:val="center"/>
        <w:rPr>
          <w:rFonts w:ascii="Times New Roman" w:hAnsi="Times New Roman" w:cs="Times New Roman"/>
          <w:sz w:val="28"/>
          <w:szCs w:val="28"/>
        </w:rPr>
      </w:pPr>
      <w:r w:rsidRPr="00890F62">
        <w:rPr>
          <w:rFonts w:ascii="Times New Roman" w:hAnsi="Times New Roman" w:cs="Times New Roman"/>
          <w:sz w:val="28"/>
          <w:szCs w:val="28"/>
        </w:rPr>
        <w:t xml:space="preserve">Об утверждении административного регламента </w:t>
      </w:r>
    </w:p>
    <w:p w:rsidR="00890F62" w:rsidRPr="00890F62" w:rsidRDefault="00890F62" w:rsidP="00083568">
      <w:pPr>
        <w:pStyle w:val="ConsPlusTitle"/>
        <w:jc w:val="center"/>
        <w:rPr>
          <w:rFonts w:ascii="Times New Roman" w:hAnsi="Times New Roman" w:cs="Times New Roman"/>
          <w:sz w:val="28"/>
          <w:szCs w:val="28"/>
        </w:rPr>
      </w:pPr>
      <w:r w:rsidRPr="00890F62">
        <w:rPr>
          <w:rFonts w:ascii="Times New Roman" w:hAnsi="Times New Roman" w:cs="Times New Roman"/>
          <w:sz w:val="28"/>
          <w:szCs w:val="28"/>
        </w:rPr>
        <w:t xml:space="preserve">предоставления муниципальной услуги </w:t>
      </w:r>
    </w:p>
    <w:p w:rsidR="00890F62" w:rsidRPr="00890F62" w:rsidRDefault="00890F62" w:rsidP="00083568">
      <w:pPr>
        <w:spacing w:after="0"/>
        <w:jc w:val="center"/>
        <w:rPr>
          <w:rFonts w:ascii="Times New Roman" w:hAnsi="Times New Roman" w:cs="Times New Roman"/>
          <w:b/>
          <w:color w:val="000000"/>
          <w:sz w:val="28"/>
          <w:szCs w:val="28"/>
        </w:rPr>
      </w:pPr>
      <w:proofErr w:type="gramStart"/>
      <w:r w:rsidRPr="00890F62">
        <w:rPr>
          <w:rFonts w:ascii="Times New Roman" w:hAnsi="Times New Roman" w:cs="Times New Roman"/>
          <w:b/>
          <w:color w:val="000000"/>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Кстининское сельское поселение </w:t>
      </w:r>
      <w:proofErr w:type="spellStart"/>
      <w:r w:rsidRPr="00890F62">
        <w:rPr>
          <w:rFonts w:ascii="Times New Roman" w:hAnsi="Times New Roman" w:cs="Times New Roman"/>
          <w:b/>
          <w:color w:val="000000"/>
          <w:sz w:val="28"/>
          <w:szCs w:val="28"/>
        </w:rPr>
        <w:t>Кирово</w:t>
      </w:r>
      <w:proofErr w:type="spellEnd"/>
      <w:r w:rsidRPr="00890F62">
        <w:rPr>
          <w:rFonts w:ascii="Times New Roman" w:hAnsi="Times New Roman" w:cs="Times New Roman"/>
          <w:b/>
          <w:color w:val="000000"/>
          <w:sz w:val="28"/>
          <w:szCs w:val="28"/>
        </w:rPr>
        <w:t xml:space="preserve">–Чепецкого муниципального района Кировской области, а также посадки (взлета) на расположенные в границах муниципального образования Кстининское сельское поселение </w:t>
      </w:r>
      <w:proofErr w:type="spellStart"/>
      <w:r w:rsidRPr="00890F62">
        <w:rPr>
          <w:rFonts w:ascii="Times New Roman" w:hAnsi="Times New Roman" w:cs="Times New Roman"/>
          <w:b/>
          <w:color w:val="000000"/>
          <w:sz w:val="28"/>
          <w:szCs w:val="28"/>
        </w:rPr>
        <w:t>Кирово</w:t>
      </w:r>
      <w:proofErr w:type="spellEnd"/>
      <w:r w:rsidRPr="00890F62">
        <w:rPr>
          <w:rFonts w:ascii="Times New Roman" w:hAnsi="Times New Roman" w:cs="Times New Roman"/>
          <w:b/>
          <w:color w:val="000000"/>
          <w:sz w:val="28"/>
          <w:szCs w:val="28"/>
        </w:rPr>
        <w:t xml:space="preserve"> – Чепецкого муниципального района Кировской области площадки, сведения о которых не опубликованы в документах аэронавигационной</w:t>
      </w:r>
      <w:proofErr w:type="gramEnd"/>
      <w:r w:rsidRPr="00890F62">
        <w:rPr>
          <w:rFonts w:ascii="Times New Roman" w:hAnsi="Times New Roman" w:cs="Times New Roman"/>
          <w:b/>
          <w:color w:val="000000"/>
          <w:sz w:val="28"/>
          <w:szCs w:val="28"/>
        </w:rPr>
        <w:t xml:space="preserve"> информации»</w:t>
      </w:r>
    </w:p>
    <w:p w:rsidR="00890F62" w:rsidRPr="00890F62" w:rsidRDefault="00890F62" w:rsidP="00083568">
      <w:pPr>
        <w:spacing w:after="0"/>
        <w:jc w:val="center"/>
        <w:rPr>
          <w:rFonts w:ascii="Times New Roman" w:hAnsi="Times New Roman" w:cs="Times New Roman"/>
          <w:sz w:val="28"/>
          <w:szCs w:val="28"/>
        </w:rPr>
      </w:pPr>
    </w:p>
    <w:p w:rsidR="00890F62" w:rsidRPr="00890F62" w:rsidRDefault="00890F62" w:rsidP="00083568">
      <w:pPr>
        <w:pStyle w:val="ConsPlusNormal"/>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 xml:space="preserve">В соответствии со </w:t>
      </w:r>
      <w:hyperlink r:id="rId36" w:history="1">
        <w:r w:rsidRPr="00890F62">
          <w:rPr>
            <w:rFonts w:ascii="Times New Roman" w:hAnsi="Times New Roman" w:cs="Times New Roman"/>
            <w:sz w:val="28"/>
            <w:szCs w:val="28"/>
          </w:rPr>
          <w:t>статьей 13</w:t>
        </w:r>
      </w:hyperlink>
      <w:r w:rsidRPr="00890F62">
        <w:rPr>
          <w:rFonts w:ascii="Times New Roman" w:hAnsi="Times New Roman" w:cs="Times New Roman"/>
          <w:sz w:val="28"/>
          <w:szCs w:val="28"/>
        </w:rPr>
        <w:t xml:space="preserve"> Федерального </w:t>
      </w:r>
      <w:hyperlink r:id="rId37" w:history="1">
        <w:r w:rsidRPr="00890F62">
          <w:rPr>
            <w:rFonts w:ascii="Times New Roman" w:hAnsi="Times New Roman" w:cs="Times New Roman"/>
            <w:sz w:val="28"/>
            <w:szCs w:val="28"/>
          </w:rPr>
          <w:t>закона</w:t>
        </w:r>
      </w:hyperlink>
      <w:r w:rsidRPr="00890F62">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38" w:history="1">
        <w:r w:rsidRPr="00890F62">
          <w:rPr>
            <w:rFonts w:ascii="Times New Roman" w:hAnsi="Times New Roman" w:cs="Times New Roman"/>
            <w:sz w:val="28"/>
            <w:szCs w:val="28"/>
          </w:rPr>
          <w:t>статьями 7</w:t>
        </w:r>
      </w:hyperlink>
      <w:r w:rsidRPr="00890F62">
        <w:rPr>
          <w:rFonts w:ascii="Times New Roman" w:hAnsi="Times New Roman" w:cs="Times New Roman"/>
          <w:sz w:val="28"/>
          <w:szCs w:val="28"/>
        </w:rPr>
        <w:t xml:space="preserve">, </w:t>
      </w:r>
      <w:hyperlink r:id="rId39" w:history="1">
        <w:r w:rsidRPr="00890F62">
          <w:rPr>
            <w:rFonts w:ascii="Times New Roman" w:hAnsi="Times New Roman" w:cs="Times New Roman"/>
            <w:sz w:val="28"/>
            <w:szCs w:val="28"/>
          </w:rPr>
          <w:t>43</w:t>
        </w:r>
      </w:hyperlink>
      <w:r w:rsidRPr="00890F62">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администрация Кстининского сельского поселения</w:t>
      </w:r>
      <w:proofErr w:type="gramStart"/>
      <w:r w:rsidRPr="00890F62">
        <w:rPr>
          <w:rFonts w:ascii="Times New Roman" w:hAnsi="Times New Roman" w:cs="Times New Roman"/>
          <w:sz w:val="28"/>
          <w:szCs w:val="28"/>
        </w:rPr>
        <w:t xml:space="preserve"> П</w:t>
      </w:r>
      <w:proofErr w:type="gramEnd"/>
      <w:r w:rsidRPr="00890F62">
        <w:rPr>
          <w:rFonts w:ascii="Times New Roman" w:hAnsi="Times New Roman" w:cs="Times New Roman"/>
          <w:sz w:val="28"/>
          <w:szCs w:val="28"/>
        </w:rPr>
        <w:t>остановляет:</w:t>
      </w:r>
    </w:p>
    <w:p w:rsidR="00890F62" w:rsidRPr="00890F62" w:rsidRDefault="00890F62" w:rsidP="00890F62">
      <w:pPr>
        <w:pStyle w:val="ConsPlusNormal"/>
        <w:numPr>
          <w:ilvl w:val="0"/>
          <w:numId w:val="1"/>
        </w:numPr>
        <w:spacing w:line="360" w:lineRule="auto"/>
        <w:ind w:left="0" w:firstLine="851"/>
        <w:jc w:val="both"/>
        <w:rPr>
          <w:rFonts w:ascii="Times New Roman" w:hAnsi="Times New Roman" w:cs="Times New Roman"/>
          <w:sz w:val="28"/>
          <w:szCs w:val="28"/>
        </w:rPr>
      </w:pPr>
      <w:proofErr w:type="gramStart"/>
      <w:r w:rsidRPr="00890F62">
        <w:rPr>
          <w:rFonts w:ascii="Times New Roman" w:hAnsi="Times New Roman" w:cs="Times New Roman"/>
          <w:sz w:val="28"/>
          <w:szCs w:val="28"/>
        </w:rPr>
        <w:t xml:space="preserve">Утвердить административный </w:t>
      </w:r>
      <w:hyperlink w:anchor="P38" w:history="1">
        <w:r w:rsidRPr="00890F62">
          <w:rPr>
            <w:rFonts w:ascii="Times New Roman" w:hAnsi="Times New Roman" w:cs="Times New Roman"/>
            <w:sz w:val="28"/>
            <w:szCs w:val="28"/>
          </w:rPr>
          <w:t>регламент</w:t>
        </w:r>
      </w:hyperlink>
      <w:r w:rsidRPr="00890F62">
        <w:rPr>
          <w:rFonts w:ascii="Times New Roman" w:hAnsi="Times New Roman" w:cs="Times New Roman"/>
          <w:sz w:val="28"/>
          <w:szCs w:val="28"/>
        </w:rPr>
        <w:t xml:space="preserve"> предоставления муниципальной услуги </w:t>
      </w:r>
      <w:r w:rsidRPr="00890F62">
        <w:rPr>
          <w:rFonts w:ascii="Times New Roman" w:hAnsi="Times New Roman" w:cs="Times New Roman"/>
          <w:color w:val="000000"/>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Кстининское сельское поселение </w:t>
      </w:r>
      <w:proofErr w:type="spellStart"/>
      <w:r w:rsidRPr="00890F62">
        <w:rPr>
          <w:rFonts w:ascii="Times New Roman" w:hAnsi="Times New Roman" w:cs="Times New Roman"/>
          <w:color w:val="000000"/>
          <w:sz w:val="28"/>
          <w:szCs w:val="28"/>
        </w:rPr>
        <w:t>Кирово</w:t>
      </w:r>
      <w:proofErr w:type="spellEnd"/>
      <w:r w:rsidRPr="00890F62">
        <w:rPr>
          <w:rFonts w:ascii="Times New Roman" w:hAnsi="Times New Roman" w:cs="Times New Roman"/>
          <w:color w:val="000000"/>
          <w:sz w:val="28"/>
          <w:szCs w:val="28"/>
        </w:rPr>
        <w:t xml:space="preserve"> – Чепецкого муниципального района Кировской области, а также посадки (взлета) на расположенные в границах муниципального образования Кстининское сельское поселение </w:t>
      </w:r>
      <w:proofErr w:type="spellStart"/>
      <w:r w:rsidRPr="00890F62">
        <w:rPr>
          <w:rFonts w:ascii="Times New Roman" w:hAnsi="Times New Roman" w:cs="Times New Roman"/>
          <w:color w:val="000000"/>
          <w:sz w:val="28"/>
          <w:szCs w:val="28"/>
        </w:rPr>
        <w:t>Кирово</w:t>
      </w:r>
      <w:proofErr w:type="spellEnd"/>
      <w:r w:rsidRPr="00890F62">
        <w:rPr>
          <w:rFonts w:ascii="Times New Roman" w:hAnsi="Times New Roman" w:cs="Times New Roman"/>
          <w:color w:val="000000"/>
          <w:sz w:val="28"/>
          <w:szCs w:val="28"/>
        </w:rPr>
        <w:t xml:space="preserve"> – Чепецкого муниципального района Кировской области площадки, сведения</w:t>
      </w:r>
      <w:proofErr w:type="gramEnd"/>
      <w:r w:rsidRPr="00890F62">
        <w:rPr>
          <w:rFonts w:ascii="Times New Roman" w:hAnsi="Times New Roman" w:cs="Times New Roman"/>
          <w:color w:val="000000"/>
          <w:sz w:val="28"/>
          <w:szCs w:val="28"/>
        </w:rPr>
        <w:t xml:space="preserve"> </w:t>
      </w:r>
      <w:proofErr w:type="gramStart"/>
      <w:r w:rsidRPr="00890F62">
        <w:rPr>
          <w:rFonts w:ascii="Times New Roman" w:hAnsi="Times New Roman" w:cs="Times New Roman"/>
          <w:color w:val="000000"/>
          <w:sz w:val="28"/>
          <w:szCs w:val="28"/>
        </w:rPr>
        <w:t xml:space="preserve">о которых не опубликованы в документах аэронавигационной </w:t>
      </w:r>
      <w:r w:rsidRPr="00890F62">
        <w:rPr>
          <w:rFonts w:ascii="Times New Roman" w:hAnsi="Times New Roman" w:cs="Times New Roman"/>
          <w:color w:val="000000"/>
          <w:sz w:val="28"/>
          <w:szCs w:val="28"/>
        </w:rPr>
        <w:lastRenderedPageBreak/>
        <w:t>информации»</w:t>
      </w:r>
      <w:r w:rsidRPr="00890F62">
        <w:rPr>
          <w:rFonts w:ascii="Times New Roman" w:hAnsi="Times New Roman" w:cs="Times New Roman"/>
          <w:sz w:val="28"/>
          <w:szCs w:val="28"/>
        </w:rPr>
        <w:t>.</w:t>
      </w:r>
      <w:proofErr w:type="gramEnd"/>
    </w:p>
    <w:p w:rsidR="00890F62" w:rsidRPr="00890F62" w:rsidRDefault="00890F62" w:rsidP="00083568">
      <w:pPr>
        <w:pStyle w:val="a6"/>
        <w:tabs>
          <w:tab w:val="left" w:pos="1134"/>
        </w:tabs>
        <w:spacing w:after="0" w:line="360" w:lineRule="auto"/>
        <w:ind w:left="0" w:firstLine="851"/>
        <w:jc w:val="both"/>
        <w:rPr>
          <w:rFonts w:ascii="Times New Roman" w:hAnsi="Times New Roman" w:cs="Times New Roman"/>
          <w:sz w:val="28"/>
          <w:szCs w:val="28"/>
        </w:rPr>
      </w:pPr>
      <w:r w:rsidRPr="00890F62">
        <w:rPr>
          <w:rFonts w:ascii="Times New Roman" w:hAnsi="Times New Roman" w:cs="Times New Roman"/>
          <w:sz w:val="28"/>
          <w:szCs w:val="28"/>
        </w:rPr>
        <w:t>2.</w:t>
      </w:r>
      <w:r w:rsidRPr="00890F62">
        <w:rPr>
          <w:rFonts w:ascii="Times New Roman" w:hAnsi="Times New Roman" w:cs="Times New Roman"/>
          <w:sz w:val="28"/>
          <w:szCs w:val="28"/>
        </w:rPr>
        <w:tab/>
        <w:t xml:space="preserve"> Настоящее постановление опубликовать (обнародовать) в Информационном бюллетене органов местного самоуправления и на официальном сайте Кстининского сельского поселения.</w:t>
      </w:r>
    </w:p>
    <w:p w:rsidR="00890F62" w:rsidRPr="00890F62" w:rsidRDefault="00890F62" w:rsidP="00083568">
      <w:pPr>
        <w:tabs>
          <w:tab w:val="left" w:pos="1134"/>
        </w:tabs>
        <w:spacing w:after="0"/>
        <w:ind w:firstLine="851"/>
        <w:jc w:val="both"/>
        <w:rPr>
          <w:rFonts w:ascii="Times New Roman" w:hAnsi="Times New Roman" w:cs="Times New Roman"/>
          <w:sz w:val="28"/>
          <w:szCs w:val="28"/>
        </w:rPr>
      </w:pPr>
      <w:r w:rsidRPr="00890F62">
        <w:rPr>
          <w:rFonts w:ascii="Times New Roman" w:hAnsi="Times New Roman" w:cs="Times New Roman"/>
          <w:sz w:val="28"/>
          <w:szCs w:val="28"/>
        </w:rPr>
        <w:t>3. Настоящее постановление вступает в силу в соответствии с действующим законодательством.</w:t>
      </w:r>
    </w:p>
    <w:tbl>
      <w:tblPr>
        <w:tblW w:w="13148" w:type="dxa"/>
        <w:tblInd w:w="108" w:type="dxa"/>
        <w:tblBorders>
          <w:bottom w:val="single" w:sz="4" w:space="0" w:color="auto"/>
        </w:tblBorders>
        <w:tblLook w:val="01E0" w:firstRow="1" w:lastRow="1" w:firstColumn="1" w:lastColumn="1" w:noHBand="0" w:noVBand="0"/>
      </w:tblPr>
      <w:tblGrid>
        <w:gridCol w:w="9214"/>
        <w:gridCol w:w="3934"/>
      </w:tblGrid>
      <w:tr w:rsidR="00890F62" w:rsidRPr="00890F62" w:rsidTr="00083568">
        <w:tc>
          <w:tcPr>
            <w:tcW w:w="9214" w:type="dxa"/>
            <w:tcBorders>
              <w:bottom w:val="nil"/>
            </w:tcBorders>
            <w:hideMark/>
          </w:tcPr>
          <w:p w:rsidR="00890F62" w:rsidRPr="00890F62" w:rsidRDefault="00890F62" w:rsidP="00083568">
            <w:pPr>
              <w:spacing w:after="0" w:line="240" w:lineRule="auto"/>
              <w:rPr>
                <w:rFonts w:ascii="Times New Roman" w:hAnsi="Times New Roman" w:cs="Times New Roman"/>
                <w:sz w:val="28"/>
                <w:szCs w:val="28"/>
              </w:rPr>
            </w:pPr>
          </w:p>
          <w:p w:rsidR="00890F62" w:rsidRPr="00890F62" w:rsidRDefault="00890F62" w:rsidP="00083568">
            <w:pPr>
              <w:spacing w:after="0" w:line="240" w:lineRule="auto"/>
              <w:rPr>
                <w:rFonts w:ascii="Times New Roman" w:hAnsi="Times New Roman" w:cs="Times New Roman"/>
                <w:sz w:val="28"/>
                <w:szCs w:val="28"/>
              </w:rPr>
            </w:pPr>
          </w:p>
          <w:p w:rsidR="00890F62" w:rsidRPr="00890F62" w:rsidRDefault="00890F62" w:rsidP="00083568">
            <w:pPr>
              <w:spacing w:after="0" w:line="240" w:lineRule="auto"/>
              <w:rPr>
                <w:rFonts w:ascii="Times New Roman" w:hAnsi="Times New Roman" w:cs="Times New Roman"/>
                <w:sz w:val="28"/>
                <w:szCs w:val="28"/>
              </w:rPr>
            </w:pPr>
          </w:p>
          <w:p w:rsidR="00890F62" w:rsidRPr="00890F62" w:rsidRDefault="00890F62" w:rsidP="00083568">
            <w:pPr>
              <w:spacing w:after="0" w:line="240" w:lineRule="auto"/>
              <w:rPr>
                <w:rFonts w:ascii="Times New Roman" w:hAnsi="Times New Roman" w:cs="Times New Roman"/>
                <w:sz w:val="28"/>
                <w:szCs w:val="28"/>
              </w:rPr>
            </w:pPr>
            <w:r w:rsidRPr="00890F62">
              <w:rPr>
                <w:rFonts w:ascii="Times New Roman" w:hAnsi="Times New Roman" w:cs="Times New Roman"/>
                <w:sz w:val="28"/>
                <w:szCs w:val="28"/>
              </w:rPr>
              <w:t xml:space="preserve">Глава администрации </w:t>
            </w:r>
          </w:p>
          <w:p w:rsidR="00890F62" w:rsidRPr="00890F62" w:rsidRDefault="00890F62" w:rsidP="00083568">
            <w:pPr>
              <w:spacing w:after="0" w:line="240" w:lineRule="auto"/>
              <w:rPr>
                <w:rFonts w:ascii="Times New Roman" w:hAnsi="Times New Roman" w:cs="Times New Roman"/>
                <w:sz w:val="28"/>
                <w:szCs w:val="28"/>
              </w:rPr>
            </w:pPr>
            <w:r w:rsidRPr="00890F62">
              <w:rPr>
                <w:rFonts w:ascii="Times New Roman" w:hAnsi="Times New Roman" w:cs="Times New Roman"/>
                <w:sz w:val="28"/>
                <w:szCs w:val="28"/>
              </w:rPr>
              <w:t xml:space="preserve">Кстининского сельского поселения                                         </w:t>
            </w:r>
            <w:proofErr w:type="spellStart"/>
            <w:r w:rsidRPr="00890F62">
              <w:rPr>
                <w:rFonts w:ascii="Times New Roman" w:hAnsi="Times New Roman" w:cs="Times New Roman"/>
                <w:sz w:val="28"/>
                <w:szCs w:val="28"/>
              </w:rPr>
              <w:t>К.Э.Воробьев</w:t>
            </w:r>
            <w:proofErr w:type="spellEnd"/>
          </w:p>
        </w:tc>
        <w:tc>
          <w:tcPr>
            <w:tcW w:w="3934" w:type="dxa"/>
            <w:tcBorders>
              <w:bottom w:val="nil"/>
            </w:tcBorders>
            <w:hideMark/>
          </w:tcPr>
          <w:p w:rsidR="00890F62" w:rsidRPr="00890F62" w:rsidRDefault="00890F62" w:rsidP="00083568">
            <w:pPr>
              <w:spacing w:after="0" w:line="240" w:lineRule="auto"/>
              <w:rPr>
                <w:rFonts w:ascii="Times New Roman" w:hAnsi="Times New Roman" w:cs="Times New Roman"/>
                <w:sz w:val="28"/>
                <w:szCs w:val="28"/>
              </w:rPr>
            </w:pPr>
          </w:p>
          <w:p w:rsidR="00890F62" w:rsidRPr="00890F62" w:rsidRDefault="00890F62" w:rsidP="00083568">
            <w:pPr>
              <w:spacing w:after="0" w:line="240" w:lineRule="auto"/>
              <w:jc w:val="right"/>
              <w:rPr>
                <w:rFonts w:ascii="Times New Roman" w:hAnsi="Times New Roman" w:cs="Times New Roman"/>
                <w:sz w:val="28"/>
                <w:szCs w:val="28"/>
              </w:rPr>
            </w:pPr>
          </w:p>
          <w:p w:rsidR="00890F62" w:rsidRPr="00890F62" w:rsidRDefault="00890F62" w:rsidP="00083568">
            <w:pPr>
              <w:spacing w:after="0" w:line="240" w:lineRule="auto"/>
              <w:jc w:val="right"/>
              <w:rPr>
                <w:rFonts w:ascii="Times New Roman" w:hAnsi="Times New Roman" w:cs="Times New Roman"/>
                <w:sz w:val="28"/>
                <w:szCs w:val="28"/>
              </w:rPr>
            </w:pPr>
          </w:p>
          <w:p w:rsidR="00890F62" w:rsidRPr="00890F62" w:rsidRDefault="00890F62" w:rsidP="00083568">
            <w:pPr>
              <w:spacing w:after="0" w:line="240" w:lineRule="auto"/>
              <w:jc w:val="right"/>
              <w:rPr>
                <w:rFonts w:ascii="Times New Roman" w:hAnsi="Times New Roman" w:cs="Times New Roman"/>
                <w:sz w:val="28"/>
                <w:szCs w:val="28"/>
              </w:rPr>
            </w:pPr>
          </w:p>
          <w:p w:rsidR="00890F62" w:rsidRPr="00890F62" w:rsidRDefault="00890F62" w:rsidP="00083568">
            <w:pPr>
              <w:spacing w:after="0" w:line="240" w:lineRule="auto"/>
              <w:jc w:val="right"/>
              <w:rPr>
                <w:rFonts w:ascii="Times New Roman" w:hAnsi="Times New Roman" w:cs="Times New Roman"/>
                <w:sz w:val="28"/>
                <w:szCs w:val="28"/>
              </w:rPr>
            </w:pPr>
          </w:p>
          <w:p w:rsidR="00890F62" w:rsidRPr="00890F62" w:rsidRDefault="00890F62" w:rsidP="00083568">
            <w:pPr>
              <w:spacing w:after="0" w:line="240" w:lineRule="auto"/>
              <w:jc w:val="right"/>
              <w:rPr>
                <w:rFonts w:ascii="Times New Roman" w:hAnsi="Times New Roman" w:cs="Times New Roman"/>
                <w:sz w:val="28"/>
                <w:szCs w:val="28"/>
              </w:rPr>
            </w:pPr>
          </w:p>
          <w:p w:rsidR="00890F62" w:rsidRPr="00890F62" w:rsidRDefault="00890F62" w:rsidP="00083568">
            <w:pPr>
              <w:spacing w:after="0" w:line="240" w:lineRule="auto"/>
              <w:jc w:val="right"/>
              <w:rPr>
                <w:rFonts w:ascii="Times New Roman" w:hAnsi="Times New Roman" w:cs="Times New Roman"/>
                <w:sz w:val="28"/>
                <w:szCs w:val="28"/>
              </w:rPr>
            </w:pPr>
          </w:p>
        </w:tc>
      </w:tr>
    </w:tbl>
    <w:p w:rsidR="00890F62" w:rsidRPr="00890F62" w:rsidRDefault="00890F62" w:rsidP="00083568">
      <w:pPr>
        <w:spacing w:after="0"/>
        <w:rPr>
          <w:rFonts w:ascii="Times New Roman" w:hAnsi="Times New Roman" w:cs="Times New Roman"/>
          <w:sz w:val="28"/>
          <w:szCs w:val="28"/>
        </w:rPr>
      </w:pPr>
      <w:r w:rsidRPr="00890F62">
        <w:rPr>
          <w:rFonts w:ascii="Times New Roman" w:hAnsi="Times New Roman" w:cs="Times New Roman"/>
          <w:sz w:val="28"/>
          <w:szCs w:val="28"/>
        </w:rPr>
        <w:br w:type="page"/>
      </w:r>
    </w:p>
    <w:p w:rsidR="00890F62" w:rsidRPr="00890F62" w:rsidRDefault="00890F62" w:rsidP="00083568">
      <w:pPr>
        <w:spacing w:after="0"/>
        <w:rPr>
          <w:rFonts w:ascii="Times New Roman" w:hAnsi="Times New Roman" w:cs="Times New Roman"/>
          <w:sz w:val="28"/>
          <w:szCs w:val="28"/>
        </w:rPr>
      </w:pPr>
    </w:p>
    <w:p w:rsidR="00890F62" w:rsidRPr="00890F62" w:rsidRDefault="00890F62" w:rsidP="00890F62">
      <w:pPr>
        <w:spacing w:after="0" w:line="240" w:lineRule="auto"/>
        <w:ind w:left="4248" w:firstLine="709"/>
        <w:jc w:val="right"/>
        <w:rPr>
          <w:rFonts w:ascii="Times New Roman" w:hAnsi="Times New Roman" w:cs="Times New Roman"/>
          <w:sz w:val="28"/>
          <w:szCs w:val="28"/>
        </w:rPr>
      </w:pPr>
      <w:r w:rsidRPr="00890F62">
        <w:rPr>
          <w:rFonts w:ascii="Times New Roman" w:hAnsi="Times New Roman" w:cs="Times New Roman"/>
          <w:sz w:val="28"/>
          <w:szCs w:val="28"/>
        </w:rPr>
        <w:t>УТВЕРЖДЕН</w:t>
      </w:r>
    </w:p>
    <w:p w:rsidR="00890F62" w:rsidRPr="00890F62" w:rsidRDefault="00890F62" w:rsidP="00890F62">
      <w:pPr>
        <w:spacing w:after="0" w:line="240" w:lineRule="auto"/>
        <w:ind w:left="4248" w:firstLine="709"/>
        <w:jc w:val="right"/>
        <w:rPr>
          <w:rFonts w:ascii="Times New Roman" w:hAnsi="Times New Roman" w:cs="Times New Roman"/>
          <w:sz w:val="28"/>
          <w:szCs w:val="28"/>
        </w:rPr>
      </w:pPr>
      <w:r w:rsidRPr="00890F62">
        <w:rPr>
          <w:rFonts w:ascii="Times New Roman" w:hAnsi="Times New Roman" w:cs="Times New Roman"/>
          <w:sz w:val="28"/>
          <w:szCs w:val="28"/>
        </w:rPr>
        <w:t>постановлением администрации</w:t>
      </w:r>
    </w:p>
    <w:p w:rsidR="00890F62" w:rsidRPr="00890F62" w:rsidRDefault="00890F62" w:rsidP="00890F62">
      <w:pPr>
        <w:spacing w:after="0" w:line="240" w:lineRule="auto"/>
        <w:ind w:left="4248" w:firstLine="709"/>
        <w:jc w:val="right"/>
        <w:rPr>
          <w:rFonts w:ascii="Times New Roman" w:hAnsi="Times New Roman" w:cs="Times New Roman"/>
          <w:sz w:val="28"/>
          <w:szCs w:val="28"/>
        </w:rPr>
      </w:pPr>
      <w:r w:rsidRPr="00890F62">
        <w:rPr>
          <w:rFonts w:ascii="Times New Roman" w:hAnsi="Times New Roman" w:cs="Times New Roman"/>
          <w:sz w:val="28"/>
          <w:szCs w:val="28"/>
        </w:rPr>
        <w:t>Кстининского</w:t>
      </w:r>
    </w:p>
    <w:p w:rsidR="00890F62" w:rsidRPr="00890F62" w:rsidRDefault="00890F62" w:rsidP="00890F62">
      <w:pPr>
        <w:spacing w:after="0" w:line="240" w:lineRule="auto"/>
        <w:ind w:left="4248" w:firstLine="709"/>
        <w:jc w:val="right"/>
        <w:rPr>
          <w:rFonts w:ascii="Times New Roman" w:hAnsi="Times New Roman" w:cs="Times New Roman"/>
          <w:sz w:val="28"/>
          <w:szCs w:val="28"/>
        </w:rPr>
      </w:pPr>
      <w:r w:rsidRPr="00890F62">
        <w:rPr>
          <w:rFonts w:ascii="Times New Roman" w:hAnsi="Times New Roman" w:cs="Times New Roman"/>
          <w:sz w:val="28"/>
          <w:szCs w:val="28"/>
        </w:rPr>
        <w:t>сельского поселения</w:t>
      </w:r>
    </w:p>
    <w:p w:rsidR="00890F62" w:rsidRPr="00890F62" w:rsidRDefault="00890F62" w:rsidP="00890F62">
      <w:pPr>
        <w:spacing w:after="0" w:line="240" w:lineRule="auto"/>
        <w:ind w:left="4248" w:firstLine="709"/>
        <w:jc w:val="right"/>
        <w:rPr>
          <w:rFonts w:ascii="Times New Roman" w:hAnsi="Times New Roman" w:cs="Times New Roman"/>
          <w:sz w:val="28"/>
          <w:szCs w:val="28"/>
        </w:rPr>
      </w:pPr>
      <w:r w:rsidRPr="00890F62">
        <w:rPr>
          <w:rFonts w:ascii="Times New Roman" w:hAnsi="Times New Roman" w:cs="Times New Roman"/>
          <w:sz w:val="28"/>
          <w:szCs w:val="28"/>
        </w:rPr>
        <w:t>Кирово-Чепецкого района</w:t>
      </w:r>
    </w:p>
    <w:p w:rsidR="00890F62" w:rsidRPr="00890F62" w:rsidRDefault="00890F62" w:rsidP="00890F62">
      <w:pPr>
        <w:spacing w:after="0" w:line="240" w:lineRule="auto"/>
        <w:ind w:left="4248" w:firstLine="709"/>
        <w:jc w:val="right"/>
        <w:rPr>
          <w:rFonts w:ascii="Times New Roman" w:hAnsi="Times New Roman" w:cs="Times New Roman"/>
          <w:sz w:val="28"/>
          <w:szCs w:val="28"/>
        </w:rPr>
      </w:pPr>
      <w:r w:rsidRPr="00890F62">
        <w:rPr>
          <w:rFonts w:ascii="Times New Roman" w:hAnsi="Times New Roman" w:cs="Times New Roman"/>
          <w:sz w:val="28"/>
          <w:szCs w:val="28"/>
        </w:rPr>
        <w:t>Кировской области</w:t>
      </w:r>
    </w:p>
    <w:p w:rsidR="00890F62" w:rsidRPr="00890F62" w:rsidRDefault="00890F62" w:rsidP="00890F62">
      <w:pPr>
        <w:spacing w:after="0" w:line="240" w:lineRule="auto"/>
        <w:ind w:left="4248" w:firstLine="709"/>
        <w:jc w:val="right"/>
        <w:rPr>
          <w:rFonts w:ascii="Times New Roman" w:hAnsi="Times New Roman" w:cs="Times New Roman"/>
          <w:sz w:val="28"/>
          <w:szCs w:val="28"/>
        </w:rPr>
      </w:pPr>
      <w:r w:rsidRPr="00890F62">
        <w:rPr>
          <w:rFonts w:ascii="Times New Roman" w:hAnsi="Times New Roman" w:cs="Times New Roman"/>
          <w:sz w:val="28"/>
          <w:szCs w:val="28"/>
        </w:rPr>
        <w:t>от 03.09.2019 № 46</w:t>
      </w:r>
    </w:p>
    <w:p w:rsidR="00890F62" w:rsidRPr="00890F62" w:rsidRDefault="00890F62" w:rsidP="00083568">
      <w:pPr>
        <w:spacing w:after="0"/>
        <w:rPr>
          <w:rFonts w:ascii="Times New Roman" w:hAnsi="Times New Roman" w:cs="Times New Roman"/>
          <w:sz w:val="28"/>
          <w:szCs w:val="28"/>
        </w:rPr>
      </w:pPr>
    </w:p>
    <w:p w:rsidR="00890F62" w:rsidRPr="00890F62" w:rsidRDefault="00890F62" w:rsidP="00083568">
      <w:pPr>
        <w:spacing w:after="0"/>
        <w:rPr>
          <w:rFonts w:ascii="Times New Roman" w:hAnsi="Times New Roman" w:cs="Times New Roman"/>
          <w:sz w:val="28"/>
          <w:szCs w:val="28"/>
        </w:rPr>
      </w:pPr>
    </w:p>
    <w:p w:rsidR="00890F62" w:rsidRPr="00890F62" w:rsidRDefault="00890F62" w:rsidP="00083568">
      <w:pPr>
        <w:spacing w:after="0" w:line="240" w:lineRule="auto"/>
        <w:jc w:val="center"/>
        <w:rPr>
          <w:rFonts w:ascii="Times New Roman" w:hAnsi="Times New Roman" w:cs="Times New Roman"/>
          <w:b/>
          <w:sz w:val="28"/>
          <w:szCs w:val="28"/>
        </w:rPr>
      </w:pPr>
      <w:r w:rsidRPr="00890F62">
        <w:rPr>
          <w:rFonts w:ascii="Times New Roman" w:hAnsi="Times New Roman" w:cs="Times New Roman"/>
          <w:b/>
          <w:sz w:val="28"/>
          <w:szCs w:val="28"/>
        </w:rPr>
        <w:t>АДМИНИСТРАТИВНЫЙ  РЕГЛАМЕНТ</w:t>
      </w:r>
    </w:p>
    <w:p w:rsidR="00890F62" w:rsidRPr="00890F62" w:rsidRDefault="00890F62" w:rsidP="00083568">
      <w:pPr>
        <w:spacing w:after="0" w:line="240" w:lineRule="auto"/>
        <w:jc w:val="center"/>
        <w:rPr>
          <w:rFonts w:ascii="Times New Roman" w:hAnsi="Times New Roman" w:cs="Times New Roman"/>
          <w:b/>
          <w:sz w:val="28"/>
          <w:szCs w:val="28"/>
        </w:rPr>
      </w:pPr>
      <w:r w:rsidRPr="00890F62">
        <w:rPr>
          <w:rFonts w:ascii="Times New Roman" w:hAnsi="Times New Roman" w:cs="Times New Roman"/>
          <w:b/>
          <w:sz w:val="28"/>
          <w:szCs w:val="28"/>
        </w:rPr>
        <w:t>предоставления муниципальной услуги</w:t>
      </w:r>
    </w:p>
    <w:p w:rsidR="00890F62" w:rsidRPr="00890F62" w:rsidRDefault="00890F62" w:rsidP="00083568">
      <w:pPr>
        <w:pStyle w:val="ConsPlusTitle"/>
        <w:widowControl/>
        <w:jc w:val="center"/>
        <w:rPr>
          <w:rFonts w:ascii="Times New Roman" w:hAnsi="Times New Roman" w:cs="Times New Roman"/>
          <w:color w:val="000000"/>
          <w:sz w:val="28"/>
          <w:szCs w:val="28"/>
        </w:rPr>
      </w:pPr>
      <w:proofErr w:type="gramStart"/>
      <w:r w:rsidRPr="00890F62">
        <w:rPr>
          <w:rFonts w:ascii="Times New Roman" w:hAnsi="Times New Roman" w:cs="Times New Roman"/>
          <w:color w:val="000000"/>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Кстининское сельское поселение </w:t>
      </w:r>
      <w:proofErr w:type="spellStart"/>
      <w:r w:rsidRPr="00890F62">
        <w:rPr>
          <w:rFonts w:ascii="Times New Roman" w:hAnsi="Times New Roman" w:cs="Times New Roman"/>
          <w:color w:val="000000"/>
          <w:sz w:val="28"/>
          <w:szCs w:val="28"/>
        </w:rPr>
        <w:t>Кирово</w:t>
      </w:r>
      <w:proofErr w:type="spellEnd"/>
      <w:r w:rsidRPr="00890F62">
        <w:rPr>
          <w:rFonts w:ascii="Times New Roman" w:hAnsi="Times New Roman" w:cs="Times New Roman"/>
          <w:color w:val="000000"/>
          <w:sz w:val="28"/>
          <w:szCs w:val="28"/>
        </w:rPr>
        <w:t xml:space="preserve"> – Чепецкого муниципального района Кировской области, а также посадки (взлета) на расположенные в границах муниципального образования Кстининское сельское поселение </w:t>
      </w:r>
      <w:proofErr w:type="spellStart"/>
      <w:r w:rsidRPr="00890F62">
        <w:rPr>
          <w:rFonts w:ascii="Times New Roman" w:hAnsi="Times New Roman" w:cs="Times New Roman"/>
          <w:color w:val="000000"/>
          <w:sz w:val="28"/>
          <w:szCs w:val="28"/>
        </w:rPr>
        <w:t>Кирово</w:t>
      </w:r>
      <w:proofErr w:type="spellEnd"/>
      <w:r w:rsidRPr="00890F62">
        <w:rPr>
          <w:rFonts w:ascii="Times New Roman" w:hAnsi="Times New Roman" w:cs="Times New Roman"/>
          <w:color w:val="000000"/>
          <w:sz w:val="28"/>
          <w:szCs w:val="28"/>
        </w:rPr>
        <w:t xml:space="preserve"> – Чепецкого муниципального района Кировской области площадки, сведения о которых не опубликованы в документах</w:t>
      </w:r>
      <w:proofErr w:type="gramEnd"/>
      <w:r w:rsidRPr="00890F62">
        <w:rPr>
          <w:rFonts w:ascii="Times New Roman" w:hAnsi="Times New Roman" w:cs="Times New Roman"/>
          <w:color w:val="000000"/>
          <w:sz w:val="28"/>
          <w:szCs w:val="28"/>
        </w:rPr>
        <w:t xml:space="preserve"> аэронавигационной информации»</w:t>
      </w:r>
    </w:p>
    <w:p w:rsidR="00890F62" w:rsidRPr="00890F62" w:rsidRDefault="00890F62" w:rsidP="00083568">
      <w:pPr>
        <w:pStyle w:val="ConsPlusTitle"/>
        <w:widowControl/>
        <w:jc w:val="center"/>
        <w:rPr>
          <w:rFonts w:ascii="Times New Roman" w:hAnsi="Times New Roman" w:cs="Times New Roman"/>
          <w:color w:val="000000"/>
          <w:sz w:val="28"/>
          <w:szCs w:val="28"/>
        </w:rPr>
      </w:pPr>
    </w:p>
    <w:p w:rsidR="00890F62" w:rsidRPr="00890F62" w:rsidRDefault="00890F62" w:rsidP="00890F62">
      <w:pPr>
        <w:pStyle w:val="ConsPlusTitle"/>
        <w:widowControl/>
        <w:numPr>
          <w:ilvl w:val="0"/>
          <w:numId w:val="4"/>
        </w:numPr>
        <w:adjustRightInd w:val="0"/>
        <w:spacing w:line="360" w:lineRule="auto"/>
        <w:ind w:left="0" w:firstLine="709"/>
        <w:jc w:val="center"/>
        <w:rPr>
          <w:rFonts w:ascii="Times New Roman" w:hAnsi="Times New Roman" w:cs="Times New Roman"/>
          <w:sz w:val="28"/>
          <w:szCs w:val="28"/>
        </w:rPr>
      </w:pPr>
      <w:r w:rsidRPr="00890F62">
        <w:rPr>
          <w:rFonts w:ascii="Times New Roman" w:hAnsi="Times New Roman" w:cs="Times New Roman"/>
          <w:color w:val="000000"/>
          <w:sz w:val="28"/>
          <w:szCs w:val="28"/>
        </w:rPr>
        <w:t>Общие положения</w:t>
      </w:r>
    </w:p>
    <w:p w:rsidR="00890F62" w:rsidRPr="00890F62" w:rsidRDefault="00890F62" w:rsidP="00890F62">
      <w:pPr>
        <w:pStyle w:val="ConsPlusTitle"/>
        <w:widowControl/>
        <w:numPr>
          <w:ilvl w:val="1"/>
          <w:numId w:val="4"/>
        </w:numPr>
        <w:adjustRightInd w:val="0"/>
        <w:spacing w:line="360" w:lineRule="auto"/>
        <w:ind w:left="0" w:firstLine="709"/>
        <w:jc w:val="both"/>
        <w:rPr>
          <w:rFonts w:ascii="Times New Roman" w:hAnsi="Times New Roman" w:cs="Times New Roman"/>
          <w:b w:val="0"/>
          <w:sz w:val="28"/>
          <w:szCs w:val="28"/>
        </w:rPr>
      </w:pPr>
      <w:r w:rsidRPr="00890F62">
        <w:rPr>
          <w:rFonts w:ascii="Times New Roman" w:hAnsi="Times New Roman" w:cs="Times New Roman"/>
          <w:b w:val="0"/>
          <w:color w:val="000000"/>
          <w:sz w:val="28"/>
          <w:szCs w:val="28"/>
        </w:rPr>
        <w:t>Предмет регулирования административного регламента</w:t>
      </w:r>
    </w:p>
    <w:p w:rsidR="00890F62" w:rsidRPr="00890F62" w:rsidRDefault="00890F62" w:rsidP="00083568">
      <w:pPr>
        <w:pStyle w:val="ConsPlusTitle"/>
        <w:widowControl/>
        <w:spacing w:line="360" w:lineRule="auto"/>
        <w:ind w:firstLine="709"/>
        <w:jc w:val="both"/>
        <w:rPr>
          <w:rFonts w:ascii="Times New Roman" w:hAnsi="Times New Roman" w:cs="Times New Roman"/>
          <w:b w:val="0"/>
          <w:color w:val="000000"/>
          <w:sz w:val="28"/>
          <w:szCs w:val="28"/>
        </w:rPr>
      </w:pPr>
      <w:proofErr w:type="gramStart"/>
      <w:r w:rsidRPr="00890F62">
        <w:rPr>
          <w:rFonts w:ascii="Times New Roman" w:hAnsi="Times New Roman" w:cs="Times New Roman"/>
          <w:b w:val="0"/>
          <w:sz w:val="28"/>
          <w:szCs w:val="28"/>
        </w:rPr>
        <w:t xml:space="preserve">Административный регламент предоставления муниципальной услуги </w:t>
      </w:r>
      <w:r w:rsidRPr="00890F62">
        <w:rPr>
          <w:rFonts w:ascii="Times New Roman" w:hAnsi="Times New Roman" w:cs="Times New Roman"/>
          <w:b w:val="0"/>
          <w:color w:val="000000"/>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Кстининское сельское поселение </w:t>
      </w:r>
      <w:proofErr w:type="spellStart"/>
      <w:r w:rsidRPr="00890F62">
        <w:rPr>
          <w:rFonts w:ascii="Times New Roman" w:hAnsi="Times New Roman" w:cs="Times New Roman"/>
          <w:b w:val="0"/>
          <w:color w:val="000000"/>
          <w:sz w:val="28"/>
          <w:szCs w:val="28"/>
        </w:rPr>
        <w:t>Кирово</w:t>
      </w:r>
      <w:proofErr w:type="spellEnd"/>
      <w:r w:rsidRPr="00890F62">
        <w:rPr>
          <w:rFonts w:ascii="Times New Roman" w:hAnsi="Times New Roman" w:cs="Times New Roman"/>
          <w:b w:val="0"/>
          <w:color w:val="000000"/>
          <w:sz w:val="28"/>
          <w:szCs w:val="28"/>
        </w:rPr>
        <w:t xml:space="preserve">–Чепецкого муниципального района Кировской области, а также посадки (взлета) на расположенные в границах муниципального образования Кстининское сельское поселение </w:t>
      </w:r>
      <w:proofErr w:type="spellStart"/>
      <w:r w:rsidRPr="00890F62">
        <w:rPr>
          <w:rFonts w:ascii="Times New Roman" w:hAnsi="Times New Roman" w:cs="Times New Roman"/>
          <w:b w:val="0"/>
          <w:color w:val="000000"/>
          <w:sz w:val="28"/>
          <w:szCs w:val="28"/>
        </w:rPr>
        <w:t>Кирово</w:t>
      </w:r>
      <w:proofErr w:type="spellEnd"/>
      <w:r w:rsidRPr="00890F62">
        <w:rPr>
          <w:rFonts w:ascii="Times New Roman" w:hAnsi="Times New Roman" w:cs="Times New Roman"/>
          <w:b w:val="0"/>
          <w:color w:val="000000"/>
          <w:sz w:val="28"/>
          <w:szCs w:val="28"/>
        </w:rPr>
        <w:t>–Чепецкого муниципального района Кировской области площадки, сведения о которых не</w:t>
      </w:r>
      <w:proofErr w:type="gramEnd"/>
      <w:r w:rsidRPr="00890F62">
        <w:rPr>
          <w:rFonts w:ascii="Times New Roman" w:hAnsi="Times New Roman" w:cs="Times New Roman"/>
          <w:b w:val="0"/>
          <w:color w:val="000000"/>
          <w:sz w:val="28"/>
          <w:szCs w:val="28"/>
        </w:rPr>
        <w:t xml:space="preserve"> </w:t>
      </w:r>
      <w:proofErr w:type="gramStart"/>
      <w:r w:rsidRPr="00890F62">
        <w:rPr>
          <w:rFonts w:ascii="Times New Roman" w:hAnsi="Times New Roman" w:cs="Times New Roman"/>
          <w:b w:val="0"/>
          <w:color w:val="000000"/>
          <w:sz w:val="28"/>
          <w:szCs w:val="28"/>
        </w:rPr>
        <w:t xml:space="preserve">опубликованы в документах аэронавигационной информации» </w:t>
      </w:r>
      <w:r w:rsidRPr="00890F62">
        <w:rPr>
          <w:rFonts w:ascii="Times New Roman" w:hAnsi="Times New Roman" w:cs="Times New Roman"/>
          <w:b w:val="0"/>
          <w:sz w:val="28"/>
          <w:szCs w:val="28"/>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w:t>
      </w:r>
      <w:r w:rsidRPr="00890F62">
        <w:rPr>
          <w:rFonts w:ascii="Times New Roman" w:hAnsi="Times New Roman" w:cs="Times New Roman"/>
          <w:b w:val="0"/>
          <w:sz w:val="28"/>
          <w:szCs w:val="28"/>
        </w:rPr>
        <w:lastRenderedPageBreak/>
        <w:t>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w:t>
      </w:r>
      <w:proofErr w:type="gramEnd"/>
      <w:r w:rsidRPr="00890F62">
        <w:rPr>
          <w:rFonts w:ascii="Times New Roman" w:hAnsi="Times New Roman" w:cs="Times New Roman"/>
          <w:b w:val="0"/>
          <w:sz w:val="28"/>
          <w:szCs w:val="28"/>
        </w:rPr>
        <w:t>)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890F62" w:rsidRPr="00890F62" w:rsidRDefault="00890F62" w:rsidP="00083568">
      <w:pPr>
        <w:pStyle w:val="ConsPlusNormal"/>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40" w:history="1">
        <w:r w:rsidRPr="00890F62">
          <w:rPr>
            <w:rFonts w:ascii="Times New Roman" w:hAnsi="Times New Roman" w:cs="Times New Roman"/>
            <w:sz w:val="28"/>
            <w:szCs w:val="28"/>
          </w:rPr>
          <w:t>законе</w:t>
        </w:r>
      </w:hyperlink>
      <w:r w:rsidRPr="00890F62">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890F62" w:rsidRPr="00890F62" w:rsidRDefault="00890F62" w:rsidP="00890F62">
      <w:pPr>
        <w:pStyle w:val="ConsPlusTitle"/>
        <w:widowControl/>
        <w:numPr>
          <w:ilvl w:val="1"/>
          <w:numId w:val="4"/>
        </w:numPr>
        <w:adjustRightInd w:val="0"/>
        <w:spacing w:line="360" w:lineRule="auto"/>
        <w:ind w:left="0" w:firstLine="709"/>
        <w:jc w:val="both"/>
        <w:rPr>
          <w:rFonts w:ascii="Times New Roman" w:hAnsi="Times New Roman" w:cs="Times New Roman"/>
          <w:b w:val="0"/>
          <w:sz w:val="28"/>
          <w:szCs w:val="28"/>
        </w:rPr>
      </w:pPr>
      <w:r w:rsidRPr="00890F62">
        <w:rPr>
          <w:rFonts w:ascii="Times New Roman" w:hAnsi="Times New Roman" w:cs="Times New Roman"/>
          <w:b w:val="0"/>
          <w:color w:val="000000"/>
          <w:sz w:val="28"/>
          <w:szCs w:val="28"/>
        </w:rPr>
        <w:t>Круг заявителей</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Получателями муниципальной услуги являются пользователи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 пространства (далее по тексту – заявители).</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890F62" w:rsidRPr="00890F62" w:rsidRDefault="00890F62" w:rsidP="00890F62">
      <w:pPr>
        <w:pStyle w:val="a7"/>
        <w:numPr>
          <w:ilvl w:val="1"/>
          <w:numId w:val="4"/>
        </w:numPr>
        <w:spacing w:before="0" w:beforeAutospacing="0" w:after="0" w:afterAutospacing="0" w:line="360" w:lineRule="auto"/>
        <w:ind w:left="0" w:firstLine="709"/>
        <w:jc w:val="both"/>
        <w:rPr>
          <w:color w:val="000000"/>
          <w:sz w:val="28"/>
          <w:szCs w:val="28"/>
        </w:rPr>
      </w:pPr>
      <w:r w:rsidRPr="00890F62">
        <w:rPr>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Правовыми основаниями для предоставления муниципальной услуги являются:</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 Воздушный кодекс Российской Федерации («Российская газета», № 59-60, 26.03.1997);</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 xml:space="preserve">— Постановление Правительства Российской Федерации от 11.03.2010 № 138 «Об утверждении Федеральных правил использования воздушного </w:t>
      </w:r>
      <w:r w:rsidRPr="00890F62">
        <w:rPr>
          <w:color w:val="000000"/>
          <w:sz w:val="28"/>
          <w:szCs w:val="28"/>
        </w:rPr>
        <w:lastRenderedPageBreak/>
        <w:t>пространства Российской Федерации» («Собрание законодательства РФ», 05.04.2010, № 14, ст. 1649).</w:t>
      </w:r>
    </w:p>
    <w:p w:rsidR="00890F62" w:rsidRPr="00890F62" w:rsidRDefault="00890F62" w:rsidP="00890F62">
      <w:pPr>
        <w:pStyle w:val="a7"/>
        <w:numPr>
          <w:ilvl w:val="1"/>
          <w:numId w:val="4"/>
        </w:numPr>
        <w:spacing w:before="0" w:beforeAutospacing="0" w:after="0" w:afterAutospacing="0" w:line="360" w:lineRule="auto"/>
        <w:ind w:left="0" w:firstLine="709"/>
        <w:jc w:val="both"/>
        <w:rPr>
          <w:color w:val="000000"/>
          <w:sz w:val="28"/>
          <w:szCs w:val="28"/>
        </w:rPr>
      </w:pPr>
      <w:r w:rsidRPr="00890F62">
        <w:rPr>
          <w:color w:val="000000"/>
          <w:sz w:val="28"/>
          <w:szCs w:val="28"/>
        </w:rPr>
        <w:t>Информация о правилах предоставления муниципальной услуги может быть получена в администрации Кстининского сельского поселения.</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Для получения информации о предоставлении муниципальной услуги заинтересованные лица вправе обратиться в администрации Кстининского сельского поселения:</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 по телефону;</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 лично;</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 в письменной форме посредством направления обращения в адрес администрации Кстининского сельского поселения;</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 в форме электронного документа (по электронной почте).</w:t>
      </w:r>
    </w:p>
    <w:p w:rsidR="00890F62" w:rsidRPr="00890F62" w:rsidRDefault="00890F62" w:rsidP="00083568">
      <w:pPr>
        <w:spacing w:after="0" w:line="360" w:lineRule="auto"/>
        <w:ind w:firstLine="709"/>
        <w:contextualSpacing/>
        <w:jc w:val="both"/>
        <w:rPr>
          <w:rFonts w:ascii="Times New Roman" w:hAnsi="Times New Roman" w:cs="Times New Roman"/>
          <w:sz w:val="28"/>
          <w:szCs w:val="28"/>
        </w:rPr>
      </w:pPr>
      <w:r w:rsidRPr="00890F62">
        <w:rPr>
          <w:rFonts w:ascii="Times New Roman" w:hAnsi="Times New Roman" w:cs="Times New Roman"/>
          <w:sz w:val="28"/>
          <w:szCs w:val="28"/>
        </w:rPr>
        <w:t>Информирование получателей о предоставлении муниципальной услуги осуществляется:</w:t>
      </w:r>
    </w:p>
    <w:p w:rsidR="00890F62" w:rsidRPr="00890F62" w:rsidRDefault="00890F62" w:rsidP="00083568">
      <w:pPr>
        <w:spacing w:after="0" w:line="360" w:lineRule="auto"/>
        <w:ind w:firstLine="709"/>
        <w:contextualSpacing/>
        <w:jc w:val="both"/>
        <w:rPr>
          <w:rFonts w:ascii="Times New Roman" w:hAnsi="Times New Roman" w:cs="Times New Roman"/>
          <w:bCs/>
          <w:sz w:val="28"/>
          <w:szCs w:val="28"/>
        </w:rPr>
      </w:pPr>
      <w:r w:rsidRPr="00890F62">
        <w:rPr>
          <w:rFonts w:ascii="Times New Roman" w:hAnsi="Times New Roman" w:cs="Times New Roman"/>
          <w:sz w:val="28"/>
          <w:szCs w:val="28"/>
        </w:rPr>
        <w:t xml:space="preserve">1) В администрации Кстининского сельского поселения, расположенного по адресу: </w:t>
      </w:r>
      <w:r w:rsidRPr="00890F62">
        <w:rPr>
          <w:rFonts w:ascii="Times New Roman" w:hAnsi="Times New Roman" w:cs="Times New Roman"/>
          <w:bCs/>
          <w:sz w:val="28"/>
          <w:szCs w:val="28"/>
        </w:rPr>
        <w:t xml:space="preserve">Кировская область, Кирово-Чепецкий район, </w:t>
      </w:r>
      <w:proofErr w:type="spellStart"/>
      <w:r w:rsidRPr="00890F62">
        <w:rPr>
          <w:rFonts w:ascii="Times New Roman" w:hAnsi="Times New Roman" w:cs="Times New Roman"/>
          <w:bCs/>
          <w:sz w:val="28"/>
          <w:szCs w:val="28"/>
        </w:rPr>
        <w:t>с</w:t>
      </w:r>
      <w:proofErr w:type="gramStart"/>
      <w:r w:rsidRPr="00890F62">
        <w:rPr>
          <w:rFonts w:ascii="Times New Roman" w:hAnsi="Times New Roman" w:cs="Times New Roman"/>
          <w:bCs/>
          <w:sz w:val="28"/>
          <w:szCs w:val="28"/>
        </w:rPr>
        <w:t>.К</w:t>
      </w:r>
      <w:proofErr w:type="gramEnd"/>
      <w:r w:rsidRPr="00890F62">
        <w:rPr>
          <w:rFonts w:ascii="Times New Roman" w:hAnsi="Times New Roman" w:cs="Times New Roman"/>
          <w:bCs/>
          <w:sz w:val="28"/>
          <w:szCs w:val="28"/>
        </w:rPr>
        <w:t>стинино</w:t>
      </w:r>
      <w:proofErr w:type="spellEnd"/>
      <w:r w:rsidRPr="00890F62">
        <w:rPr>
          <w:rFonts w:ascii="Times New Roman" w:hAnsi="Times New Roman" w:cs="Times New Roman"/>
          <w:bCs/>
          <w:sz w:val="28"/>
          <w:szCs w:val="28"/>
        </w:rPr>
        <w:t xml:space="preserve">, </w:t>
      </w:r>
      <w:proofErr w:type="spellStart"/>
      <w:r w:rsidRPr="00890F62">
        <w:rPr>
          <w:rFonts w:ascii="Times New Roman" w:hAnsi="Times New Roman" w:cs="Times New Roman"/>
          <w:bCs/>
          <w:sz w:val="28"/>
          <w:szCs w:val="28"/>
        </w:rPr>
        <w:t>ул.Советская</w:t>
      </w:r>
      <w:proofErr w:type="spellEnd"/>
      <w:r w:rsidRPr="00890F62">
        <w:rPr>
          <w:rFonts w:ascii="Times New Roman" w:hAnsi="Times New Roman" w:cs="Times New Roman"/>
          <w:bCs/>
          <w:sz w:val="28"/>
          <w:szCs w:val="28"/>
        </w:rPr>
        <w:t xml:space="preserve">, дом 83, Адрес  электронной почты: </w:t>
      </w:r>
      <w:r w:rsidRPr="00890F62">
        <w:rPr>
          <w:rFonts w:ascii="Times New Roman" w:hAnsi="Times New Roman" w:cs="Times New Roman"/>
          <w:bCs/>
          <w:sz w:val="28"/>
          <w:szCs w:val="28"/>
          <w:lang w:val="en-US"/>
        </w:rPr>
        <w:t>r</w:t>
      </w:r>
      <w:r w:rsidRPr="00890F62">
        <w:rPr>
          <w:rFonts w:ascii="Times New Roman" w:hAnsi="Times New Roman" w:cs="Times New Roman"/>
          <w:bCs/>
          <w:sz w:val="28"/>
          <w:szCs w:val="28"/>
        </w:rPr>
        <w:t>4312</w:t>
      </w:r>
      <w:proofErr w:type="spellStart"/>
      <w:r w:rsidRPr="00890F62">
        <w:rPr>
          <w:rFonts w:ascii="Times New Roman" w:hAnsi="Times New Roman" w:cs="Times New Roman"/>
          <w:bCs/>
          <w:sz w:val="28"/>
          <w:szCs w:val="28"/>
          <w:lang w:val="en-US"/>
        </w:rPr>
        <w:t>kst</w:t>
      </w:r>
      <w:proofErr w:type="spellEnd"/>
      <w:r w:rsidRPr="00890F62">
        <w:rPr>
          <w:rFonts w:ascii="Times New Roman" w:hAnsi="Times New Roman" w:cs="Times New Roman"/>
          <w:bCs/>
          <w:sz w:val="28"/>
          <w:szCs w:val="28"/>
        </w:rPr>
        <w:t>03@</w:t>
      </w:r>
      <w:r w:rsidRPr="00890F62">
        <w:rPr>
          <w:rFonts w:ascii="Times New Roman" w:hAnsi="Times New Roman" w:cs="Times New Roman"/>
          <w:bCs/>
          <w:sz w:val="28"/>
          <w:szCs w:val="28"/>
          <w:lang w:val="en-US"/>
        </w:rPr>
        <w:t>mail</w:t>
      </w:r>
      <w:r w:rsidRPr="00890F62">
        <w:rPr>
          <w:rFonts w:ascii="Times New Roman" w:hAnsi="Times New Roman" w:cs="Times New Roman"/>
          <w:bCs/>
          <w:sz w:val="28"/>
          <w:szCs w:val="28"/>
        </w:rPr>
        <w:t>.</w:t>
      </w:r>
      <w:proofErr w:type="spellStart"/>
      <w:r w:rsidRPr="00890F62">
        <w:rPr>
          <w:rFonts w:ascii="Times New Roman" w:hAnsi="Times New Roman" w:cs="Times New Roman"/>
          <w:bCs/>
          <w:sz w:val="28"/>
          <w:szCs w:val="28"/>
          <w:lang w:val="en-US"/>
        </w:rPr>
        <w:t>ru</w:t>
      </w:r>
      <w:proofErr w:type="spellEnd"/>
      <w:r w:rsidRPr="00890F62">
        <w:rPr>
          <w:rFonts w:ascii="Times New Roman" w:hAnsi="Times New Roman" w:cs="Times New Roman"/>
          <w:bCs/>
          <w:sz w:val="28"/>
          <w:szCs w:val="28"/>
        </w:rPr>
        <w:t>.</w:t>
      </w:r>
    </w:p>
    <w:p w:rsidR="00890F62" w:rsidRPr="00890F62" w:rsidRDefault="00890F62" w:rsidP="00083568">
      <w:pPr>
        <w:spacing w:after="0" w:line="360" w:lineRule="auto"/>
        <w:ind w:firstLine="709"/>
        <w:jc w:val="both"/>
        <w:rPr>
          <w:rFonts w:ascii="Times New Roman" w:hAnsi="Times New Roman" w:cs="Times New Roman"/>
          <w:bCs/>
          <w:sz w:val="28"/>
          <w:szCs w:val="28"/>
        </w:rPr>
      </w:pPr>
      <w:r w:rsidRPr="00890F62">
        <w:rPr>
          <w:rFonts w:ascii="Times New Roman" w:hAnsi="Times New Roman" w:cs="Times New Roman"/>
          <w:bCs/>
          <w:sz w:val="28"/>
          <w:szCs w:val="28"/>
        </w:rPr>
        <w:t xml:space="preserve">График работы администрации  Кстининского сельского поселения: </w:t>
      </w:r>
    </w:p>
    <w:p w:rsidR="00890F62" w:rsidRPr="00890F62" w:rsidRDefault="00890F62" w:rsidP="00083568">
      <w:pPr>
        <w:spacing w:after="0" w:line="360" w:lineRule="auto"/>
        <w:ind w:firstLine="709"/>
        <w:jc w:val="both"/>
        <w:rPr>
          <w:rFonts w:ascii="Times New Roman" w:hAnsi="Times New Roman" w:cs="Times New Roman"/>
          <w:bCs/>
          <w:sz w:val="28"/>
          <w:szCs w:val="28"/>
        </w:rPr>
      </w:pPr>
      <w:r w:rsidRPr="00890F62">
        <w:rPr>
          <w:rFonts w:ascii="Times New Roman" w:hAnsi="Times New Roman" w:cs="Times New Roman"/>
          <w:bCs/>
          <w:sz w:val="28"/>
          <w:szCs w:val="28"/>
        </w:rPr>
        <w:t>- понедельник – пятница: с 08.00 до 16.00,</w:t>
      </w:r>
    </w:p>
    <w:p w:rsidR="00890F62" w:rsidRPr="00890F62" w:rsidRDefault="00890F62" w:rsidP="00083568">
      <w:pPr>
        <w:spacing w:after="0" w:line="360" w:lineRule="auto"/>
        <w:ind w:firstLine="709"/>
        <w:jc w:val="both"/>
        <w:rPr>
          <w:rFonts w:ascii="Times New Roman" w:hAnsi="Times New Roman" w:cs="Times New Roman"/>
          <w:bCs/>
          <w:sz w:val="28"/>
          <w:szCs w:val="28"/>
        </w:rPr>
      </w:pPr>
      <w:r w:rsidRPr="00890F62">
        <w:rPr>
          <w:rFonts w:ascii="Times New Roman" w:hAnsi="Times New Roman" w:cs="Times New Roman"/>
          <w:bCs/>
          <w:sz w:val="28"/>
          <w:szCs w:val="28"/>
        </w:rPr>
        <w:t>- суббота, воскресенье – выходные дни.</w:t>
      </w:r>
    </w:p>
    <w:p w:rsidR="00890F62" w:rsidRPr="00890F62" w:rsidRDefault="00890F62" w:rsidP="00083568">
      <w:pPr>
        <w:spacing w:after="0" w:line="360" w:lineRule="auto"/>
        <w:ind w:firstLine="709"/>
        <w:contextualSpacing/>
        <w:jc w:val="both"/>
        <w:rPr>
          <w:rFonts w:ascii="Times New Roman" w:hAnsi="Times New Roman" w:cs="Times New Roman"/>
          <w:sz w:val="28"/>
          <w:szCs w:val="28"/>
        </w:rPr>
      </w:pPr>
      <w:r w:rsidRPr="00890F62">
        <w:rPr>
          <w:rFonts w:ascii="Times New Roman" w:hAnsi="Times New Roman" w:cs="Times New Roman"/>
          <w:sz w:val="28"/>
          <w:szCs w:val="28"/>
        </w:rPr>
        <w:t>Время предоставления перерыва для отдыха и питания сотрудников     администрации Кстининского сельского поселения устанавливается     правилами внутреннего трудового распорядка администрации Кстининского сельского поселения (с 12.00 до 13.00).</w:t>
      </w:r>
    </w:p>
    <w:p w:rsidR="00890F62" w:rsidRPr="00890F62" w:rsidRDefault="00890F62" w:rsidP="00083568">
      <w:pPr>
        <w:spacing w:after="0" w:line="360" w:lineRule="auto"/>
        <w:ind w:firstLine="709"/>
        <w:contextualSpacing/>
        <w:jc w:val="both"/>
        <w:rPr>
          <w:rFonts w:ascii="Times New Roman" w:hAnsi="Times New Roman" w:cs="Times New Roman"/>
          <w:sz w:val="28"/>
          <w:szCs w:val="28"/>
        </w:rPr>
      </w:pPr>
      <w:r w:rsidRPr="00890F62">
        <w:rPr>
          <w:rFonts w:ascii="Times New Roman" w:hAnsi="Times New Roman" w:cs="Times New Roman"/>
          <w:sz w:val="28"/>
          <w:szCs w:val="28"/>
        </w:rPr>
        <w:t xml:space="preserve">Часы приема заявителей: </w:t>
      </w:r>
    </w:p>
    <w:p w:rsidR="00890F62" w:rsidRPr="00890F62" w:rsidRDefault="00890F62" w:rsidP="00083568">
      <w:pPr>
        <w:spacing w:after="0" w:line="360" w:lineRule="auto"/>
        <w:ind w:firstLine="709"/>
        <w:contextualSpacing/>
        <w:jc w:val="both"/>
        <w:rPr>
          <w:rFonts w:ascii="Times New Roman" w:hAnsi="Times New Roman" w:cs="Times New Roman"/>
          <w:sz w:val="28"/>
          <w:szCs w:val="28"/>
        </w:rPr>
      </w:pPr>
      <w:r w:rsidRPr="00890F62">
        <w:rPr>
          <w:rFonts w:ascii="Times New Roman" w:hAnsi="Times New Roman" w:cs="Times New Roman"/>
          <w:sz w:val="28"/>
          <w:szCs w:val="28"/>
        </w:rPr>
        <w:t xml:space="preserve">- понедельник – пятница: с 8.00 до 16.00, </w:t>
      </w:r>
    </w:p>
    <w:p w:rsidR="00890F62" w:rsidRPr="00890F62" w:rsidRDefault="00890F62" w:rsidP="00083568">
      <w:pPr>
        <w:spacing w:after="0" w:line="360" w:lineRule="auto"/>
        <w:ind w:firstLine="709"/>
        <w:contextualSpacing/>
        <w:jc w:val="both"/>
        <w:rPr>
          <w:rFonts w:ascii="Times New Roman" w:hAnsi="Times New Roman" w:cs="Times New Roman"/>
          <w:sz w:val="28"/>
          <w:szCs w:val="28"/>
        </w:rPr>
      </w:pPr>
      <w:r w:rsidRPr="00890F62">
        <w:rPr>
          <w:rFonts w:ascii="Times New Roman" w:hAnsi="Times New Roman" w:cs="Times New Roman"/>
          <w:sz w:val="28"/>
          <w:szCs w:val="28"/>
        </w:rPr>
        <w:t xml:space="preserve">- суббота, воскресенье – выходные дни. </w:t>
      </w:r>
    </w:p>
    <w:p w:rsidR="00890F62" w:rsidRPr="00890F62" w:rsidRDefault="00890F62" w:rsidP="00083568">
      <w:pPr>
        <w:spacing w:after="0" w:line="360" w:lineRule="auto"/>
        <w:ind w:firstLine="709"/>
        <w:contextualSpacing/>
        <w:jc w:val="both"/>
        <w:rPr>
          <w:rFonts w:ascii="Times New Roman" w:hAnsi="Times New Roman" w:cs="Times New Roman"/>
          <w:sz w:val="28"/>
          <w:szCs w:val="28"/>
        </w:rPr>
      </w:pPr>
      <w:r w:rsidRPr="00890F62">
        <w:rPr>
          <w:rFonts w:ascii="Times New Roman" w:hAnsi="Times New Roman" w:cs="Times New Roman"/>
          <w:sz w:val="28"/>
          <w:szCs w:val="28"/>
        </w:rPr>
        <w:t xml:space="preserve">Время предоставления перерыва для отдыха и питания сотрудников администрации Кстининского сельского поселения (далее –                   </w:t>
      </w:r>
      <w:r w:rsidRPr="00890F62">
        <w:rPr>
          <w:rFonts w:ascii="Times New Roman" w:hAnsi="Times New Roman" w:cs="Times New Roman"/>
          <w:sz w:val="28"/>
          <w:szCs w:val="28"/>
        </w:rPr>
        <w:lastRenderedPageBreak/>
        <w:t>администрация поселения) устанавливается правилами внутреннего трудового распорядка администрации сельского поселения (с 12.00 до 13.00).</w:t>
      </w:r>
    </w:p>
    <w:p w:rsidR="00890F62" w:rsidRPr="00890F62" w:rsidRDefault="00890F62" w:rsidP="00083568">
      <w:pPr>
        <w:spacing w:after="0" w:line="360" w:lineRule="auto"/>
        <w:ind w:firstLine="709"/>
        <w:contextualSpacing/>
        <w:jc w:val="both"/>
        <w:rPr>
          <w:rFonts w:ascii="Times New Roman" w:hAnsi="Times New Roman" w:cs="Times New Roman"/>
          <w:sz w:val="28"/>
          <w:szCs w:val="28"/>
        </w:rPr>
      </w:pPr>
      <w:r w:rsidRPr="00890F62">
        <w:rPr>
          <w:rFonts w:ascii="Times New Roman" w:hAnsi="Times New Roman" w:cs="Times New Roman"/>
          <w:sz w:val="28"/>
          <w:szCs w:val="28"/>
        </w:rPr>
        <w:t>2) По телефону: 8 (83361) 74216.</w:t>
      </w:r>
    </w:p>
    <w:p w:rsidR="00890F62" w:rsidRPr="00890F62" w:rsidRDefault="00890F62" w:rsidP="00083568">
      <w:pPr>
        <w:spacing w:after="0"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3) Посредством опубликования информации на сайте муниципального образования Кстининское сельское поселение Кирово-Чепецкого района Кировской области в сети Интернет: http://www.</w:t>
      </w:r>
      <w:proofErr w:type="spellStart"/>
      <w:r w:rsidRPr="00890F62">
        <w:rPr>
          <w:rFonts w:ascii="Times New Roman" w:hAnsi="Times New Roman" w:cs="Times New Roman"/>
          <w:sz w:val="28"/>
          <w:szCs w:val="28"/>
          <w:lang w:val="en-US"/>
        </w:rPr>
        <w:t>kstinino</w:t>
      </w:r>
      <w:proofErr w:type="spellEnd"/>
      <w:r w:rsidRPr="00890F62">
        <w:rPr>
          <w:rFonts w:ascii="Times New Roman" w:hAnsi="Times New Roman" w:cs="Times New Roman"/>
          <w:sz w:val="28"/>
          <w:szCs w:val="28"/>
        </w:rPr>
        <w:t>-</w:t>
      </w:r>
      <w:proofErr w:type="spellStart"/>
      <w:r w:rsidRPr="00890F62">
        <w:rPr>
          <w:rFonts w:ascii="Times New Roman" w:hAnsi="Times New Roman" w:cs="Times New Roman"/>
          <w:sz w:val="28"/>
          <w:szCs w:val="28"/>
          <w:lang w:val="en-US"/>
        </w:rPr>
        <w:t>sp</w:t>
      </w:r>
      <w:proofErr w:type="spellEnd"/>
      <w:r w:rsidRPr="00890F62">
        <w:rPr>
          <w:rFonts w:ascii="Times New Roman" w:hAnsi="Times New Roman" w:cs="Times New Roman"/>
          <w:sz w:val="28"/>
          <w:szCs w:val="28"/>
        </w:rPr>
        <w:t>.</w:t>
      </w:r>
      <w:proofErr w:type="spellStart"/>
      <w:r w:rsidRPr="00890F62">
        <w:rPr>
          <w:rFonts w:ascii="Times New Roman" w:hAnsi="Times New Roman" w:cs="Times New Roman"/>
          <w:sz w:val="28"/>
          <w:szCs w:val="28"/>
          <w:lang w:val="en-US"/>
        </w:rPr>
        <w:t>ru</w:t>
      </w:r>
      <w:proofErr w:type="spellEnd"/>
      <w:r w:rsidRPr="00890F62">
        <w:rPr>
          <w:rFonts w:ascii="Times New Roman" w:hAnsi="Times New Roman" w:cs="Times New Roman"/>
          <w:sz w:val="28"/>
          <w:szCs w:val="28"/>
        </w:rPr>
        <w:t>.</w:t>
      </w:r>
    </w:p>
    <w:p w:rsidR="00890F62" w:rsidRPr="00890F62" w:rsidRDefault="00890F62" w:rsidP="00083568">
      <w:pPr>
        <w:spacing w:after="0" w:line="360" w:lineRule="auto"/>
        <w:ind w:firstLine="709"/>
        <w:contextualSpacing/>
        <w:jc w:val="both"/>
        <w:rPr>
          <w:rFonts w:ascii="Times New Roman" w:hAnsi="Times New Roman" w:cs="Times New Roman"/>
          <w:sz w:val="28"/>
          <w:szCs w:val="28"/>
        </w:rPr>
      </w:pPr>
      <w:r w:rsidRPr="00890F62">
        <w:rPr>
          <w:rFonts w:ascii="Times New Roman" w:hAnsi="Times New Roman" w:cs="Times New Roman"/>
          <w:sz w:val="28"/>
          <w:szCs w:val="28"/>
        </w:rPr>
        <w:t>4) Посредством информационной системы «Портал государственных и муниципальных услуг Кировской области», федеральной государственной информационной системы «Единый портал государственных и муниципальных услуг (функций)».</w:t>
      </w:r>
    </w:p>
    <w:p w:rsidR="00890F62" w:rsidRPr="00890F62" w:rsidRDefault="00890F62" w:rsidP="00083568">
      <w:pPr>
        <w:spacing w:after="0"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На информационном стенде в здании администрации сельского поселения размещаются следующие сведения:</w:t>
      </w:r>
    </w:p>
    <w:p w:rsidR="00890F62" w:rsidRPr="00890F62" w:rsidRDefault="00890F62" w:rsidP="00083568">
      <w:pPr>
        <w:spacing w:after="0" w:line="360" w:lineRule="auto"/>
        <w:ind w:firstLine="709"/>
        <w:jc w:val="both"/>
        <w:rPr>
          <w:rFonts w:ascii="Times New Roman" w:hAnsi="Times New Roman" w:cs="Times New Roman"/>
          <w:sz w:val="28"/>
          <w:szCs w:val="28"/>
          <w:shd w:val="clear" w:color="auto" w:fill="FFFFFF"/>
        </w:rPr>
      </w:pPr>
      <w:r w:rsidRPr="00890F62">
        <w:rPr>
          <w:rFonts w:ascii="Times New Roman" w:hAnsi="Times New Roman" w:cs="Times New Roman"/>
          <w:sz w:val="28"/>
          <w:szCs w:val="28"/>
        </w:rPr>
        <w:t>- общий режим работы администрации;</w:t>
      </w:r>
    </w:p>
    <w:p w:rsidR="00890F62" w:rsidRPr="00890F62" w:rsidRDefault="00890F62" w:rsidP="00083568">
      <w:pPr>
        <w:spacing w:after="0" w:line="360" w:lineRule="auto"/>
        <w:ind w:firstLine="709"/>
        <w:jc w:val="both"/>
        <w:rPr>
          <w:rFonts w:ascii="Times New Roman" w:hAnsi="Times New Roman" w:cs="Times New Roman"/>
          <w:sz w:val="28"/>
          <w:szCs w:val="28"/>
          <w:shd w:val="clear" w:color="auto" w:fill="FFFFFF"/>
        </w:rPr>
      </w:pPr>
      <w:r w:rsidRPr="00890F62">
        <w:rPr>
          <w:rFonts w:ascii="Times New Roman" w:hAnsi="Times New Roman" w:cs="Times New Roman"/>
          <w:spacing w:val="-1"/>
          <w:sz w:val="28"/>
          <w:szCs w:val="28"/>
        </w:rPr>
        <w:t xml:space="preserve">- номера телефонов специалистов администрации, участвующих в предоставлении </w:t>
      </w:r>
      <w:r w:rsidRPr="00890F62">
        <w:rPr>
          <w:rFonts w:ascii="Times New Roman" w:hAnsi="Times New Roman" w:cs="Times New Roman"/>
          <w:sz w:val="28"/>
          <w:szCs w:val="28"/>
        </w:rPr>
        <w:t>муниципальной услуги</w:t>
      </w:r>
      <w:r w:rsidRPr="00890F62">
        <w:rPr>
          <w:rFonts w:ascii="Times New Roman" w:hAnsi="Times New Roman" w:cs="Times New Roman"/>
          <w:spacing w:val="-1"/>
          <w:sz w:val="28"/>
          <w:szCs w:val="28"/>
        </w:rPr>
        <w:t>;</w:t>
      </w:r>
    </w:p>
    <w:p w:rsidR="00890F62" w:rsidRPr="00890F62" w:rsidRDefault="00890F62" w:rsidP="00083568">
      <w:pPr>
        <w:spacing w:after="0" w:line="360" w:lineRule="auto"/>
        <w:ind w:firstLine="709"/>
        <w:jc w:val="both"/>
        <w:rPr>
          <w:rFonts w:ascii="Times New Roman" w:hAnsi="Times New Roman" w:cs="Times New Roman"/>
          <w:sz w:val="28"/>
          <w:szCs w:val="28"/>
          <w:shd w:val="clear" w:color="auto" w:fill="FFFFFF"/>
        </w:rPr>
      </w:pPr>
      <w:r w:rsidRPr="00890F62">
        <w:rPr>
          <w:rFonts w:ascii="Times New Roman" w:hAnsi="Times New Roman" w:cs="Times New Roman"/>
          <w:spacing w:val="-1"/>
          <w:sz w:val="28"/>
          <w:szCs w:val="28"/>
        </w:rPr>
        <w:t xml:space="preserve">- порядок предоставления </w:t>
      </w:r>
      <w:r w:rsidRPr="00890F62">
        <w:rPr>
          <w:rFonts w:ascii="Times New Roman" w:hAnsi="Times New Roman" w:cs="Times New Roman"/>
          <w:sz w:val="28"/>
          <w:szCs w:val="28"/>
        </w:rPr>
        <w:t>муниципальной услуги</w:t>
      </w:r>
      <w:r w:rsidRPr="00890F62">
        <w:rPr>
          <w:rFonts w:ascii="Times New Roman" w:hAnsi="Times New Roman" w:cs="Times New Roman"/>
          <w:spacing w:val="-1"/>
          <w:sz w:val="28"/>
          <w:szCs w:val="28"/>
        </w:rPr>
        <w:t xml:space="preserve"> (в текстовом виде);</w:t>
      </w:r>
    </w:p>
    <w:p w:rsidR="00890F62" w:rsidRPr="00890F62" w:rsidRDefault="00890F62" w:rsidP="00083568">
      <w:pPr>
        <w:spacing w:after="0" w:line="360" w:lineRule="auto"/>
        <w:ind w:firstLine="709"/>
        <w:jc w:val="both"/>
        <w:rPr>
          <w:rFonts w:ascii="Times New Roman" w:hAnsi="Times New Roman" w:cs="Times New Roman"/>
          <w:sz w:val="28"/>
          <w:szCs w:val="28"/>
        </w:rPr>
      </w:pPr>
      <w:r w:rsidRPr="00890F62">
        <w:rPr>
          <w:rFonts w:ascii="Times New Roman" w:hAnsi="Times New Roman" w:cs="Times New Roman"/>
          <w:spacing w:val="-1"/>
          <w:sz w:val="28"/>
          <w:szCs w:val="28"/>
        </w:rPr>
        <w:t>- перечень, формы документов для заполнения, образцы заполнения документов.</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Ответственный специалист администрации поселения,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При информировании о порядке предоставления муниципальной услуги по телефону специалист администрации поселения, должен сначала представиться: назвать фамилию, имя, отчество, должность, а затем представить заявителю интересующую его информацию.</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 xml:space="preserve">При невозможности специалистом администрации поселения, принявшего звонок, самостоятельно ответить на поставленные вопросы, телефонный звонок должен быть переадресован (переведен) другому </w:t>
      </w:r>
      <w:r w:rsidRPr="00890F62">
        <w:rPr>
          <w:color w:val="000000"/>
          <w:sz w:val="28"/>
          <w:szCs w:val="28"/>
        </w:rPr>
        <w:lastRenderedPageBreak/>
        <w:t>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При информировании заявителя о порядке предоставления муниципальной услуги лично специалист администрации поселения должен принять все необходимые меры для дачи полного и оперативного ответа на поставленные вопросы.</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сети Интернет.</w:t>
      </w:r>
    </w:p>
    <w:p w:rsidR="00890F62" w:rsidRPr="00890F62" w:rsidRDefault="00890F62" w:rsidP="00083568">
      <w:pPr>
        <w:spacing w:after="0" w:line="360" w:lineRule="auto"/>
        <w:ind w:firstLine="709"/>
        <w:jc w:val="center"/>
        <w:rPr>
          <w:rFonts w:ascii="Times New Roman" w:eastAsia="Times New Roman" w:hAnsi="Times New Roman" w:cs="Times New Roman"/>
          <w:sz w:val="28"/>
          <w:szCs w:val="28"/>
          <w:lang w:eastAsia="ru-RU"/>
        </w:rPr>
      </w:pPr>
      <w:r w:rsidRPr="00890F62">
        <w:rPr>
          <w:rFonts w:ascii="Times New Roman" w:eastAsia="Times New Roman" w:hAnsi="Times New Roman" w:cs="Times New Roman"/>
          <w:b/>
          <w:bCs/>
          <w:sz w:val="28"/>
          <w:szCs w:val="28"/>
          <w:lang w:eastAsia="ru-RU"/>
        </w:rPr>
        <w:t>2. Стандарт предоставления муниципальной услуги</w:t>
      </w:r>
    </w:p>
    <w:p w:rsidR="00890F62" w:rsidRPr="00890F62" w:rsidRDefault="00890F62" w:rsidP="00083568">
      <w:pPr>
        <w:pStyle w:val="ConsPlusTitle"/>
        <w:widowControl/>
        <w:spacing w:line="360" w:lineRule="auto"/>
        <w:ind w:firstLine="709"/>
        <w:jc w:val="both"/>
        <w:rPr>
          <w:rFonts w:ascii="Times New Roman" w:hAnsi="Times New Roman" w:cs="Times New Roman"/>
          <w:b w:val="0"/>
          <w:sz w:val="28"/>
          <w:szCs w:val="28"/>
        </w:rPr>
      </w:pPr>
      <w:r w:rsidRPr="00890F62">
        <w:rPr>
          <w:rFonts w:ascii="Times New Roman" w:hAnsi="Times New Roman" w:cs="Times New Roman"/>
          <w:b w:val="0"/>
          <w:sz w:val="28"/>
          <w:szCs w:val="28"/>
        </w:rPr>
        <w:t>2.1. Наименование муниципальной услуги.</w:t>
      </w:r>
    </w:p>
    <w:p w:rsidR="00890F62" w:rsidRPr="00890F62" w:rsidRDefault="00890F62" w:rsidP="00083568">
      <w:pPr>
        <w:pStyle w:val="ConsPlusTitle"/>
        <w:widowControl/>
        <w:spacing w:line="360" w:lineRule="auto"/>
        <w:ind w:firstLine="709"/>
        <w:jc w:val="both"/>
        <w:rPr>
          <w:rFonts w:ascii="Times New Roman" w:hAnsi="Times New Roman" w:cs="Times New Roman"/>
          <w:b w:val="0"/>
          <w:sz w:val="28"/>
          <w:szCs w:val="28"/>
        </w:rPr>
      </w:pPr>
      <w:proofErr w:type="gramStart"/>
      <w:r w:rsidRPr="00890F62">
        <w:rPr>
          <w:rFonts w:ascii="Times New Roman" w:hAnsi="Times New Roman" w:cs="Times New Roman"/>
          <w:b w:val="0"/>
          <w:color w:val="000000"/>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Кстининское сельское поселение </w:t>
      </w:r>
      <w:proofErr w:type="spellStart"/>
      <w:r w:rsidRPr="00890F62">
        <w:rPr>
          <w:rFonts w:ascii="Times New Roman" w:hAnsi="Times New Roman" w:cs="Times New Roman"/>
          <w:b w:val="0"/>
          <w:color w:val="000000"/>
          <w:sz w:val="28"/>
          <w:szCs w:val="28"/>
        </w:rPr>
        <w:t>Кирово</w:t>
      </w:r>
      <w:proofErr w:type="spellEnd"/>
      <w:r w:rsidRPr="00890F62">
        <w:rPr>
          <w:rFonts w:ascii="Times New Roman" w:hAnsi="Times New Roman" w:cs="Times New Roman"/>
          <w:b w:val="0"/>
          <w:color w:val="000000"/>
          <w:sz w:val="28"/>
          <w:szCs w:val="28"/>
        </w:rPr>
        <w:t xml:space="preserve"> – Чепецкого муниципального района Кировской области, а также посадки (взлета) на расположенные в границах муниципального </w:t>
      </w:r>
      <w:r w:rsidRPr="00890F62">
        <w:rPr>
          <w:rFonts w:ascii="Times New Roman" w:hAnsi="Times New Roman" w:cs="Times New Roman"/>
          <w:b w:val="0"/>
          <w:color w:val="000000"/>
          <w:sz w:val="28"/>
          <w:szCs w:val="28"/>
        </w:rPr>
        <w:lastRenderedPageBreak/>
        <w:t xml:space="preserve">образования Кстининское сельское поселение </w:t>
      </w:r>
      <w:proofErr w:type="spellStart"/>
      <w:r w:rsidRPr="00890F62">
        <w:rPr>
          <w:rFonts w:ascii="Times New Roman" w:hAnsi="Times New Roman" w:cs="Times New Roman"/>
          <w:b w:val="0"/>
          <w:color w:val="000000"/>
          <w:sz w:val="28"/>
          <w:szCs w:val="28"/>
        </w:rPr>
        <w:t>Кирово</w:t>
      </w:r>
      <w:proofErr w:type="spellEnd"/>
      <w:r w:rsidRPr="00890F62">
        <w:rPr>
          <w:rFonts w:ascii="Times New Roman" w:hAnsi="Times New Roman" w:cs="Times New Roman"/>
          <w:b w:val="0"/>
          <w:color w:val="000000"/>
          <w:sz w:val="28"/>
          <w:szCs w:val="28"/>
        </w:rPr>
        <w:t xml:space="preserve"> – Чепецкого муниципального района Кировской области площадки, сведения о которых не опубликованы в документах</w:t>
      </w:r>
      <w:proofErr w:type="gramEnd"/>
      <w:r w:rsidRPr="00890F62">
        <w:rPr>
          <w:rFonts w:ascii="Times New Roman" w:hAnsi="Times New Roman" w:cs="Times New Roman"/>
          <w:b w:val="0"/>
          <w:color w:val="000000"/>
          <w:sz w:val="28"/>
          <w:szCs w:val="28"/>
        </w:rPr>
        <w:t xml:space="preserve"> аэронавигационной информации»</w:t>
      </w:r>
      <w:r w:rsidRPr="00890F62">
        <w:rPr>
          <w:rFonts w:ascii="Times New Roman" w:hAnsi="Times New Roman" w:cs="Times New Roman"/>
          <w:b w:val="0"/>
          <w:sz w:val="28"/>
          <w:szCs w:val="28"/>
        </w:rPr>
        <w:t xml:space="preserve"> (далее - муниципальная услуга).</w:t>
      </w:r>
    </w:p>
    <w:p w:rsidR="00890F62" w:rsidRPr="00890F62" w:rsidRDefault="00890F62" w:rsidP="00083568">
      <w:pPr>
        <w:pStyle w:val="ConsPlusTitle"/>
        <w:widowControl/>
        <w:spacing w:line="360" w:lineRule="auto"/>
        <w:ind w:firstLine="709"/>
        <w:jc w:val="both"/>
        <w:rPr>
          <w:rFonts w:ascii="Times New Roman" w:hAnsi="Times New Roman" w:cs="Times New Roman"/>
          <w:b w:val="0"/>
          <w:sz w:val="28"/>
          <w:szCs w:val="28"/>
        </w:rPr>
      </w:pPr>
      <w:r w:rsidRPr="00890F62">
        <w:rPr>
          <w:rFonts w:ascii="Times New Roman" w:hAnsi="Times New Roman" w:cs="Times New Roman"/>
          <w:b w:val="0"/>
          <w:sz w:val="28"/>
          <w:szCs w:val="28"/>
        </w:rPr>
        <w:t>2.2. Наименование органа местного самоуправления муниципального    образования, предоставляющего муниципальную услугу.</w:t>
      </w:r>
    </w:p>
    <w:p w:rsidR="00890F62" w:rsidRPr="00890F62" w:rsidRDefault="00890F62" w:rsidP="00083568">
      <w:pPr>
        <w:pStyle w:val="ConsPlusTitle"/>
        <w:widowControl/>
        <w:spacing w:line="360" w:lineRule="auto"/>
        <w:ind w:firstLine="709"/>
        <w:jc w:val="both"/>
        <w:rPr>
          <w:rFonts w:ascii="Times New Roman" w:hAnsi="Times New Roman" w:cs="Times New Roman"/>
          <w:b w:val="0"/>
          <w:sz w:val="28"/>
          <w:szCs w:val="28"/>
        </w:rPr>
      </w:pPr>
      <w:r w:rsidRPr="00890F62">
        <w:rPr>
          <w:rFonts w:ascii="Times New Roman" w:hAnsi="Times New Roman" w:cs="Times New Roman"/>
          <w:b w:val="0"/>
          <w:sz w:val="28"/>
          <w:szCs w:val="28"/>
        </w:rPr>
        <w:t xml:space="preserve">Муниципальная услуга предоставляется администрацией                           муниципального  образования  Кстининского сельского поселения Кирово-Чепецкого района Кировской области </w:t>
      </w:r>
      <w:r w:rsidRPr="00890F62">
        <w:rPr>
          <w:rFonts w:ascii="Times New Roman" w:eastAsia="Times New Roman CYR" w:hAnsi="Times New Roman" w:cs="Times New Roman"/>
          <w:b w:val="0"/>
          <w:sz w:val="28"/>
          <w:szCs w:val="28"/>
        </w:rPr>
        <w:t xml:space="preserve">(далее  - Администрация поселения) </w:t>
      </w:r>
      <w:r w:rsidRPr="00890F62">
        <w:rPr>
          <w:rFonts w:ascii="Times New Roman" w:hAnsi="Times New Roman" w:cs="Times New Roman"/>
          <w:b w:val="0"/>
          <w:sz w:val="28"/>
          <w:szCs w:val="28"/>
        </w:rPr>
        <w:t xml:space="preserve">и осуществляется специалистами администрации сельского поселения. </w:t>
      </w:r>
    </w:p>
    <w:p w:rsidR="00890F62" w:rsidRPr="00890F62" w:rsidRDefault="00890F62" w:rsidP="00083568">
      <w:pPr>
        <w:pStyle w:val="ConsPlusTitle"/>
        <w:widowControl/>
        <w:spacing w:line="360" w:lineRule="auto"/>
        <w:ind w:firstLine="709"/>
        <w:jc w:val="both"/>
        <w:rPr>
          <w:rFonts w:ascii="Times New Roman" w:hAnsi="Times New Roman" w:cs="Times New Roman"/>
          <w:b w:val="0"/>
          <w:sz w:val="28"/>
          <w:szCs w:val="28"/>
        </w:rPr>
      </w:pPr>
      <w:proofErr w:type="gramStart"/>
      <w:r w:rsidRPr="00890F62">
        <w:rPr>
          <w:rFonts w:ascii="Times New Roman" w:hAnsi="Times New Roman" w:cs="Times New Roman"/>
          <w:b w:val="0"/>
          <w:sz w:val="28"/>
          <w:szCs w:val="28"/>
        </w:rPr>
        <w:t xml:space="preserve">Специалисты администрации поселения, осуществляющего                предоставление муниципальной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history="1">
        <w:r w:rsidRPr="00890F62">
          <w:rPr>
            <w:rFonts w:ascii="Times New Roman" w:hAnsi="Times New Roman" w:cs="Times New Roman"/>
            <w:b w:val="0"/>
            <w:sz w:val="28"/>
            <w:szCs w:val="28"/>
          </w:rPr>
          <w:t>части 1 статьи 9</w:t>
        </w:r>
        <w:proofErr w:type="gramEnd"/>
      </w:hyperlink>
      <w:r w:rsidRPr="00890F62">
        <w:rPr>
          <w:rFonts w:ascii="Times New Roman" w:hAnsi="Times New Roman" w:cs="Times New Roman"/>
          <w:b w:val="0"/>
          <w:sz w:val="28"/>
          <w:szCs w:val="28"/>
        </w:rPr>
        <w:t xml:space="preserve"> Федерального закона от 27.07.2010 № 210-ФЗ «Об организации предоставления государственных и муниципальных услуг».</w:t>
      </w:r>
    </w:p>
    <w:p w:rsidR="00890F62" w:rsidRPr="00890F62" w:rsidRDefault="00890F62" w:rsidP="00083568">
      <w:pPr>
        <w:pStyle w:val="a7"/>
        <w:spacing w:before="240" w:beforeAutospacing="0" w:after="0" w:afterAutospacing="0" w:line="360" w:lineRule="auto"/>
        <w:ind w:firstLine="709"/>
        <w:jc w:val="both"/>
        <w:rPr>
          <w:color w:val="000000"/>
          <w:sz w:val="28"/>
          <w:szCs w:val="28"/>
        </w:rPr>
      </w:pPr>
      <w:r w:rsidRPr="00890F62">
        <w:rPr>
          <w:sz w:val="28"/>
          <w:szCs w:val="28"/>
        </w:rPr>
        <w:t xml:space="preserve">2.3. </w:t>
      </w:r>
      <w:r w:rsidRPr="00890F62">
        <w:rPr>
          <w:color w:val="000000"/>
          <w:sz w:val="28"/>
          <w:szCs w:val="28"/>
        </w:rPr>
        <w:t>Результатом предоставления муниципальной услуги является:</w:t>
      </w:r>
    </w:p>
    <w:p w:rsidR="00890F62" w:rsidRPr="00890F62" w:rsidRDefault="00890F62" w:rsidP="00083568">
      <w:pPr>
        <w:pStyle w:val="a7"/>
        <w:spacing w:before="0" w:beforeAutospacing="0" w:after="0" w:afterAutospacing="0" w:line="360" w:lineRule="auto"/>
        <w:ind w:firstLine="709"/>
        <w:jc w:val="both"/>
        <w:rPr>
          <w:color w:val="000000"/>
          <w:sz w:val="28"/>
          <w:szCs w:val="28"/>
        </w:rPr>
      </w:pPr>
      <w:proofErr w:type="gramStart"/>
      <w:r w:rsidRPr="00890F62">
        <w:rPr>
          <w:color w:val="000000"/>
          <w:sz w:val="28"/>
          <w:szCs w:val="28"/>
        </w:rPr>
        <w:t xml:space="preserve">Выдача заявителю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w:t>
      </w:r>
      <w:proofErr w:type="spellStart"/>
      <w:r w:rsidRPr="00890F62">
        <w:rPr>
          <w:color w:val="000000"/>
          <w:sz w:val="28"/>
          <w:szCs w:val="28"/>
        </w:rPr>
        <w:t>Кирово</w:t>
      </w:r>
      <w:proofErr w:type="spellEnd"/>
      <w:r w:rsidRPr="00890F62">
        <w:rPr>
          <w:color w:val="000000"/>
          <w:sz w:val="28"/>
          <w:szCs w:val="28"/>
        </w:rPr>
        <w:t xml:space="preserve"> – Чепецкий муниципальный район Кировской области, а также посадки (взлета) на расположенные в границах муниципального образования </w:t>
      </w:r>
      <w:proofErr w:type="spellStart"/>
      <w:r w:rsidRPr="00890F62">
        <w:rPr>
          <w:color w:val="000000"/>
          <w:sz w:val="28"/>
          <w:szCs w:val="28"/>
        </w:rPr>
        <w:t>Кирово</w:t>
      </w:r>
      <w:proofErr w:type="spellEnd"/>
      <w:r w:rsidRPr="00890F62">
        <w:rPr>
          <w:color w:val="000000"/>
          <w:sz w:val="28"/>
          <w:szCs w:val="28"/>
        </w:rPr>
        <w:t xml:space="preserve"> – Чепецкий муниципальный район Кировской области площадки, сведения о которых не опубликованы в документах аэронавигационной информации (далее — разрешение).</w:t>
      </w:r>
      <w:proofErr w:type="gramEnd"/>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lastRenderedPageBreak/>
        <w:t>Направление (выдача) решения об отказе в предоставлении муниципальной услуги.</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2.4.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2.5. Срок предоставления муниципальной услуги не может превышать 30 дней со дня получения заявления о выдаче разрешения.</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2.6. Правовые основания предоставления муниципальной услуги указаны в части 1.3. настоящего Административного регламента.</w:t>
      </w:r>
    </w:p>
    <w:p w:rsidR="00890F62" w:rsidRPr="00890F62" w:rsidRDefault="00890F62" w:rsidP="00083568">
      <w:pPr>
        <w:pStyle w:val="a7"/>
        <w:spacing w:before="0" w:beforeAutospacing="0" w:after="0" w:afterAutospacing="0" w:line="360" w:lineRule="auto"/>
        <w:ind w:firstLine="709"/>
        <w:jc w:val="both"/>
        <w:rPr>
          <w:b/>
          <w:color w:val="000000"/>
          <w:sz w:val="28"/>
          <w:szCs w:val="28"/>
        </w:rPr>
      </w:pPr>
      <w:r w:rsidRPr="00890F62">
        <w:rPr>
          <w:color w:val="000000"/>
          <w:sz w:val="28"/>
          <w:szCs w:val="28"/>
        </w:rPr>
        <w:t>2.7. Для получения разрешения заявитель направляет заявление в Администрацию муниципального образования</w:t>
      </w:r>
      <w:r w:rsidRPr="00890F62">
        <w:rPr>
          <w:b/>
          <w:color w:val="000000"/>
          <w:sz w:val="28"/>
          <w:szCs w:val="28"/>
        </w:rPr>
        <w:t>.</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 xml:space="preserve">2.7.1. Для получения разрешения юридическими лицами, физическими лицами и индивидуальными предпринимателями, использующими легкие </w:t>
      </w:r>
      <w:r w:rsidRPr="00890F62">
        <w:rPr>
          <w:color w:val="000000"/>
          <w:sz w:val="28"/>
          <w:szCs w:val="28"/>
        </w:rPr>
        <w:lastRenderedPageBreak/>
        <w:t>гражданские воздушные суда авиации общего назначения либо сверхлегкие гражданские воздушные суда авиации общего назначения:</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2.7.1.1. на выполнение авиационных работ:</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2) устав юридического лица, если заявителем является юридическое лицо;</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6) договор с третьим лицом на выполнение заявленных авиационных работ;</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8) документы, подтверждающие полномочия лица, подписавшего заявление.</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2.7.1.2. на выполнение парашютных прыжков:</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lastRenderedPageBreak/>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2) устав юридического лица, если заявителем является юридическое лицо;</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7) документы, подтверждающие полномочия лица, подписавшего заявление.</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2.7.1.3. на выполнение привязных аэростатов:</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lastRenderedPageBreak/>
        <w:t>2) устав юридического лица, если заявителем является юридическое лицо;</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7) документы, подтверждающие полномочия лица, подписавшего заявление.</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 xml:space="preserve">2.7.2.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w:t>
      </w:r>
      <w:proofErr w:type="spellStart"/>
      <w:r w:rsidRPr="00890F62">
        <w:rPr>
          <w:color w:val="000000"/>
          <w:sz w:val="28"/>
          <w:szCs w:val="28"/>
        </w:rPr>
        <w:t>эксплуатанта</w:t>
      </w:r>
      <w:proofErr w:type="spellEnd"/>
      <w:r w:rsidRPr="00890F62">
        <w:rPr>
          <w:color w:val="000000"/>
          <w:sz w:val="28"/>
          <w:szCs w:val="28"/>
        </w:rPr>
        <w:t xml:space="preserve"> для осуществления коммерческих воздушных перевозок/сертификат (свидетельство) </w:t>
      </w:r>
      <w:proofErr w:type="spellStart"/>
      <w:r w:rsidRPr="00890F62">
        <w:rPr>
          <w:color w:val="000000"/>
          <w:sz w:val="28"/>
          <w:szCs w:val="28"/>
        </w:rPr>
        <w:t>эксплуатанта</w:t>
      </w:r>
      <w:proofErr w:type="spellEnd"/>
      <w:r w:rsidRPr="00890F62">
        <w:rPr>
          <w:color w:val="000000"/>
          <w:sz w:val="28"/>
          <w:szCs w:val="28"/>
        </w:rPr>
        <w:t xml:space="preserve"> на выполнение авиационных работ/свидетельство </w:t>
      </w:r>
      <w:proofErr w:type="spellStart"/>
      <w:r w:rsidRPr="00890F62">
        <w:rPr>
          <w:color w:val="000000"/>
          <w:sz w:val="28"/>
          <w:szCs w:val="28"/>
        </w:rPr>
        <w:t>эксплуатанта</w:t>
      </w:r>
      <w:proofErr w:type="spellEnd"/>
      <w:r w:rsidRPr="00890F62">
        <w:rPr>
          <w:color w:val="000000"/>
          <w:sz w:val="28"/>
          <w:szCs w:val="28"/>
        </w:rPr>
        <w:t xml:space="preserve"> авиации общего назначения:</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2.7.2.1. на выполнение авиационных работ:</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lastRenderedPageBreak/>
        <w:t>2) устав юридического лица, если заявителем является юридическое лицо;</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6) договор с третьим лицом на выполнение заявленных авиационных работ;</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8) документы, подтверждающие полномочия лица, подписавшего заявление.</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2.7.2.2. на выполнение парашютных прыжков:</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2) устав юридического лица, если заявителем является юридическое лицо;</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lastRenderedPageBreak/>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7) документы, подтверждающие полномочия лица, подписавшего заявление.</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2.7.2.3. на выполнение подъемов привязных аэростатов:</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2) устав юридического лица, если заявителем является юридическое лицо;</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lastRenderedPageBreak/>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7) документы, подтверждающие полномочия лица, подписавшего заявление.</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2.7.3. Для получения разрешения на выполнение авиационной деятельности заявителями, относящимися к государственной авиации:</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2.7.3.1. на выполнение авиационных работ:</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3) приказ о допуске командиров воздушных судов к полетам;</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4) порядок (инструкция), в соответствии с которы</w:t>
      </w:r>
      <w:proofErr w:type="gramStart"/>
      <w:r w:rsidRPr="00890F62">
        <w:rPr>
          <w:color w:val="000000"/>
          <w:sz w:val="28"/>
          <w:szCs w:val="28"/>
        </w:rPr>
        <w:t>м(</w:t>
      </w:r>
      <w:proofErr w:type="gramEnd"/>
      <w:r w:rsidRPr="00890F62">
        <w:rPr>
          <w:color w:val="000000"/>
          <w:sz w:val="28"/>
          <w:szCs w:val="28"/>
        </w:rPr>
        <w:t>ой) заявитель планирует выполнять заявленные авиационные работы.</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2.7.3.2. на выполнение парашютных прыжков:</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lastRenderedPageBreak/>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3) приказ о допуске командиров воздушных судов к полетам;</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4) положение об организации Парашютно-десантной службы на базе заявителя.</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2.7.3.3. на выполнение подъемов привязных аэростатов:</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3) приказ о допуске командиров воздушных судов к полетам;</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 xml:space="preserve">2.8. </w:t>
      </w:r>
      <w:proofErr w:type="gramStart"/>
      <w:r w:rsidRPr="00890F62">
        <w:rPr>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roofErr w:type="gramEnd"/>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 xml:space="preserve">- выписка из ЕГРЮЛ (сведения, содержащиеся в ЕГРЮЛ, предоставляются налоговым органом в соответствии с приказом Министерства финансов Российской Федерации от 15.01.2015 № 5н «Об </w:t>
      </w:r>
      <w:r w:rsidRPr="00890F62">
        <w:rPr>
          <w:color w:val="000000"/>
          <w:sz w:val="28"/>
          <w:szCs w:val="28"/>
        </w:rPr>
        <w:lastRenderedPageBreak/>
        <w:t>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 выписка из ЕГРИП (сведения, содержащиеся в ЕГРИП, предоставляются налоговым органом в соответствии с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 xml:space="preserve">-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w:t>
      </w:r>
      <w:proofErr w:type="spellStart"/>
      <w:r w:rsidRPr="00890F62">
        <w:rPr>
          <w:color w:val="000000"/>
          <w:sz w:val="28"/>
          <w:szCs w:val="28"/>
        </w:rPr>
        <w:t>на</w:t>
      </w:r>
      <w:proofErr w:type="gramStart"/>
      <w:r w:rsidRPr="00890F62">
        <w:rPr>
          <w:color w:val="000000"/>
          <w:sz w:val="28"/>
          <w:szCs w:val="28"/>
        </w:rPr>
        <w:t>g</w:t>
      </w:r>
      <w:proofErr w:type="gramEnd"/>
      <w:r w:rsidRPr="00890F62">
        <w:rPr>
          <w:color w:val="000000"/>
          <w:sz w:val="28"/>
          <w:szCs w:val="28"/>
        </w:rPr>
        <w:t>равления</w:t>
      </w:r>
      <w:proofErr w:type="spellEnd"/>
      <w:r w:rsidRPr="00890F62">
        <w:rPr>
          <w:color w:val="000000"/>
          <w:sz w:val="28"/>
          <w:szCs w:val="28"/>
        </w:rPr>
        <w:t xml:space="preserve"> запроса в СЗ МТУ ВТ ФАВТ);</w:t>
      </w:r>
    </w:p>
    <w:p w:rsidR="00890F62" w:rsidRPr="00890F62" w:rsidRDefault="00890F62" w:rsidP="00083568">
      <w:pPr>
        <w:pStyle w:val="a7"/>
        <w:spacing w:before="0" w:beforeAutospacing="0" w:after="0" w:afterAutospacing="0" w:line="360" w:lineRule="auto"/>
        <w:ind w:firstLine="709"/>
        <w:jc w:val="both"/>
        <w:rPr>
          <w:color w:val="000000"/>
          <w:sz w:val="28"/>
          <w:szCs w:val="28"/>
        </w:rPr>
      </w:pPr>
      <w:proofErr w:type="gramStart"/>
      <w:r w:rsidRPr="00890F62">
        <w:rPr>
          <w:color w:val="000000"/>
          <w:sz w:val="28"/>
          <w:szCs w:val="28"/>
        </w:rPr>
        <w:t>- 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законом от 14.03.2009 № 31-ФЗ «О государственной регистрации прав на воздушные суда и сделок с ними», постановлением Правительства Российской Федерации от 28.11.2009 № 958 «Об утверждении Правил ведения Единого государственного реестра прав на воздушные суда и сделок с ними», приказом</w:t>
      </w:r>
      <w:proofErr w:type="gramEnd"/>
      <w:r w:rsidRPr="00890F62">
        <w:rPr>
          <w:color w:val="000000"/>
          <w:sz w:val="28"/>
          <w:szCs w:val="28"/>
        </w:rPr>
        <w:t xml:space="preserve"> </w:t>
      </w:r>
      <w:proofErr w:type="gramStart"/>
      <w:r w:rsidRPr="00890F62">
        <w:rPr>
          <w:color w:val="000000"/>
          <w:sz w:val="28"/>
          <w:szCs w:val="28"/>
        </w:rPr>
        <w:t xml:space="preserve">Минтранса России от 06.05.2013 № 170 «Об утверждении Административного регламента Федерального агентства воздушного </w:t>
      </w:r>
      <w:r w:rsidRPr="00890F62">
        <w:rPr>
          <w:color w:val="000000"/>
          <w:sz w:val="28"/>
          <w:szCs w:val="28"/>
        </w:rPr>
        <w:lastRenderedPageBreak/>
        <w:t>транспорта предоставления государственной услуги по государственной регистрации прав на воздушные суда и сделок с ними»);</w:t>
      </w:r>
      <w:proofErr w:type="gramEnd"/>
    </w:p>
    <w:p w:rsidR="00890F62" w:rsidRPr="00890F62" w:rsidRDefault="00890F62" w:rsidP="00083568">
      <w:pPr>
        <w:pStyle w:val="a7"/>
        <w:spacing w:before="0" w:beforeAutospacing="0" w:after="0" w:afterAutospacing="0" w:line="360" w:lineRule="auto"/>
        <w:ind w:firstLine="709"/>
        <w:jc w:val="both"/>
        <w:rPr>
          <w:color w:val="000000"/>
          <w:sz w:val="28"/>
          <w:szCs w:val="28"/>
        </w:rPr>
      </w:pPr>
      <w:proofErr w:type="gramStart"/>
      <w:r w:rsidRPr="00890F62">
        <w:rPr>
          <w:color w:val="000000"/>
          <w:sz w:val="28"/>
          <w:szCs w:val="28"/>
        </w:rPr>
        <w:t xml:space="preserve">- сертификат (свидетельство) </w:t>
      </w:r>
      <w:proofErr w:type="spellStart"/>
      <w:r w:rsidRPr="00890F62">
        <w:rPr>
          <w:color w:val="000000"/>
          <w:sz w:val="28"/>
          <w:szCs w:val="28"/>
        </w:rPr>
        <w:t>эксплуатанта</w:t>
      </w:r>
      <w:proofErr w:type="spellEnd"/>
      <w:r w:rsidRPr="00890F62">
        <w:rPr>
          <w:color w:val="000000"/>
          <w:sz w:val="28"/>
          <w:szCs w:val="28"/>
        </w:rPr>
        <w:t xml:space="preserve"> на выполнение авиационных работ вместе с приложением к нему/сертификат (свидетельство) </w:t>
      </w:r>
      <w:proofErr w:type="spellStart"/>
      <w:r w:rsidRPr="00890F62">
        <w:rPr>
          <w:color w:val="000000"/>
          <w:sz w:val="28"/>
          <w:szCs w:val="28"/>
        </w:rPr>
        <w:t>эксплуатанта</w:t>
      </w:r>
      <w:proofErr w:type="spellEnd"/>
      <w:r w:rsidRPr="00890F62">
        <w:rPr>
          <w:color w:val="000000"/>
          <w:sz w:val="28"/>
          <w:szCs w:val="28"/>
        </w:rPr>
        <w:t xml:space="preserve"> для осуществления коммерческих воздушных перевозок вместе с приложением к нему/свидетельство </w:t>
      </w:r>
      <w:proofErr w:type="spellStart"/>
      <w:r w:rsidRPr="00890F62">
        <w:rPr>
          <w:color w:val="000000"/>
          <w:sz w:val="28"/>
          <w:szCs w:val="28"/>
        </w:rPr>
        <w:t>эксплуатанта</w:t>
      </w:r>
      <w:proofErr w:type="spellEnd"/>
      <w:r w:rsidRPr="00890F62">
        <w:rPr>
          <w:color w:val="000000"/>
          <w:sz w:val="28"/>
          <w:szCs w:val="28"/>
        </w:rPr>
        <w:t xml:space="preserve">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приказом Минтранса России от 23.12.2009 № 249 «Об утверждении Федеральных авиационных правил «Требования к</w:t>
      </w:r>
      <w:proofErr w:type="gramEnd"/>
      <w:r w:rsidRPr="00890F62">
        <w:rPr>
          <w:color w:val="000000"/>
          <w:sz w:val="28"/>
          <w:szCs w:val="28"/>
        </w:rPr>
        <w:t xml:space="preserve"> проведению обязательной сертификации физических лиц, юридических лиц, выполняющих авиационные работы. </w:t>
      </w:r>
      <w:proofErr w:type="gramStart"/>
      <w:r w:rsidRPr="00890F62">
        <w:rPr>
          <w:color w:val="000000"/>
          <w:sz w:val="28"/>
          <w:szCs w:val="28"/>
        </w:rPr>
        <w:t>Порядок проведения сертификации»).</w:t>
      </w:r>
      <w:proofErr w:type="gramEnd"/>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2.9. Специалистам администрации поселения  запрещено требовать от заявителя:</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0F62" w:rsidRPr="00890F62" w:rsidRDefault="00890F62" w:rsidP="00083568">
      <w:pPr>
        <w:pStyle w:val="a7"/>
        <w:spacing w:before="0" w:beforeAutospacing="0" w:after="0" w:afterAutospacing="0" w:line="360" w:lineRule="auto"/>
        <w:ind w:firstLine="709"/>
        <w:jc w:val="both"/>
        <w:rPr>
          <w:color w:val="000000"/>
          <w:sz w:val="28"/>
          <w:szCs w:val="28"/>
        </w:rPr>
      </w:pPr>
      <w:proofErr w:type="gramStart"/>
      <w:r w:rsidRPr="00890F62">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890F62">
        <w:rPr>
          <w:sz w:val="28"/>
          <w:szCs w:val="28"/>
        </w:rPr>
        <w:t xml:space="preserve"> 27.07.2010 № 210-ФЗ «Об организации предоставления государственных и муниципальных услуг»;</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lastRenderedPageBreak/>
        <w:t>2.10. Исчерпывающий перечень оснований для отказа в приеме документов, необходимых для предоставления муниципальной услуги.</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2.11. Исчерпывающий перечень оснований для приостановления или отказа в предоставлении муниципальной услуги.</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Основанием для отказа в предоставлении муниципальной услуги является:</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 представленные документы содержат недостоверные и (или) противоречивые сведения;</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Основания для приостановления предоставления муниципальной услуги действующим законодательством не предусмотрены.</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Услуги, которые являются необходимыми и обязательными для предоставления муниципальной услуги, не предусмотрены.</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lastRenderedPageBreak/>
        <w:t>2.13. Порядок, размер и основания взимания государственной пошлины или иной платы, взимаемой за предоставление муниципальной услуги.</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Взимание государственной пошлины или иной платы, взимаемой за предоставление муниципальной услуги, не предусмотрено.</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Выдача разрешения осуществляется на безвозмездной основе.</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2.14.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Взимание платы за предоставление услуг, необходимых и обязательных для предоставления муниципальной услуги, не предусмотрено.</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2.15. Максимальный срок ожидания в очереди при подаче документов для предоставления и получения результатов муниципальной услуги составляет 15 минут.</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2.16.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lastRenderedPageBreak/>
        <w:t>Прием заявителей осуществляется специалистами администрации поселения, ответственными за предоставление муниципальной услуги.</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Кабинет для приема заявителей должен быть оборудован информационными табличками (вывесками) с указанием:</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 номера кабинета;</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 фамилий и инициалов сотрудников администрации поселения, осуществляющих прием.</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Место для приема заявителей должно быть снабжено столом, стулом и быть приспособлено для оформления документов.</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В помещении администрации поселения должны быть оборудованные места для ожидания приема и возможности оформления документов.</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Информация, касающаяся предоставления муниципальной услуги, должна располагаться на информационных стендах в администрации поселения.</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На стендах размещается следующая информация:</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 общий режим работы администрации поселения;</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 образец заполнения заявления;</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 перечень документов, необходимых для предоставления муниципальной услуги.</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2.17. Основными показателями доступности и качества муниципальной услуги являются:</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lastRenderedPageBreak/>
        <w:t>— высокая степень открытости информации о муниципальной услуге;</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 удовлетворённость заявителей качеством предоставления муниципальной услуги.</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color w:val="000000"/>
          <w:sz w:val="28"/>
          <w:szCs w:val="28"/>
        </w:rPr>
        <w:t>—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890F62" w:rsidRPr="00890F62" w:rsidRDefault="00890F62" w:rsidP="00083568">
      <w:pPr>
        <w:spacing w:after="0" w:line="360" w:lineRule="auto"/>
        <w:ind w:firstLine="708"/>
        <w:jc w:val="center"/>
        <w:rPr>
          <w:rFonts w:ascii="Times New Roman" w:hAnsi="Times New Roman" w:cs="Times New Roman"/>
          <w:b/>
          <w:sz w:val="28"/>
          <w:szCs w:val="28"/>
        </w:rPr>
      </w:pPr>
      <w:r w:rsidRPr="00890F62">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90F62" w:rsidRPr="00890F62" w:rsidRDefault="00890F62" w:rsidP="00083568">
      <w:pPr>
        <w:pStyle w:val="a7"/>
        <w:spacing w:before="0" w:beforeAutospacing="0" w:after="0" w:afterAutospacing="0" w:line="360" w:lineRule="auto"/>
        <w:ind w:firstLine="708"/>
        <w:jc w:val="both"/>
        <w:rPr>
          <w:color w:val="000000"/>
          <w:sz w:val="28"/>
          <w:szCs w:val="28"/>
        </w:rPr>
      </w:pPr>
      <w:r w:rsidRPr="00890F62">
        <w:rPr>
          <w:color w:val="000000"/>
          <w:sz w:val="28"/>
          <w:szCs w:val="28"/>
        </w:rPr>
        <w:t>3.1. Предоставление муниципальной услуги включает в себя следующие административные процедуры:</w:t>
      </w:r>
    </w:p>
    <w:p w:rsidR="00890F62" w:rsidRPr="00890F62" w:rsidRDefault="00890F62" w:rsidP="00083568">
      <w:pPr>
        <w:pStyle w:val="a7"/>
        <w:spacing w:before="0" w:beforeAutospacing="0" w:after="0" w:afterAutospacing="0" w:line="360" w:lineRule="auto"/>
        <w:ind w:firstLine="708"/>
        <w:jc w:val="both"/>
        <w:rPr>
          <w:color w:val="000000"/>
          <w:sz w:val="28"/>
          <w:szCs w:val="28"/>
        </w:rPr>
      </w:pPr>
      <w:r w:rsidRPr="00890F62">
        <w:rPr>
          <w:color w:val="000000"/>
          <w:sz w:val="28"/>
          <w:szCs w:val="28"/>
        </w:rPr>
        <w:t>- прием (получение) и регистрация документов.</w:t>
      </w:r>
    </w:p>
    <w:p w:rsidR="00890F62" w:rsidRPr="00890F62" w:rsidRDefault="00890F62" w:rsidP="00083568">
      <w:pPr>
        <w:pStyle w:val="a7"/>
        <w:spacing w:before="0" w:beforeAutospacing="0" w:after="0" w:afterAutospacing="0" w:line="360" w:lineRule="auto"/>
        <w:ind w:firstLine="708"/>
        <w:jc w:val="both"/>
        <w:rPr>
          <w:color w:val="000000"/>
          <w:sz w:val="28"/>
          <w:szCs w:val="28"/>
        </w:rPr>
      </w:pPr>
      <w:r w:rsidRPr="00890F62">
        <w:rPr>
          <w:color w:val="000000"/>
          <w:sz w:val="28"/>
          <w:szCs w:val="28"/>
        </w:rPr>
        <w:t>- обработка документов.</w:t>
      </w:r>
    </w:p>
    <w:p w:rsidR="00890F62" w:rsidRPr="00890F62" w:rsidRDefault="00890F62" w:rsidP="00083568">
      <w:pPr>
        <w:pStyle w:val="a7"/>
        <w:spacing w:before="0" w:beforeAutospacing="0" w:after="0" w:afterAutospacing="0" w:line="360" w:lineRule="auto"/>
        <w:ind w:firstLine="708"/>
        <w:jc w:val="both"/>
        <w:rPr>
          <w:color w:val="000000"/>
          <w:sz w:val="28"/>
          <w:szCs w:val="28"/>
        </w:rPr>
      </w:pPr>
      <w:r w:rsidRPr="00890F62">
        <w:rPr>
          <w:color w:val="000000"/>
          <w:sz w:val="28"/>
          <w:szCs w:val="28"/>
        </w:rPr>
        <w:t>- формирование результата предоставления муниципальной услуги.</w:t>
      </w:r>
    </w:p>
    <w:p w:rsidR="00890F62" w:rsidRPr="00890F62" w:rsidRDefault="00890F62" w:rsidP="00083568">
      <w:pPr>
        <w:pStyle w:val="a7"/>
        <w:spacing w:before="0" w:beforeAutospacing="0" w:after="0" w:afterAutospacing="0" w:line="360" w:lineRule="auto"/>
        <w:ind w:firstLine="708"/>
        <w:jc w:val="both"/>
        <w:rPr>
          <w:color w:val="000000"/>
          <w:sz w:val="28"/>
          <w:szCs w:val="28"/>
        </w:rPr>
      </w:pPr>
      <w:r w:rsidRPr="00890F62">
        <w:rPr>
          <w:color w:val="000000"/>
          <w:sz w:val="28"/>
          <w:szCs w:val="28"/>
        </w:rPr>
        <w:t>- направление (выдача) заявителю разрешения либо отказ в предоставлении муниципальной услуги.</w:t>
      </w:r>
    </w:p>
    <w:p w:rsidR="00890F62" w:rsidRPr="00890F62" w:rsidRDefault="00890F62" w:rsidP="00083568">
      <w:pPr>
        <w:pStyle w:val="a7"/>
        <w:spacing w:before="0" w:beforeAutospacing="0" w:after="0" w:afterAutospacing="0" w:line="360" w:lineRule="auto"/>
        <w:ind w:firstLine="708"/>
        <w:jc w:val="both"/>
        <w:rPr>
          <w:color w:val="000000"/>
          <w:sz w:val="28"/>
          <w:szCs w:val="28"/>
        </w:rPr>
      </w:pPr>
      <w:r w:rsidRPr="00890F62">
        <w:rPr>
          <w:color w:val="000000"/>
          <w:sz w:val="28"/>
          <w:szCs w:val="28"/>
        </w:rPr>
        <w:t>Блок-схема последовательности действий исполнения муниципальной услуги приведена в приложении 2 к настоящему Административному регламенту.</w:t>
      </w:r>
    </w:p>
    <w:p w:rsidR="00890F62" w:rsidRPr="00890F62" w:rsidRDefault="00890F62" w:rsidP="00083568">
      <w:pPr>
        <w:pStyle w:val="a7"/>
        <w:spacing w:before="0" w:beforeAutospacing="0" w:after="0" w:afterAutospacing="0" w:line="360" w:lineRule="auto"/>
        <w:ind w:firstLine="708"/>
        <w:jc w:val="both"/>
        <w:rPr>
          <w:color w:val="000000"/>
          <w:sz w:val="28"/>
          <w:szCs w:val="28"/>
        </w:rPr>
      </w:pPr>
      <w:r w:rsidRPr="00890F62">
        <w:rPr>
          <w:color w:val="000000"/>
          <w:sz w:val="28"/>
          <w:szCs w:val="28"/>
        </w:rPr>
        <w:t>3.2. Прием (получение) и регистрация документов.</w:t>
      </w:r>
    </w:p>
    <w:p w:rsidR="00890F62" w:rsidRPr="00890F62" w:rsidRDefault="00890F62" w:rsidP="00083568">
      <w:pPr>
        <w:pStyle w:val="a7"/>
        <w:spacing w:before="0" w:beforeAutospacing="0" w:after="0" w:afterAutospacing="0" w:line="360" w:lineRule="auto"/>
        <w:ind w:firstLine="708"/>
        <w:jc w:val="both"/>
        <w:rPr>
          <w:color w:val="000000"/>
          <w:sz w:val="28"/>
          <w:szCs w:val="28"/>
        </w:rPr>
      </w:pPr>
      <w:r w:rsidRPr="00890F62">
        <w:rPr>
          <w:color w:val="000000"/>
          <w:sz w:val="28"/>
          <w:szCs w:val="28"/>
        </w:rPr>
        <w:t>Основанием для начала выполнения административной процедуры является поступление в администрацию поселения от заявителя документов, необходимых для предоставления муниципальной услуги.</w:t>
      </w:r>
    </w:p>
    <w:p w:rsidR="00890F62" w:rsidRPr="00890F62" w:rsidRDefault="00890F62" w:rsidP="00083568">
      <w:pPr>
        <w:pStyle w:val="a7"/>
        <w:spacing w:before="0" w:beforeAutospacing="0" w:after="0" w:afterAutospacing="0" w:line="360" w:lineRule="auto"/>
        <w:ind w:firstLine="708"/>
        <w:jc w:val="both"/>
        <w:rPr>
          <w:color w:val="000000"/>
          <w:sz w:val="28"/>
          <w:szCs w:val="28"/>
        </w:rPr>
      </w:pPr>
      <w:r w:rsidRPr="00890F62">
        <w:rPr>
          <w:color w:val="000000"/>
          <w:sz w:val="28"/>
          <w:szCs w:val="28"/>
        </w:rPr>
        <w:t>Специалист администрации поселения, ответственный за прием документов:</w:t>
      </w:r>
    </w:p>
    <w:p w:rsidR="00890F62" w:rsidRPr="00890F62" w:rsidRDefault="00890F62" w:rsidP="00083568">
      <w:pPr>
        <w:pStyle w:val="a7"/>
        <w:spacing w:before="0" w:beforeAutospacing="0" w:after="0" w:afterAutospacing="0" w:line="360" w:lineRule="auto"/>
        <w:ind w:firstLine="708"/>
        <w:jc w:val="both"/>
        <w:rPr>
          <w:color w:val="000000"/>
          <w:sz w:val="28"/>
          <w:szCs w:val="28"/>
        </w:rPr>
      </w:pPr>
      <w:r w:rsidRPr="00890F62">
        <w:rPr>
          <w:color w:val="000000"/>
          <w:sz w:val="28"/>
          <w:szCs w:val="28"/>
        </w:rPr>
        <w:t>- осуществляет прием и регистрацию документов, необходимых для предоставления муниципальной услуги;</w:t>
      </w:r>
    </w:p>
    <w:p w:rsidR="00890F62" w:rsidRPr="00890F62" w:rsidRDefault="00890F62" w:rsidP="00083568">
      <w:pPr>
        <w:pStyle w:val="a7"/>
        <w:spacing w:before="0" w:beforeAutospacing="0" w:after="0" w:afterAutospacing="0" w:line="360" w:lineRule="auto"/>
        <w:ind w:firstLine="708"/>
        <w:jc w:val="both"/>
        <w:rPr>
          <w:color w:val="000000"/>
          <w:sz w:val="28"/>
          <w:szCs w:val="28"/>
        </w:rPr>
      </w:pPr>
      <w:r w:rsidRPr="00890F62">
        <w:rPr>
          <w:color w:val="000000"/>
          <w:sz w:val="28"/>
          <w:szCs w:val="28"/>
        </w:rPr>
        <w:lastRenderedPageBreak/>
        <w:t>- формирует комплект документов, необходимых для предоставления муниципальной услуги.</w:t>
      </w:r>
    </w:p>
    <w:p w:rsidR="00890F62" w:rsidRPr="00890F62" w:rsidRDefault="00890F62" w:rsidP="00083568">
      <w:pPr>
        <w:pStyle w:val="a7"/>
        <w:spacing w:before="0" w:beforeAutospacing="0" w:after="0" w:afterAutospacing="0" w:line="360" w:lineRule="auto"/>
        <w:ind w:firstLine="708"/>
        <w:jc w:val="both"/>
        <w:rPr>
          <w:color w:val="000000"/>
          <w:sz w:val="28"/>
          <w:szCs w:val="28"/>
        </w:rPr>
      </w:pPr>
      <w:r w:rsidRPr="00890F62">
        <w:rPr>
          <w:color w:val="000000"/>
          <w:sz w:val="28"/>
          <w:szCs w:val="28"/>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890F62" w:rsidRPr="00890F62" w:rsidRDefault="00890F62" w:rsidP="00083568">
      <w:pPr>
        <w:pStyle w:val="a7"/>
        <w:spacing w:before="0" w:beforeAutospacing="0" w:after="0" w:afterAutospacing="0" w:line="360" w:lineRule="auto"/>
        <w:ind w:firstLine="708"/>
        <w:jc w:val="both"/>
        <w:rPr>
          <w:color w:val="000000"/>
          <w:sz w:val="28"/>
          <w:szCs w:val="28"/>
        </w:rPr>
      </w:pPr>
      <w:r w:rsidRPr="00890F62">
        <w:rPr>
          <w:color w:val="000000"/>
          <w:sz w:val="28"/>
          <w:szCs w:val="28"/>
        </w:rPr>
        <w:t>3.3. Обработка документов.</w:t>
      </w:r>
    </w:p>
    <w:p w:rsidR="00890F62" w:rsidRPr="00890F62" w:rsidRDefault="00890F62" w:rsidP="00083568">
      <w:pPr>
        <w:pStyle w:val="a7"/>
        <w:spacing w:before="0" w:beforeAutospacing="0" w:after="0" w:afterAutospacing="0" w:line="360" w:lineRule="auto"/>
        <w:ind w:firstLine="708"/>
        <w:jc w:val="both"/>
        <w:rPr>
          <w:color w:val="000000"/>
          <w:sz w:val="28"/>
          <w:szCs w:val="28"/>
        </w:rPr>
      </w:pPr>
      <w:r w:rsidRPr="00890F62">
        <w:rPr>
          <w:color w:val="000000"/>
          <w:sz w:val="28"/>
          <w:szCs w:val="28"/>
        </w:rPr>
        <w:t>Основанием для начала выполнения административной процедуры является поступление от специалиста администрации поселения, ответственного за прием документов, сформированного комплекта документов, необходимых для предоставления муниципальной услуги.</w:t>
      </w:r>
    </w:p>
    <w:p w:rsidR="00890F62" w:rsidRPr="00890F62" w:rsidRDefault="00890F62" w:rsidP="00083568">
      <w:pPr>
        <w:pStyle w:val="a7"/>
        <w:spacing w:before="0" w:beforeAutospacing="0" w:after="0" w:afterAutospacing="0" w:line="360" w:lineRule="auto"/>
        <w:ind w:firstLine="708"/>
        <w:jc w:val="both"/>
        <w:rPr>
          <w:color w:val="000000"/>
          <w:sz w:val="28"/>
          <w:szCs w:val="28"/>
        </w:rPr>
      </w:pPr>
      <w:r w:rsidRPr="00890F62">
        <w:rPr>
          <w:color w:val="000000"/>
          <w:sz w:val="28"/>
          <w:szCs w:val="28"/>
        </w:rPr>
        <w:t>Уполномоченный сотрудник администрации поселения, ответственный за обработку документов, необходимых для предоставления муниципальной услуги:</w:t>
      </w:r>
    </w:p>
    <w:p w:rsidR="00890F62" w:rsidRPr="00890F62" w:rsidRDefault="00890F62" w:rsidP="00083568">
      <w:pPr>
        <w:pStyle w:val="a7"/>
        <w:spacing w:before="0" w:beforeAutospacing="0" w:after="0" w:afterAutospacing="0" w:line="360" w:lineRule="auto"/>
        <w:ind w:firstLine="708"/>
        <w:jc w:val="both"/>
        <w:rPr>
          <w:color w:val="000000"/>
          <w:sz w:val="28"/>
          <w:szCs w:val="28"/>
        </w:rPr>
      </w:pPr>
      <w:r w:rsidRPr="00890F62">
        <w:rPr>
          <w:color w:val="000000"/>
          <w:sz w:val="28"/>
          <w:szCs w:val="28"/>
        </w:rPr>
        <w:t>- 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890F62" w:rsidRPr="00890F62" w:rsidRDefault="00890F62" w:rsidP="00083568">
      <w:pPr>
        <w:pStyle w:val="a7"/>
        <w:spacing w:before="0" w:beforeAutospacing="0" w:after="0" w:afterAutospacing="0" w:line="360" w:lineRule="auto"/>
        <w:ind w:firstLine="708"/>
        <w:jc w:val="both"/>
        <w:rPr>
          <w:color w:val="000000"/>
          <w:sz w:val="28"/>
          <w:szCs w:val="28"/>
        </w:rPr>
      </w:pPr>
      <w:r w:rsidRPr="00890F62">
        <w:rPr>
          <w:color w:val="000000"/>
          <w:sz w:val="28"/>
          <w:szCs w:val="28"/>
        </w:rPr>
        <w:t>- 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890F62" w:rsidRPr="00890F62" w:rsidRDefault="00890F62" w:rsidP="00083568">
      <w:pPr>
        <w:pStyle w:val="a7"/>
        <w:spacing w:before="0" w:beforeAutospacing="0" w:after="0" w:afterAutospacing="0" w:line="360" w:lineRule="auto"/>
        <w:ind w:firstLine="708"/>
        <w:jc w:val="both"/>
        <w:rPr>
          <w:color w:val="000000"/>
          <w:sz w:val="28"/>
          <w:szCs w:val="28"/>
        </w:rPr>
      </w:pPr>
      <w:r w:rsidRPr="00890F62">
        <w:rPr>
          <w:color w:val="000000"/>
          <w:sz w:val="28"/>
          <w:szCs w:val="28"/>
        </w:rPr>
        <w:t>- при наличии оснований, указанных в пункте 2.11. настоящего Административного регламента, оформляет проект решения об отказе в предоставлении муниципальной услуги.</w:t>
      </w:r>
    </w:p>
    <w:p w:rsidR="00890F62" w:rsidRPr="00890F62" w:rsidRDefault="00890F62" w:rsidP="00083568">
      <w:pPr>
        <w:pStyle w:val="a7"/>
        <w:spacing w:before="0" w:beforeAutospacing="0" w:after="0" w:afterAutospacing="0" w:line="360" w:lineRule="auto"/>
        <w:ind w:firstLine="708"/>
        <w:jc w:val="both"/>
        <w:rPr>
          <w:color w:val="000000"/>
          <w:sz w:val="28"/>
          <w:szCs w:val="28"/>
        </w:rPr>
      </w:pPr>
      <w:r w:rsidRPr="00890F62">
        <w:rPr>
          <w:color w:val="000000"/>
          <w:sz w:val="28"/>
          <w:szCs w:val="28"/>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890F62" w:rsidRPr="00890F62" w:rsidRDefault="00890F62" w:rsidP="00083568">
      <w:pPr>
        <w:pStyle w:val="a7"/>
        <w:spacing w:before="0" w:beforeAutospacing="0" w:after="0" w:afterAutospacing="0" w:line="360" w:lineRule="auto"/>
        <w:ind w:firstLine="708"/>
        <w:jc w:val="both"/>
        <w:rPr>
          <w:color w:val="000000"/>
          <w:sz w:val="28"/>
          <w:szCs w:val="28"/>
        </w:rPr>
      </w:pPr>
      <w:r w:rsidRPr="00890F62">
        <w:rPr>
          <w:color w:val="000000"/>
          <w:sz w:val="28"/>
          <w:szCs w:val="28"/>
        </w:rPr>
        <w:t>3.4. Формирование результата предоставления муниципальной услуги</w:t>
      </w:r>
    </w:p>
    <w:p w:rsidR="00890F62" w:rsidRPr="00890F62" w:rsidRDefault="00890F62" w:rsidP="00083568">
      <w:pPr>
        <w:pStyle w:val="a7"/>
        <w:spacing w:before="0" w:beforeAutospacing="0" w:after="0" w:afterAutospacing="0" w:line="360" w:lineRule="auto"/>
        <w:ind w:firstLine="708"/>
        <w:jc w:val="both"/>
        <w:rPr>
          <w:color w:val="000000"/>
          <w:sz w:val="28"/>
          <w:szCs w:val="28"/>
        </w:rPr>
      </w:pPr>
      <w:r w:rsidRPr="00890F62">
        <w:rPr>
          <w:color w:val="000000"/>
          <w:sz w:val="28"/>
          <w:szCs w:val="28"/>
        </w:rPr>
        <w:t xml:space="preserve">Основанием для начала выполнения административной процедуры является поступление от уполномоченного сотрудника администрации </w:t>
      </w:r>
      <w:r w:rsidRPr="00890F62">
        <w:rPr>
          <w:color w:val="000000"/>
          <w:sz w:val="28"/>
          <w:szCs w:val="28"/>
        </w:rPr>
        <w:lastRenderedPageBreak/>
        <w:t>поселения, ответственного за обработку документов, проекта разрешения либо проекта решения об отказе в предоставлении муниципальной услуги.</w:t>
      </w:r>
    </w:p>
    <w:p w:rsidR="00890F62" w:rsidRPr="00890F62" w:rsidRDefault="00890F62" w:rsidP="00083568">
      <w:pPr>
        <w:pStyle w:val="a7"/>
        <w:spacing w:before="0" w:beforeAutospacing="0" w:after="0" w:afterAutospacing="0" w:line="360" w:lineRule="auto"/>
        <w:ind w:firstLine="708"/>
        <w:jc w:val="both"/>
        <w:rPr>
          <w:color w:val="000000"/>
          <w:sz w:val="28"/>
          <w:szCs w:val="28"/>
        </w:rPr>
      </w:pPr>
      <w:r w:rsidRPr="00890F62">
        <w:rPr>
          <w:color w:val="000000"/>
          <w:sz w:val="28"/>
          <w:szCs w:val="28"/>
        </w:rPr>
        <w:t xml:space="preserve">Уполномоченный сотрудник Администрации поселения, ответственный за формирование результата предоставления муниципальной услуги, обеспечивает подписание поступивших документов главой муниципального образования Кстининское сельское поселение  </w:t>
      </w:r>
      <w:proofErr w:type="spellStart"/>
      <w:r w:rsidRPr="00890F62">
        <w:rPr>
          <w:color w:val="000000"/>
          <w:sz w:val="28"/>
          <w:szCs w:val="28"/>
        </w:rPr>
        <w:t>Кирово</w:t>
      </w:r>
      <w:proofErr w:type="spellEnd"/>
      <w:r w:rsidRPr="00890F62">
        <w:rPr>
          <w:color w:val="000000"/>
          <w:sz w:val="28"/>
          <w:szCs w:val="28"/>
        </w:rPr>
        <w:t xml:space="preserve"> – Чепецкого муниципального района Кировской области</w:t>
      </w:r>
    </w:p>
    <w:p w:rsidR="00890F62" w:rsidRPr="00890F62" w:rsidRDefault="00890F62" w:rsidP="00083568">
      <w:pPr>
        <w:pStyle w:val="a7"/>
        <w:spacing w:before="0" w:beforeAutospacing="0" w:after="0" w:afterAutospacing="0" w:line="360" w:lineRule="auto"/>
        <w:ind w:firstLine="708"/>
        <w:jc w:val="both"/>
        <w:rPr>
          <w:color w:val="000000"/>
          <w:sz w:val="28"/>
          <w:szCs w:val="28"/>
        </w:rPr>
      </w:pPr>
      <w:r w:rsidRPr="00890F62">
        <w:rPr>
          <w:color w:val="000000"/>
          <w:sz w:val="28"/>
          <w:szCs w:val="28"/>
        </w:rPr>
        <w:t>Разрешение оформляется по форме согласно приложению № 3 к настоящему Административному регламенту.</w:t>
      </w:r>
    </w:p>
    <w:p w:rsidR="00890F62" w:rsidRPr="00890F62" w:rsidRDefault="00890F62" w:rsidP="00083568">
      <w:pPr>
        <w:pStyle w:val="a7"/>
        <w:spacing w:before="0" w:beforeAutospacing="0" w:after="0" w:afterAutospacing="0" w:line="360" w:lineRule="auto"/>
        <w:ind w:firstLine="708"/>
        <w:jc w:val="both"/>
        <w:rPr>
          <w:color w:val="000000"/>
          <w:sz w:val="28"/>
          <w:szCs w:val="28"/>
        </w:rPr>
      </w:pPr>
      <w:r w:rsidRPr="00890F62">
        <w:rPr>
          <w:color w:val="000000"/>
          <w:sz w:val="28"/>
          <w:szCs w:val="28"/>
        </w:rPr>
        <w:t>Отказ в предоставлении муниципальной услуги оформляется уведомлением по форме согласно приложению № 4 к настоящему Административному регламенту.</w:t>
      </w:r>
    </w:p>
    <w:p w:rsidR="00890F62" w:rsidRPr="00890F62" w:rsidRDefault="00890F62" w:rsidP="00083568">
      <w:pPr>
        <w:pStyle w:val="a7"/>
        <w:spacing w:before="0" w:beforeAutospacing="0" w:after="0" w:afterAutospacing="0" w:line="360" w:lineRule="auto"/>
        <w:ind w:firstLine="708"/>
        <w:jc w:val="both"/>
        <w:rPr>
          <w:color w:val="000000"/>
          <w:sz w:val="28"/>
          <w:szCs w:val="28"/>
        </w:rPr>
      </w:pPr>
      <w:r w:rsidRPr="00890F62">
        <w:rPr>
          <w:color w:val="000000"/>
          <w:sz w:val="28"/>
          <w:szCs w:val="28"/>
        </w:rPr>
        <w:t>Результатом административной процедуры является оформление разрешения либо решения об отказе в предоставлении муниципальной услуги.</w:t>
      </w:r>
    </w:p>
    <w:p w:rsidR="00890F62" w:rsidRPr="00890F62" w:rsidRDefault="00890F62" w:rsidP="00083568">
      <w:pPr>
        <w:pStyle w:val="a7"/>
        <w:spacing w:before="0" w:beforeAutospacing="0" w:after="0" w:afterAutospacing="0" w:line="360" w:lineRule="auto"/>
        <w:ind w:firstLine="708"/>
        <w:jc w:val="both"/>
        <w:rPr>
          <w:color w:val="000000"/>
          <w:sz w:val="28"/>
          <w:szCs w:val="28"/>
        </w:rPr>
      </w:pPr>
      <w:r w:rsidRPr="00890F62">
        <w:rPr>
          <w:color w:val="000000"/>
          <w:sz w:val="28"/>
          <w:szCs w:val="28"/>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890F62" w:rsidRPr="00890F62" w:rsidRDefault="00890F62" w:rsidP="00083568">
      <w:pPr>
        <w:pStyle w:val="a7"/>
        <w:spacing w:before="0" w:beforeAutospacing="0" w:after="0" w:afterAutospacing="0" w:line="360" w:lineRule="auto"/>
        <w:ind w:firstLine="708"/>
        <w:jc w:val="both"/>
        <w:rPr>
          <w:color w:val="000000"/>
          <w:sz w:val="28"/>
          <w:szCs w:val="28"/>
        </w:rPr>
      </w:pPr>
      <w:r w:rsidRPr="00890F62">
        <w:rPr>
          <w:color w:val="000000"/>
          <w:sz w:val="28"/>
          <w:szCs w:val="28"/>
        </w:rPr>
        <w:t>Основанием для начала выполнения административной процедуры является поступление от уполномоченного сотрудника администрации поселения,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890F62" w:rsidRPr="00890F62" w:rsidRDefault="00890F62" w:rsidP="00083568">
      <w:pPr>
        <w:pStyle w:val="a7"/>
        <w:spacing w:before="0" w:beforeAutospacing="0" w:after="0" w:afterAutospacing="0" w:line="360" w:lineRule="auto"/>
        <w:ind w:firstLine="708"/>
        <w:jc w:val="both"/>
        <w:rPr>
          <w:color w:val="000000"/>
          <w:sz w:val="28"/>
          <w:szCs w:val="28"/>
        </w:rPr>
      </w:pPr>
      <w:r w:rsidRPr="00890F62">
        <w:rPr>
          <w:color w:val="000000"/>
          <w:sz w:val="28"/>
          <w:szCs w:val="28"/>
        </w:rPr>
        <w:t>Уполномоченный сотрудник администрации поселения, ответственный за выдачу документов:</w:t>
      </w:r>
    </w:p>
    <w:p w:rsidR="00890F62" w:rsidRPr="00890F62" w:rsidRDefault="00890F62" w:rsidP="00083568">
      <w:pPr>
        <w:pStyle w:val="a7"/>
        <w:spacing w:before="0" w:beforeAutospacing="0" w:after="0" w:afterAutospacing="0" w:line="360" w:lineRule="auto"/>
        <w:ind w:firstLine="708"/>
        <w:jc w:val="both"/>
        <w:rPr>
          <w:color w:val="000000"/>
          <w:sz w:val="28"/>
          <w:szCs w:val="28"/>
        </w:rPr>
      </w:pPr>
      <w:r w:rsidRPr="00890F62">
        <w:rPr>
          <w:color w:val="000000"/>
          <w:sz w:val="28"/>
          <w:szCs w:val="28"/>
        </w:rPr>
        <w:t>выдает (направляет) заявителю разрешение либо решение об отказе в предоставлении муниципальной услуги.</w:t>
      </w:r>
    </w:p>
    <w:p w:rsidR="00890F62" w:rsidRPr="00890F62" w:rsidRDefault="00890F62" w:rsidP="00083568">
      <w:pPr>
        <w:pStyle w:val="a7"/>
        <w:spacing w:before="0" w:beforeAutospacing="0" w:after="0" w:afterAutospacing="0" w:line="360" w:lineRule="auto"/>
        <w:ind w:firstLine="708"/>
        <w:jc w:val="both"/>
        <w:rPr>
          <w:color w:val="000000"/>
          <w:sz w:val="28"/>
          <w:szCs w:val="28"/>
        </w:rPr>
      </w:pPr>
      <w:r w:rsidRPr="00890F62">
        <w:rPr>
          <w:color w:val="000000"/>
          <w:sz w:val="28"/>
          <w:szCs w:val="28"/>
        </w:rPr>
        <w:t xml:space="preserve">Решение об отказе в предоставлении муниципальной услуги выдается (направляется) заявителю с указанием причин отказа не позднее следующего </w:t>
      </w:r>
      <w:r w:rsidRPr="00890F62">
        <w:rPr>
          <w:color w:val="000000"/>
          <w:sz w:val="28"/>
          <w:szCs w:val="28"/>
        </w:rPr>
        <w:lastRenderedPageBreak/>
        <w:t>рабочего дня с момента принятия решения об отказе в предоставлении муниципальной услуги.</w:t>
      </w:r>
    </w:p>
    <w:p w:rsidR="00890F62" w:rsidRPr="00890F62" w:rsidRDefault="00890F62" w:rsidP="00083568">
      <w:pPr>
        <w:pStyle w:val="a7"/>
        <w:spacing w:before="0" w:beforeAutospacing="0" w:after="0" w:afterAutospacing="0" w:line="360" w:lineRule="auto"/>
        <w:ind w:firstLine="708"/>
        <w:jc w:val="both"/>
        <w:rPr>
          <w:color w:val="000000"/>
          <w:sz w:val="28"/>
          <w:szCs w:val="28"/>
        </w:rPr>
      </w:pPr>
      <w:r w:rsidRPr="00890F62">
        <w:rPr>
          <w:color w:val="000000"/>
          <w:sz w:val="28"/>
          <w:szCs w:val="28"/>
        </w:rPr>
        <w:t>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890F62" w:rsidRPr="00890F62" w:rsidRDefault="00890F62" w:rsidP="00083568">
      <w:pPr>
        <w:pStyle w:val="a7"/>
        <w:spacing w:before="0" w:beforeAutospacing="0" w:after="0" w:afterAutospacing="0" w:line="360" w:lineRule="auto"/>
        <w:ind w:firstLine="708"/>
        <w:jc w:val="both"/>
        <w:rPr>
          <w:color w:val="000000"/>
          <w:sz w:val="28"/>
          <w:szCs w:val="28"/>
        </w:rPr>
      </w:pPr>
    </w:p>
    <w:p w:rsidR="00890F62" w:rsidRPr="00890F62" w:rsidRDefault="00890F62" w:rsidP="00083568">
      <w:pPr>
        <w:pStyle w:val="a7"/>
        <w:spacing w:before="0" w:beforeAutospacing="0" w:after="0" w:afterAutospacing="0" w:line="360" w:lineRule="auto"/>
        <w:ind w:firstLine="709"/>
        <w:jc w:val="center"/>
        <w:rPr>
          <w:b/>
          <w:color w:val="000000"/>
          <w:sz w:val="28"/>
          <w:szCs w:val="28"/>
        </w:rPr>
      </w:pPr>
      <w:r w:rsidRPr="00890F62">
        <w:rPr>
          <w:b/>
          <w:color w:val="000000"/>
          <w:sz w:val="28"/>
          <w:szCs w:val="28"/>
        </w:rPr>
        <w:t>4. Порядок и формы контроля предоставления муниципальной услуги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4.1. Порядок осуществления текущего контроля</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 xml:space="preserve">4.1.1. Текущий </w:t>
      </w:r>
      <w:proofErr w:type="gramStart"/>
      <w:r w:rsidRPr="00890F62">
        <w:rPr>
          <w:rFonts w:ascii="Times New Roman" w:hAnsi="Times New Roman" w:cs="Times New Roman"/>
          <w:sz w:val="28"/>
          <w:szCs w:val="28"/>
        </w:rPr>
        <w:t>контроль за</w:t>
      </w:r>
      <w:proofErr w:type="gramEnd"/>
      <w:r w:rsidRPr="00890F62">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4.1.3. Глава администрации, а также уполномоченное им должностное лицо, осуществляя контроль, вправе:</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lastRenderedPageBreak/>
        <w:t>контролировать соблюдение порядка и условий предоставления муниципальной услуги;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proofErr w:type="gramStart"/>
      <w:r w:rsidRPr="00890F62">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 xml:space="preserve">4.2.1. Проверки проводятся в целях </w:t>
      </w:r>
      <w:proofErr w:type="gramStart"/>
      <w:r w:rsidRPr="00890F62">
        <w:rPr>
          <w:rFonts w:ascii="Times New Roman" w:hAnsi="Times New Roman" w:cs="Times New Roman"/>
          <w:sz w:val="28"/>
          <w:szCs w:val="28"/>
        </w:rPr>
        <w:t>контроля за</w:t>
      </w:r>
      <w:proofErr w:type="gramEnd"/>
      <w:r w:rsidRPr="00890F62">
        <w:rPr>
          <w:rFonts w:ascii="Times New Roman" w:hAnsi="Times New Roman" w:cs="Times New Roman"/>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4.2.3. Проверки могут быть плановыми и внеплановыми.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lastRenderedPageBreak/>
        <w:t>4.2.6. Для проведения проверки создается комиссия, в состав которой включаются муниципальные служащие администрации.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4.2.7. Проверка осуществляется на основании распоряжения главы администрации.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lastRenderedPageBreak/>
        <w:t xml:space="preserve">4.4. Положения, характеризующие требования к порядку и формам </w:t>
      </w:r>
      <w:proofErr w:type="gramStart"/>
      <w:r w:rsidRPr="00890F62">
        <w:rPr>
          <w:rFonts w:ascii="Times New Roman" w:hAnsi="Times New Roman" w:cs="Times New Roman"/>
          <w:sz w:val="28"/>
          <w:szCs w:val="28"/>
        </w:rPr>
        <w:t>контроля за</w:t>
      </w:r>
      <w:proofErr w:type="gramEnd"/>
      <w:r w:rsidRPr="00890F62">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 xml:space="preserve">4.4.2. Граждане, их объединения и организации могут сообщить обо всех результатах </w:t>
      </w:r>
      <w:proofErr w:type="gramStart"/>
      <w:r w:rsidRPr="00890F62">
        <w:rPr>
          <w:rFonts w:ascii="Times New Roman" w:hAnsi="Times New Roman" w:cs="Times New Roman"/>
          <w:sz w:val="28"/>
          <w:szCs w:val="28"/>
        </w:rPr>
        <w:t>контроля за</w:t>
      </w:r>
      <w:proofErr w:type="gramEnd"/>
      <w:r w:rsidRPr="00890F62">
        <w:rPr>
          <w:rFonts w:ascii="Times New Roman" w:hAnsi="Times New Roman" w:cs="Times New Roman"/>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p>
    <w:p w:rsidR="00890F62" w:rsidRPr="00890F62" w:rsidRDefault="00890F62" w:rsidP="00083568">
      <w:pPr>
        <w:spacing w:after="0" w:line="360" w:lineRule="auto"/>
        <w:ind w:firstLine="709"/>
        <w:jc w:val="center"/>
        <w:outlineLvl w:val="0"/>
        <w:rPr>
          <w:rFonts w:ascii="Times New Roman" w:hAnsi="Times New Roman" w:cs="Times New Roman"/>
          <w:b/>
          <w:sz w:val="28"/>
          <w:szCs w:val="28"/>
        </w:rPr>
      </w:pPr>
      <w:r w:rsidRPr="00890F62">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 ФЗ «Об организации предоставления государственных и муниципальных услуг», а также их должностных лиц, муниципальных служащих, работников</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proofErr w:type="gramStart"/>
      <w:r w:rsidRPr="00890F62">
        <w:rPr>
          <w:rFonts w:ascii="Times New Roman" w:hAnsi="Times New Roman" w:cs="Times New Roman"/>
          <w:sz w:val="28"/>
          <w:szCs w:val="28"/>
        </w:rPr>
        <w:t>Информация, касающаяся досудебного (внесудебного) порядка обжалования решений и действий (бездействия) органа, оказывающего муниципальную услугу, многофункционального центра, организаций, предоставляющих муниципальную услугу, их должностных лиц, размещена:</w:t>
      </w:r>
      <w:proofErr w:type="gramEnd"/>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на информационных стендах в местах предоставления муниципальной услуги;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lastRenderedPageBreak/>
        <w:t>в Федеральном реестре;</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на Едином портале;</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на Региональном портале.</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5.1. Информация для заявителя о его праве подать жалобу</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могут быть обжалованы в досудебном порядке.</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5.2. Предмет жалобы</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5.2.1. Заявитель может обратиться с жалобой, в том числе в следующих случаях:</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 xml:space="preserve"> нарушение срока предоставления муниципальной услуги. </w:t>
      </w:r>
      <w:proofErr w:type="gramStart"/>
      <w:r w:rsidRPr="00890F6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lastRenderedPageBreak/>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890F6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proofErr w:type="gramStart"/>
      <w:r w:rsidRPr="00890F62">
        <w:rPr>
          <w:rFonts w:ascii="Times New Roman" w:hAnsi="Times New Roman" w:cs="Times New Roman"/>
          <w:sz w:val="28"/>
          <w:szCs w:val="28"/>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proofErr w:type="gramStart"/>
      <w:r w:rsidRPr="00890F6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lastRenderedPageBreak/>
        <w:t>нарушение срока или порядка выдачи документов по результатам предоставления муниципальной услуги;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proofErr w:type="gramStart"/>
      <w:r w:rsidRPr="00890F62">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proofErr w:type="gramStart"/>
      <w:r w:rsidRPr="00890F6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roofErr w:type="gramEnd"/>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5.3. Органы государственной власти, организации, должностные лица, которым может быть направлена жалоба</w:t>
      </w:r>
    </w:p>
    <w:p w:rsidR="00890F62" w:rsidRPr="00890F62" w:rsidRDefault="00890F62" w:rsidP="00083568">
      <w:pPr>
        <w:pStyle w:val="a7"/>
        <w:spacing w:before="0" w:beforeAutospacing="0" w:after="0" w:afterAutospacing="0" w:line="360" w:lineRule="auto"/>
        <w:ind w:firstLine="709"/>
        <w:jc w:val="both"/>
        <w:rPr>
          <w:sz w:val="28"/>
          <w:szCs w:val="28"/>
        </w:rPr>
      </w:pPr>
      <w:proofErr w:type="gramStart"/>
      <w:r w:rsidRPr="00890F62">
        <w:rPr>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5.4. Порядок подачи и рассмотрения жалобы</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 xml:space="preserve">5.4.2. </w:t>
      </w:r>
      <w:proofErr w:type="gramStart"/>
      <w:r w:rsidRPr="00890F62">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890F62">
        <w:rPr>
          <w:rFonts w:ascii="Times New Roman" w:hAnsi="Times New Roman" w:cs="Times New Roman"/>
          <w:sz w:val="28"/>
          <w:szCs w:val="28"/>
        </w:rPr>
        <w:t xml:space="preserve"> личном </w:t>
      </w:r>
      <w:proofErr w:type="gramStart"/>
      <w:r w:rsidRPr="00890F62">
        <w:rPr>
          <w:rFonts w:ascii="Times New Roman" w:hAnsi="Times New Roman" w:cs="Times New Roman"/>
          <w:sz w:val="28"/>
          <w:szCs w:val="28"/>
        </w:rPr>
        <w:t>приёме</w:t>
      </w:r>
      <w:proofErr w:type="gramEnd"/>
      <w:r w:rsidRPr="00890F62">
        <w:rPr>
          <w:rFonts w:ascii="Times New Roman" w:hAnsi="Times New Roman" w:cs="Times New Roman"/>
          <w:sz w:val="28"/>
          <w:szCs w:val="28"/>
        </w:rPr>
        <w:t xml:space="preserve"> заявителя.</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proofErr w:type="gramStart"/>
      <w:r w:rsidRPr="00890F62">
        <w:rPr>
          <w:rFonts w:ascii="Times New Roman"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w:t>
      </w:r>
      <w:r w:rsidRPr="00890F62">
        <w:rPr>
          <w:rFonts w:ascii="Times New Roman" w:hAnsi="Times New Roman" w:cs="Times New Roman"/>
          <w:sz w:val="28"/>
          <w:szCs w:val="28"/>
        </w:rPr>
        <w:lastRenderedPageBreak/>
        <w:t>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5.4.3. Жалоба должна содержать:</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proofErr w:type="gramStart"/>
      <w:r w:rsidRPr="00890F62">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proofErr w:type="gramStart"/>
      <w:r w:rsidRPr="00890F62">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w:t>
      </w:r>
      <w:r w:rsidRPr="00890F62">
        <w:rPr>
          <w:rFonts w:ascii="Times New Roman" w:hAnsi="Times New Roman" w:cs="Times New Roman"/>
          <w:sz w:val="28"/>
          <w:szCs w:val="28"/>
        </w:rPr>
        <w:lastRenderedPageBreak/>
        <w:t>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 xml:space="preserve">Время приёма жалоб должно совпадать со временем предоставления муниципальных услуг. </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lastRenderedPageBreak/>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 xml:space="preserve">В электронном виде жалоба может быть подана заявителем посредством: </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Единого портала государственных и муниципальных услуг (функций</w:t>
      </w:r>
      <w:proofErr w:type="gramStart"/>
      <w:r w:rsidRPr="00890F62">
        <w:rPr>
          <w:rFonts w:ascii="Times New Roman" w:hAnsi="Times New Roman" w:cs="Times New Roman"/>
          <w:sz w:val="28"/>
          <w:szCs w:val="28"/>
        </w:rPr>
        <w:t>)(</w:t>
      </w:r>
      <w:proofErr w:type="gramEnd"/>
      <w:r w:rsidRPr="00890F62">
        <w:rPr>
          <w:rFonts w:ascii="Times New Roman" w:hAnsi="Times New Roman" w:cs="Times New Roman"/>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proofErr w:type="gramStart"/>
      <w:r w:rsidRPr="00890F62">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Портала Кировской области.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lastRenderedPageBreak/>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5.5. Сроки рассмотрения жалобы</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proofErr w:type="gramStart"/>
      <w:r w:rsidRPr="00890F62">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890F62">
        <w:rPr>
          <w:rFonts w:ascii="Times New Roman" w:hAnsi="Times New Roman" w:cs="Times New Roman"/>
          <w:sz w:val="28"/>
          <w:szCs w:val="28"/>
        </w:rPr>
        <w:t xml:space="preserve"> </w:t>
      </w:r>
      <w:proofErr w:type="gramStart"/>
      <w:r w:rsidRPr="00890F62">
        <w:rPr>
          <w:rFonts w:ascii="Times New Roman" w:hAnsi="Times New Roman" w:cs="Times New Roman"/>
          <w:sz w:val="28"/>
          <w:szCs w:val="28"/>
        </w:rPr>
        <w:t>приеме</w:t>
      </w:r>
      <w:proofErr w:type="gramEnd"/>
      <w:r w:rsidRPr="00890F62">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5.6. Результат рассмотрения жалобы</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5.6.1. По результатам рассмотрения жалобы принимается решение:</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proofErr w:type="gramStart"/>
      <w:r w:rsidRPr="00890F62">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890F62">
        <w:rPr>
          <w:rFonts w:ascii="Times New Roman" w:hAnsi="Times New Roman" w:cs="Times New Roman"/>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в удовлетворении жалобы отказывается.</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5.6.3. В ответе по результатам рассмотрения жалобы указываются:</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proofErr w:type="gramStart"/>
      <w:r w:rsidRPr="00890F62">
        <w:rPr>
          <w:rFonts w:ascii="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фамилия, имя, отчество (последнее – при наличии) или наименование заявителя;</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основания для принятия решения по жалобе;</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принятое по жалобе решение;</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сведения о порядке обжалования принятого по жалобе решения.</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 xml:space="preserve">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w:t>
      </w:r>
      <w:r w:rsidRPr="00890F62">
        <w:rPr>
          <w:rFonts w:ascii="Times New Roman" w:hAnsi="Times New Roman" w:cs="Times New Roman"/>
          <w:sz w:val="28"/>
          <w:szCs w:val="28"/>
        </w:rPr>
        <w:lastRenderedPageBreak/>
        <w:t>учредителя многофункционального центра, работником привлекаемой организации.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proofErr w:type="gramStart"/>
      <w:r w:rsidRPr="00890F62">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890F62">
        <w:rPr>
          <w:rFonts w:ascii="Times New Roman" w:hAnsi="Times New Roman" w:cs="Times New Roman"/>
          <w:sz w:val="28"/>
          <w:szCs w:val="28"/>
        </w:rPr>
        <w:t xml:space="preserve"> привлекаемой организации, вид которой установлен законодательством Российской Федерации. </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5.7. Порядок информирования заявителя о результатах рассмотрения жалобы</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В случае</w:t>
      </w:r>
      <w:proofErr w:type="gramStart"/>
      <w:r w:rsidRPr="00890F62">
        <w:rPr>
          <w:rFonts w:ascii="Times New Roman" w:hAnsi="Times New Roman" w:cs="Times New Roman"/>
          <w:sz w:val="28"/>
          <w:szCs w:val="28"/>
        </w:rPr>
        <w:t>,</w:t>
      </w:r>
      <w:proofErr w:type="gramEnd"/>
      <w:r w:rsidRPr="00890F62">
        <w:rPr>
          <w:rFonts w:ascii="Times New Roman" w:hAnsi="Times New Roman" w:cs="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5.8. Порядок обжалования решения по жалобе</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proofErr w:type="gramStart"/>
      <w:r w:rsidRPr="00890F62">
        <w:rPr>
          <w:rFonts w:ascii="Times New Roman"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 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w:t>
      </w:r>
      <w:proofErr w:type="gramEnd"/>
      <w:r w:rsidRPr="00890F62">
        <w:rPr>
          <w:rFonts w:ascii="Times New Roman" w:hAnsi="Times New Roman" w:cs="Times New Roman"/>
          <w:sz w:val="28"/>
          <w:szCs w:val="28"/>
        </w:rPr>
        <w:t xml:space="preserve">) и </w:t>
      </w:r>
      <w:proofErr w:type="gramStart"/>
      <w:r w:rsidRPr="00890F62">
        <w:rPr>
          <w:rFonts w:ascii="Times New Roman" w:hAnsi="Times New Roman" w:cs="Times New Roman"/>
          <w:sz w:val="28"/>
          <w:szCs w:val="28"/>
        </w:rPr>
        <w:t>Портале</w:t>
      </w:r>
      <w:proofErr w:type="gramEnd"/>
      <w:r w:rsidRPr="00890F62">
        <w:rPr>
          <w:rFonts w:ascii="Times New Roman" w:hAnsi="Times New Roman" w:cs="Times New Roman"/>
          <w:sz w:val="28"/>
          <w:szCs w:val="28"/>
        </w:rPr>
        <w:t xml:space="preserve"> Кировской области.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lastRenderedPageBreak/>
        <w:t>Информацию о порядке подачи и рассмотрения жалобы можно получить:</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на Едином портале государственных и муниципальных услуг (функций);</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на Портале Кировской области;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на информационных стендах в местах предоставления муниципальной услуги;</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при личном обращении заявителя в администрацию Кстининского сельского поселения Кирово-Чепецкого района Кировской области или многофункциональный центр;</w:t>
      </w:r>
    </w:p>
    <w:p w:rsidR="00890F62" w:rsidRPr="00890F62" w:rsidRDefault="00890F62" w:rsidP="00083568">
      <w:pPr>
        <w:spacing w:after="0" w:line="360" w:lineRule="auto"/>
        <w:ind w:firstLine="709"/>
        <w:jc w:val="both"/>
        <w:outlineLvl w:val="0"/>
        <w:rPr>
          <w:rFonts w:ascii="Times New Roman" w:hAnsi="Times New Roman" w:cs="Times New Roman"/>
          <w:sz w:val="28"/>
          <w:szCs w:val="28"/>
        </w:rPr>
      </w:pPr>
      <w:r w:rsidRPr="00890F62">
        <w:rPr>
          <w:rFonts w:ascii="Times New Roman" w:hAnsi="Times New Roman" w:cs="Times New Roman"/>
          <w:sz w:val="28"/>
          <w:szCs w:val="28"/>
        </w:rPr>
        <w:t>при обращении в письменной форме, в форме электронного документа;</w:t>
      </w:r>
    </w:p>
    <w:p w:rsidR="00890F62" w:rsidRPr="00890F62" w:rsidRDefault="00890F62" w:rsidP="00083568">
      <w:pPr>
        <w:pStyle w:val="a7"/>
        <w:spacing w:before="0" w:beforeAutospacing="0" w:after="0" w:afterAutospacing="0" w:line="360" w:lineRule="auto"/>
        <w:ind w:firstLine="709"/>
        <w:jc w:val="both"/>
        <w:rPr>
          <w:color w:val="000000"/>
          <w:sz w:val="28"/>
          <w:szCs w:val="28"/>
        </w:rPr>
      </w:pPr>
      <w:r w:rsidRPr="00890F62">
        <w:rPr>
          <w:sz w:val="28"/>
          <w:szCs w:val="28"/>
        </w:rPr>
        <w:t>по телефону.</w:t>
      </w:r>
    </w:p>
    <w:p w:rsidR="00890F62" w:rsidRPr="00890F62" w:rsidRDefault="00890F62" w:rsidP="00083568">
      <w:pPr>
        <w:spacing w:after="0"/>
        <w:rPr>
          <w:rFonts w:ascii="Times New Roman" w:eastAsia="Times New Roman" w:hAnsi="Times New Roman" w:cs="Times New Roman"/>
          <w:bCs/>
          <w:sz w:val="28"/>
          <w:szCs w:val="28"/>
          <w:lang w:eastAsia="ru-RU"/>
        </w:rPr>
      </w:pPr>
      <w:r w:rsidRPr="00890F62">
        <w:rPr>
          <w:rFonts w:ascii="Times New Roman" w:hAnsi="Times New Roman" w:cs="Times New Roman"/>
          <w:b/>
          <w:sz w:val="28"/>
          <w:szCs w:val="28"/>
        </w:rPr>
        <w:br w:type="page"/>
      </w:r>
    </w:p>
    <w:p w:rsidR="00890F62" w:rsidRPr="00890F62" w:rsidRDefault="00890F62" w:rsidP="00083568">
      <w:pPr>
        <w:spacing w:after="0" w:line="240" w:lineRule="auto"/>
        <w:ind w:left="5103" w:right="57"/>
        <w:jc w:val="right"/>
        <w:rPr>
          <w:rFonts w:ascii="Times New Roman" w:hAnsi="Times New Roman" w:cs="Times New Roman"/>
          <w:sz w:val="24"/>
          <w:szCs w:val="24"/>
        </w:rPr>
      </w:pPr>
      <w:r w:rsidRPr="00890F62">
        <w:rPr>
          <w:rFonts w:ascii="Times New Roman" w:hAnsi="Times New Roman" w:cs="Times New Roman"/>
          <w:sz w:val="24"/>
          <w:szCs w:val="24"/>
        </w:rPr>
        <w:lastRenderedPageBreak/>
        <w:t>Приложение № 1</w:t>
      </w:r>
    </w:p>
    <w:p w:rsidR="00890F62" w:rsidRPr="00890F62" w:rsidRDefault="00890F62" w:rsidP="00083568">
      <w:pPr>
        <w:spacing w:after="0" w:line="240" w:lineRule="auto"/>
        <w:ind w:left="5103" w:right="57"/>
        <w:jc w:val="right"/>
        <w:rPr>
          <w:rFonts w:ascii="Times New Roman" w:hAnsi="Times New Roman" w:cs="Times New Roman"/>
          <w:sz w:val="24"/>
          <w:szCs w:val="24"/>
        </w:rPr>
      </w:pPr>
      <w:r w:rsidRPr="00890F62">
        <w:rPr>
          <w:rFonts w:ascii="Times New Roman" w:hAnsi="Times New Roman" w:cs="Times New Roman"/>
          <w:sz w:val="24"/>
          <w:szCs w:val="24"/>
        </w:rPr>
        <w:t>к Административному регламенту</w:t>
      </w:r>
    </w:p>
    <w:p w:rsidR="00890F62" w:rsidRPr="00890F62" w:rsidRDefault="00890F62" w:rsidP="00083568">
      <w:pPr>
        <w:widowControl w:val="0"/>
        <w:autoSpaceDE w:val="0"/>
        <w:autoSpaceDN w:val="0"/>
        <w:adjustRightInd w:val="0"/>
        <w:spacing w:after="0" w:line="360" w:lineRule="auto"/>
        <w:ind w:right="57"/>
        <w:jc w:val="center"/>
        <w:rPr>
          <w:rFonts w:ascii="Times New Roman" w:hAnsi="Times New Roman" w:cs="Times New Roman"/>
          <w:sz w:val="24"/>
          <w:szCs w:val="24"/>
        </w:rPr>
      </w:pPr>
    </w:p>
    <w:p w:rsidR="00890F62" w:rsidRPr="00890F62" w:rsidRDefault="00890F62" w:rsidP="00083568">
      <w:pPr>
        <w:spacing w:after="0" w:line="240" w:lineRule="auto"/>
        <w:ind w:right="57" w:firstLine="4320"/>
        <w:jc w:val="right"/>
        <w:rPr>
          <w:rFonts w:ascii="Times New Roman" w:hAnsi="Times New Roman" w:cs="Times New Roman"/>
          <w:sz w:val="24"/>
          <w:szCs w:val="24"/>
        </w:rPr>
      </w:pPr>
      <w:r w:rsidRPr="00890F62">
        <w:rPr>
          <w:rFonts w:ascii="Times New Roman" w:hAnsi="Times New Roman" w:cs="Times New Roman"/>
          <w:sz w:val="24"/>
          <w:szCs w:val="24"/>
        </w:rPr>
        <w:t xml:space="preserve">           В администрацию Кстининского сельского поселения</w:t>
      </w:r>
    </w:p>
    <w:p w:rsidR="00890F62" w:rsidRPr="00890F62" w:rsidRDefault="00890F62" w:rsidP="00083568">
      <w:pPr>
        <w:spacing w:after="0" w:line="240" w:lineRule="auto"/>
        <w:ind w:right="57" w:firstLine="4320"/>
        <w:jc w:val="right"/>
        <w:rPr>
          <w:rFonts w:ascii="Times New Roman" w:hAnsi="Times New Roman" w:cs="Times New Roman"/>
          <w:sz w:val="24"/>
          <w:szCs w:val="24"/>
        </w:rPr>
      </w:pPr>
      <w:r w:rsidRPr="00890F62">
        <w:rPr>
          <w:rFonts w:ascii="Times New Roman" w:hAnsi="Times New Roman" w:cs="Times New Roman"/>
          <w:sz w:val="24"/>
          <w:szCs w:val="24"/>
        </w:rPr>
        <w:t>___________________________________</w:t>
      </w:r>
    </w:p>
    <w:p w:rsidR="00890F62" w:rsidRPr="00890F62" w:rsidRDefault="00890F62" w:rsidP="00083568">
      <w:pPr>
        <w:spacing w:after="0" w:line="240" w:lineRule="auto"/>
        <w:ind w:right="57" w:firstLine="3600"/>
        <w:jc w:val="right"/>
        <w:rPr>
          <w:rFonts w:ascii="Times New Roman" w:hAnsi="Times New Roman" w:cs="Times New Roman"/>
          <w:sz w:val="24"/>
          <w:szCs w:val="24"/>
        </w:rPr>
      </w:pPr>
      <w:r w:rsidRPr="00890F62">
        <w:rPr>
          <w:rFonts w:ascii="Times New Roman" w:hAnsi="Times New Roman" w:cs="Times New Roman"/>
          <w:sz w:val="24"/>
          <w:szCs w:val="24"/>
        </w:rPr>
        <w:t>___________________________________</w:t>
      </w:r>
    </w:p>
    <w:p w:rsidR="00890F62" w:rsidRPr="00890F62" w:rsidRDefault="00890F62" w:rsidP="00083568">
      <w:pPr>
        <w:spacing w:after="0" w:line="240" w:lineRule="auto"/>
        <w:ind w:right="57" w:firstLine="3600"/>
        <w:jc w:val="center"/>
        <w:rPr>
          <w:rFonts w:ascii="Times New Roman" w:hAnsi="Times New Roman" w:cs="Times New Roman"/>
          <w:sz w:val="20"/>
          <w:szCs w:val="20"/>
          <w:vertAlign w:val="superscript"/>
        </w:rPr>
      </w:pPr>
      <w:r w:rsidRPr="00890F62">
        <w:rPr>
          <w:rFonts w:ascii="Times New Roman" w:hAnsi="Times New Roman" w:cs="Times New Roman"/>
          <w:sz w:val="20"/>
          <w:szCs w:val="20"/>
          <w:vertAlign w:val="superscript"/>
        </w:rPr>
        <w:t xml:space="preserve">                                           (</w:t>
      </w:r>
      <w:r w:rsidRPr="00890F62">
        <w:rPr>
          <w:rFonts w:ascii="Times New Roman" w:hAnsi="Times New Roman" w:cs="Times New Roman"/>
          <w:sz w:val="20"/>
          <w:szCs w:val="20"/>
        </w:rPr>
        <w:t>должность, Ф.И.О. руководителя органа)</w:t>
      </w:r>
    </w:p>
    <w:p w:rsidR="00890F62" w:rsidRPr="00890F62" w:rsidRDefault="00890F62" w:rsidP="00083568">
      <w:pPr>
        <w:spacing w:after="0" w:line="240" w:lineRule="auto"/>
        <w:ind w:right="57" w:firstLine="3600"/>
        <w:jc w:val="right"/>
        <w:rPr>
          <w:rFonts w:ascii="Times New Roman" w:hAnsi="Times New Roman" w:cs="Times New Roman"/>
          <w:sz w:val="24"/>
          <w:szCs w:val="24"/>
        </w:rPr>
      </w:pPr>
      <w:r w:rsidRPr="00890F62">
        <w:rPr>
          <w:rFonts w:ascii="Times New Roman" w:hAnsi="Times New Roman" w:cs="Times New Roman"/>
          <w:sz w:val="24"/>
          <w:szCs w:val="24"/>
        </w:rPr>
        <w:t>от __________________________________</w:t>
      </w:r>
    </w:p>
    <w:p w:rsidR="00890F62" w:rsidRPr="00890F62" w:rsidRDefault="00890F62" w:rsidP="00083568">
      <w:pPr>
        <w:spacing w:after="0" w:line="240" w:lineRule="auto"/>
        <w:ind w:right="57" w:firstLine="3600"/>
        <w:jc w:val="right"/>
        <w:rPr>
          <w:rFonts w:ascii="Times New Roman" w:hAnsi="Times New Roman" w:cs="Times New Roman"/>
          <w:sz w:val="20"/>
          <w:szCs w:val="20"/>
        </w:rPr>
      </w:pPr>
      <w:proofErr w:type="gramStart"/>
      <w:r w:rsidRPr="00890F62">
        <w:rPr>
          <w:rFonts w:ascii="Times New Roman" w:hAnsi="Times New Roman" w:cs="Times New Roman"/>
          <w:sz w:val="20"/>
          <w:szCs w:val="20"/>
        </w:rPr>
        <w:t>(Ф.И.О. заявителя; наименование организации</w:t>
      </w:r>
      <w:proofErr w:type="gramEnd"/>
    </w:p>
    <w:p w:rsidR="00890F62" w:rsidRPr="00890F62" w:rsidRDefault="00890F62" w:rsidP="00083568">
      <w:pPr>
        <w:spacing w:after="0" w:line="240" w:lineRule="auto"/>
        <w:ind w:right="57" w:firstLine="3600"/>
        <w:jc w:val="right"/>
        <w:rPr>
          <w:rFonts w:ascii="Times New Roman" w:hAnsi="Times New Roman" w:cs="Times New Roman"/>
          <w:sz w:val="20"/>
          <w:szCs w:val="20"/>
        </w:rPr>
      </w:pPr>
      <w:r w:rsidRPr="00890F62">
        <w:rPr>
          <w:rFonts w:ascii="Times New Roman" w:hAnsi="Times New Roman" w:cs="Times New Roman"/>
          <w:sz w:val="20"/>
          <w:szCs w:val="20"/>
        </w:rPr>
        <w:t>___________________________________________,</w:t>
      </w:r>
    </w:p>
    <w:p w:rsidR="00890F62" w:rsidRPr="00890F62" w:rsidRDefault="00890F62" w:rsidP="00083568">
      <w:pPr>
        <w:spacing w:after="0" w:line="240" w:lineRule="auto"/>
        <w:ind w:right="57" w:firstLine="3600"/>
        <w:jc w:val="right"/>
        <w:rPr>
          <w:rFonts w:ascii="Times New Roman" w:hAnsi="Times New Roman" w:cs="Times New Roman"/>
          <w:sz w:val="20"/>
          <w:szCs w:val="20"/>
        </w:rPr>
      </w:pPr>
      <w:r w:rsidRPr="00890F62">
        <w:rPr>
          <w:rFonts w:ascii="Times New Roman" w:hAnsi="Times New Roman" w:cs="Times New Roman"/>
          <w:sz w:val="20"/>
          <w:szCs w:val="20"/>
        </w:rPr>
        <w:t xml:space="preserve"> должность, ИНН)</w:t>
      </w:r>
    </w:p>
    <w:p w:rsidR="00890F62" w:rsidRPr="00890F62" w:rsidRDefault="00890F62" w:rsidP="00083568">
      <w:pPr>
        <w:spacing w:after="0" w:line="240" w:lineRule="auto"/>
        <w:ind w:right="57" w:firstLine="3600"/>
        <w:jc w:val="right"/>
        <w:rPr>
          <w:rFonts w:ascii="Times New Roman" w:hAnsi="Times New Roman" w:cs="Times New Roman"/>
          <w:sz w:val="24"/>
          <w:szCs w:val="24"/>
        </w:rPr>
      </w:pPr>
      <w:r w:rsidRPr="00890F62">
        <w:rPr>
          <w:rFonts w:ascii="Times New Roman" w:hAnsi="Times New Roman" w:cs="Times New Roman"/>
          <w:sz w:val="24"/>
          <w:szCs w:val="24"/>
        </w:rPr>
        <w:t xml:space="preserve"> Почтовый индекс, адрес: ______________</w:t>
      </w:r>
    </w:p>
    <w:p w:rsidR="00890F62" w:rsidRPr="00890F62" w:rsidRDefault="00890F62" w:rsidP="00083568">
      <w:pPr>
        <w:spacing w:after="0" w:line="240" w:lineRule="auto"/>
        <w:ind w:right="57" w:firstLine="3600"/>
        <w:jc w:val="right"/>
        <w:rPr>
          <w:rFonts w:ascii="Times New Roman" w:hAnsi="Times New Roman" w:cs="Times New Roman"/>
          <w:sz w:val="24"/>
          <w:szCs w:val="24"/>
        </w:rPr>
      </w:pPr>
      <w:r w:rsidRPr="00890F62">
        <w:rPr>
          <w:rFonts w:ascii="Times New Roman" w:hAnsi="Times New Roman" w:cs="Times New Roman"/>
          <w:sz w:val="24"/>
          <w:szCs w:val="24"/>
        </w:rPr>
        <w:t>____________________________________</w:t>
      </w:r>
    </w:p>
    <w:p w:rsidR="00890F62" w:rsidRPr="00890F62" w:rsidRDefault="00890F62" w:rsidP="00083568">
      <w:pPr>
        <w:spacing w:after="0" w:line="240" w:lineRule="auto"/>
        <w:ind w:right="57" w:firstLine="3600"/>
        <w:jc w:val="right"/>
        <w:rPr>
          <w:rFonts w:ascii="Times New Roman" w:hAnsi="Times New Roman" w:cs="Times New Roman"/>
          <w:sz w:val="24"/>
          <w:szCs w:val="24"/>
        </w:rPr>
      </w:pPr>
      <w:r w:rsidRPr="00890F62">
        <w:rPr>
          <w:rFonts w:ascii="Times New Roman" w:hAnsi="Times New Roman" w:cs="Times New Roman"/>
          <w:sz w:val="24"/>
          <w:szCs w:val="24"/>
        </w:rPr>
        <w:t>____________________________________</w:t>
      </w:r>
    </w:p>
    <w:p w:rsidR="00890F62" w:rsidRPr="00890F62" w:rsidRDefault="00890F62" w:rsidP="00083568">
      <w:pPr>
        <w:spacing w:after="0" w:line="240" w:lineRule="auto"/>
        <w:ind w:left="4253" w:right="57"/>
        <w:jc w:val="both"/>
        <w:rPr>
          <w:rFonts w:ascii="Times New Roman" w:hAnsi="Times New Roman" w:cs="Times New Roman"/>
          <w:sz w:val="24"/>
          <w:szCs w:val="24"/>
        </w:rPr>
      </w:pPr>
      <w:r w:rsidRPr="00890F62">
        <w:rPr>
          <w:rFonts w:ascii="Times New Roman" w:hAnsi="Times New Roman" w:cs="Times New Roman"/>
          <w:sz w:val="24"/>
          <w:szCs w:val="24"/>
        </w:rPr>
        <w:t>Телефон: ___________________________</w:t>
      </w:r>
    </w:p>
    <w:p w:rsidR="00890F62" w:rsidRPr="00890F62" w:rsidRDefault="00890F62" w:rsidP="00083568">
      <w:pPr>
        <w:spacing w:after="0" w:line="240" w:lineRule="auto"/>
        <w:ind w:left="4253" w:right="57"/>
        <w:jc w:val="both"/>
        <w:rPr>
          <w:rFonts w:ascii="Times New Roman" w:hAnsi="Times New Roman" w:cs="Times New Roman"/>
          <w:sz w:val="24"/>
          <w:szCs w:val="24"/>
        </w:rPr>
      </w:pPr>
    </w:p>
    <w:p w:rsidR="00890F62" w:rsidRPr="00890F62" w:rsidRDefault="00890F62" w:rsidP="00083568">
      <w:pPr>
        <w:pStyle w:val="a7"/>
        <w:spacing w:before="0" w:beforeAutospacing="0" w:after="0" w:afterAutospacing="0"/>
        <w:jc w:val="center"/>
        <w:rPr>
          <w:b/>
          <w:color w:val="000000"/>
          <w:sz w:val="28"/>
          <w:szCs w:val="28"/>
        </w:rPr>
      </w:pPr>
      <w:r w:rsidRPr="00890F62">
        <w:rPr>
          <w:b/>
          <w:color w:val="000000"/>
          <w:sz w:val="28"/>
          <w:szCs w:val="28"/>
        </w:rPr>
        <w:t>ЗАЯВЛЕНИЕ</w:t>
      </w:r>
    </w:p>
    <w:p w:rsidR="00890F62" w:rsidRPr="00890F62" w:rsidRDefault="00890F62" w:rsidP="00083568">
      <w:pPr>
        <w:pStyle w:val="a7"/>
        <w:spacing w:before="0" w:beforeAutospacing="0" w:after="0" w:afterAutospacing="0"/>
        <w:jc w:val="center"/>
        <w:rPr>
          <w:color w:val="000000"/>
          <w:sz w:val="28"/>
          <w:szCs w:val="28"/>
        </w:rPr>
      </w:pPr>
      <w:r w:rsidRPr="00890F62">
        <w:rPr>
          <w:color w:val="000000"/>
          <w:sz w:val="28"/>
          <w:szCs w:val="28"/>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w:t>
      </w:r>
    </w:p>
    <w:p w:rsidR="00890F62" w:rsidRPr="00890F62" w:rsidRDefault="00890F62" w:rsidP="00083568">
      <w:pPr>
        <w:pStyle w:val="a7"/>
        <w:spacing w:before="0" w:beforeAutospacing="0" w:after="0" w:afterAutospacing="0"/>
        <w:jc w:val="center"/>
        <w:rPr>
          <w:color w:val="000000"/>
          <w:sz w:val="28"/>
          <w:szCs w:val="28"/>
        </w:rPr>
      </w:pPr>
      <w:proofErr w:type="gramStart"/>
      <w:r w:rsidRPr="00890F62">
        <w:rPr>
          <w:color w:val="000000"/>
          <w:sz w:val="28"/>
          <w:szCs w:val="28"/>
        </w:rPr>
        <w:t xml:space="preserve">подъемов привязных аэростатов над населенными пунктами муниципального образования Кстининского сельского поселения </w:t>
      </w:r>
      <w:proofErr w:type="spellStart"/>
      <w:r w:rsidRPr="00890F62">
        <w:rPr>
          <w:color w:val="000000"/>
          <w:sz w:val="28"/>
          <w:szCs w:val="28"/>
        </w:rPr>
        <w:t>Кирово</w:t>
      </w:r>
      <w:proofErr w:type="spellEnd"/>
      <w:r w:rsidRPr="00890F62">
        <w:rPr>
          <w:color w:val="000000"/>
          <w:sz w:val="28"/>
          <w:szCs w:val="28"/>
        </w:rPr>
        <w:t xml:space="preserve"> – Чепецкого муниципального района Кировской области, а также посадки (взлета) на расположенные в границах муниципального образования Кстининского сельского поселения </w:t>
      </w:r>
      <w:proofErr w:type="spellStart"/>
      <w:r w:rsidRPr="00890F62">
        <w:rPr>
          <w:color w:val="000000"/>
          <w:sz w:val="28"/>
          <w:szCs w:val="28"/>
        </w:rPr>
        <w:t>Кирово</w:t>
      </w:r>
      <w:proofErr w:type="spellEnd"/>
      <w:r w:rsidRPr="00890F62">
        <w:rPr>
          <w:color w:val="000000"/>
          <w:sz w:val="28"/>
          <w:szCs w:val="28"/>
        </w:rPr>
        <w:t xml:space="preserve"> – Чепецкого муниципального района Кировской области площадки, сведения о которых не опубликованы в документах аэронавигационной информации</w:t>
      </w:r>
      <w:proofErr w:type="gramEnd"/>
    </w:p>
    <w:p w:rsidR="00890F62" w:rsidRPr="00890F62" w:rsidRDefault="00890F62" w:rsidP="00083568">
      <w:pPr>
        <w:spacing w:after="0" w:line="240" w:lineRule="auto"/>
        <w:ind w:right="57" w:firstLine="709"/>
        <w:jc w:val="both"/>
        <w:rPr>
          <w:rFonts w:ascii="Times New Roman" w:hAnsi="Times New Roman" w:cs="Times New Roman"/>
          <w:sz w:val="24"/>
          <w:szCs w:val="24"/>
        </w:rPr>
      </w:pPr>
      <w:r w:rsidRPr="00890F62">
        <w:rPr>
          <w:rFonts w:ascii="Times New Roman" w:hAnsi="Times New Roman" w:cs="Times New Roman"/>
          <w:color w:val="000000"/>
          <w:sz w:val="28"/>
          <w:szCs w:val="28"/>
        </w:rPr>
        <w:t xml:space="preserve">Прошу выдать разрешение на использование воздушного пространства </w:t>
      </w:r>
      <w:proofErr w:type="gramStart"/>
      <w:r w:rsidRPr="00890F62">
        <w:rPr>
          <w:rFonts w:ascii="Times New Roman" w:hAnsi="Times New Roman" w:cs="Times New Roman"/>
          <w:color w:val="000000"/>
          <w:sz w:val="28"/>
          <w:szCs w:val="28"/>
        </w:rPr>
        <w:t>над</w:t>
      </w:r>
      <w:proofErr w:type="gramEnd"/>
      <w:r w:rsidRPr="00890F62">
        <w:rPr>
          <w:rFonts w:ascii="Times New Roman" w:hAnsi="Times New Roman" w:cs="Times New Roman"/>
          <w:sz w:val="24"/>
          <w:szCs w:val="24"/>
        </w:rPr>
        <w:t>__________________________________________________________________________</w:t>
      </w:r>
    </w:p>
    <w:p w:rsidR="00890F62" w:rsidRPr="00890F62" w:rsidRDefault="00890F62" w:rsidP="00083568">
      <w:pPr>
        <w:spacing w:after="0" w:line="240" w:lineRule="auto"/>
        <w:ind w:right="57" w:firstLine="709"/>
        <w:jc w:val="both"/>
        <w:rPr>
          <w:rFonts w:ascii="Times New Roman" w:hAnsi="Times New Roman" w:cs="Times New Roman"/>
          <w:sz w:val="20"/>
          <w:szCs w:val="20"/>
        </w:rPr>
      </w:pPr>
      <w:r w:rsidRPr="00890F62">
        <w:rPr>
          <w:rFonts w:ascii="Times New Roman" w:hAnsi="Times New Roman" w:cs="Times New Roman"/>
          <w:sz w:val="20"/>
          <w:szCs w:val="20"/>
          <w:vertAlign w:val="superscript"/>
        </w:rPr>
        <w:t>(</w:t>
      </w:r>
      <w:r w:rsidRPr="00890F62">
        <w:rPr>
          <w:rFonts w:ascii="Times New Roman" w:hAnsi="Times New Roman" w:cs="Times New Roman"/>
          <w:color w:val="000000"/>
          <w:sz w:val="28"/>
          <w:szCs w:val="28"/>
          <w:vertAlign w:val="superscript"/>
        </w:rPr>
        <w:t xml:space="preserve">указать населенный пункт муниципального образования Кстининское сельское поселение </w:t>
      </w:r>
      <w:proofErr w:type="spellStart"/>
      <w:r w:rsidRPr="00890F62">
        <w:rPr>
          <w:rFonts w:ascii="Times New Roman" w:hAnsi="Times New Roman" w:cs="Times New Roman"/>
          <w:color w:val="000000"/>
          <w:sz w:val="28"/>
          <w:szCs w:val="28"/>
          <w:vertAlign w:val="superscript"/>
        </w:rPr>
        <w:t>Кирово</w:t>
      </w:r>
      <w:proofErr w:type="spellEnd"/>
      <w:r w:rsidRPr="00890F62">
        <w:rPr>
          <w:rFonts w:ascii="Times New Roman" w:hAnsi="Times New Roman" w:cs="Times New Roman"/>
          <w:color w:val="000000"/>
          <w:sz w:val="28"/>
          <w:szCs w:val="28"/>
          <w:vertAlign w:val="superscript"/>
        </w:rPr>
        <w:t xml:space="preserve"> – Чепецкий    </w:t>
      </w:r>
      <w:r w:rsidRPr="00890F62">
        <w:rPr>
          <w:rFonts w:ascii="Times New Roman" w:hAnsi="Times New Roman" w:cs="Times New Roman"/>
          <w:color w:val="000000"/>
          <w:sz w:val="28"/>
          <w:szCs w:val="28"/>
        </w:rPr>
        <w:t>______________________________________________________________</w:t>
      </w:r>
      <w:r w:rsidRPr="00890F62">
        <w:rPr>
          <w:rFonts w:ascii="Times New Roman" w:hAnsi="Times New Roman" w:cs="Times New Roman"/>
          <w:color w:val="000000"/>
          <w:sz w:val="28"/>
          <w:szCs w:val="28"/>
          <w:vertAlign w:val="superscript"/>
        </w:rPr>
        <w:t xml:space="preserve">                                       муниципальный район Кировской области</w:t>
      </w:r>
      <w:r w:rsidRPr="00890F62">
        <w:rPr>
          <w:rFonts w:ascii="Times New Roman" w:hAnsi="Times New Roman" w:cs="Times New Roman"/>
          <w:sz w:val="20"/>
          <w:szCs w:val="20"/>
          <w:vertAlign w:val="superscript"/>
        </w:rPr>
        <w:t>)</w:t>
      </w:r>
    </w:p>
    <w:p w:rsidR="00890F62" w:rsidRPr="00890F62" w:rsidRDefault="00890F62" w:rsidP="00083568">
      <w:pPr>
        <w:pStyle w:val="a7"/>
        <w:spacing w:before="0" w:beforeAutospacing="0" w:after="0" w:afterAutospacing="0"/>
        <w:jc w:val="both"/>
        <w:rPr>
          <w:color w:val="000000"/>
          <w:sz w:val="28"/>
          <w:szCs w:val="28"/>
        </w:rPr>
      </w:pPr>
      <w:r w:rsidRPr="00890F62">
        <w:rPr>
          <w:color w:val="000000"/>
          <w:sz w:val="28"/>
          <w:szCs w:val="28"/>
        </w:rPr>
        <w:t>для______________________________________________________________</w:t>
      </w:r>
    </w:p>
    <w:p w:rsidR="00890F62" w:rsidRPr="00890F62" w:rsidRDefault="00890F62" w:rsidP="00083568">
      <w:pPr>
        <w:pStyle w:val="a7"/>
        <w:spacing w:before="0" w:beforeAutospacing="0" w:after="0" w:afterAutospacing="0"/>
        <w:rPr>
          <w:color w:val="000000"/>
          <w:sz w:val="28"/>
          <w:szCs w:val="28"/>
          <w:vertAlign w:val="superscript"/>
        </w:rPr>
      </w:pPr>
      <w:r w:rsidRPr="00890F62">
        <w:rPr>
          <w:color w:val="000000"/>
          <w:sz w:val="28"/>
          <w:szCs w:val="28"/>
          <w:vertAlign w:val="superscript"/>
        </w:rPr>
        <w:t xml:space="preserve">                               (вид деятельности по использованию воздушного пространства)</w:t>
      </w:r>
    </w:p>
    <w:p w:rsidR="00890F62" w:rsidRPr="00890F62" w:rsidRDefault="00890F62" w:rsidP="00083568">
      <w:pPr>
        <w:pStyle w:val="a7"/>
        <w:spacing w:before="0" w:beforeAutospacing="0" w:after="0" w:afterAutospacing="0"/>
        <w:rPr>
          <w:color w:val="000000"/>
          <w:sz w:val="28"/>
          <w:szCs w:val="28"/>
          <w:vertAlign w:val="superscript"/>
        </w:rPr>
      </w:pPr>
      <w:r w:rsidRPr="00890F62">
        <w:rPr>
          <w:color w:val="000000"/>
          <w:sz w:val="28"/>
          <w:szCs w:val="28"/>
          <w:vertAlign w:val="superscript"/>
        </w:rPr>
        <w:t>______________________________________________________________________________________________________________________________________________________________________________________________________________</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на воздушном судне:</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тип_________________________________________________________________________________________________________________________________</w:t>
      </w:r>
    </w:p>
    <w:p w:rsidR="00890F62" w:rsidRPr="00890F62" w:rsidRDefault="00890F62" w:rsidP="00083568">
      <w:pPr>
        <w:pStyle w:val="a7"/>
        <w:spacing w:before="0" w:beforeAutospacing="0" w:after="0" w:afterAutospacing="0"/>
        <w:rPr>
          <w:color w:val="000000"/>
          <w:sz w:val="28"/>
          <w:szCs w:val="28"/>
        </w:rPr>
      </w:pP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государственный (регистрационный) опознавательный знак -__________________________________________________________________</w:t>
      </w:r>
    </w:p>
    <w:p w:rsidR="00890F62" w:rsidRPr="00890F62" w:rsidRDefault="00890F62" w:rsidP="00083568">
      <w:pPr>
        <w:pStyle w:val="a7"/>
        <w:spacing w:before="0" w:beforeAutospacing="0" w:after="0" w:afterAutospacing="0"/>
        <w:jc w:val="both"/>
        <w:rPr>
          <w:color w:val="000000"/>
          <w:sz w:val="28"/>
          <w:szCs w:val="28"/>
        </w:rPr>
      </w:pP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заводской номер (при наличии) -__________________________________________________________________</w:t>
      </w:r>
    </w:p>
    <w:p w:rsidR="00890F62" w:rsidRPr="00890F62" w:rsidRDefault="00890F62" w:rsidP="00083568">
      <w:pPr>
        <w:pStyle w:val="a7"/>
        <w:spacing w:before="0" w:beforeAutospacing="0" w:after="0" w:afterAutospacing="0"/>
        <w:rPr>
          <w:color w:val="000000"/>
          <w:sz w:val="28"/>
          <w:szCs w:val="28"/>
        </w:rPr>
      </w:pP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lastRenderedPageBreak/>
        <w:t>Срок использования воздушного пространства над населенным пунктом:</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начало ______________________________, окончание___________________________.</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Место использования воздушного пространства над населенным пунктом</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(посадочные площадки, планируемые к использованию):</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__________________________________________________________________.</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Время использования воздушного пространства над населенным пунктом:</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__________________________________________________________________</w:t>
      </w:r>
    </w:p>
    <w:p w:rsidR="00890F62" w:rsidRPr="00890F62" w:rsidRDefault="00890F62" w:rsidP="00083568">
      <w:pPr>
        <w:pStyle w:val="a7"/>
        <w:spacing w:before="0" w:beforeAutospacing="0" w:after="0" w:afterAutospacing="0"/>
        <w:rPr>
          <w:color w:val="000000"/>
          <w:sz w:val="28"/>
          <w:szCs w:val="28"/>
          <w:vertAlign w:val="superscript"/>
        </w:rPr>
      </w:pPr>
      <w:r w:rsidRPr="00890F62">
        <w:rPr>
          <w:color w:val="000000"/>
          <w:sz w:val="28"/>
          <w:szCs w:val="28"/>
          <w:vertAlign w:val="superscript"/>
        </w:rPr>
        <w:t xml:space="preserve">                                                                                           (дневное/ночное)</w:t>
      </w:r>
    </w:p>
    <w:p w:rsidR="00890F62" w:rsidRPr="00890F62" w:rsidRDefault="00890F62" w:rsidP="00083568">
      <w:pPr>
        <w:pStyle w:val="a7"/>
        <w:pBdr>
          <w:bottom w:val="single" w:sz="12" w:space="17" w:color="auto"/>
        </w:pBdr>
        <w:spacing w:before="0" w:beforeAutospacing="0" w:after="0" w:afterAutospacing="0"/>
        <w:rPr>
          <w:color w:val="000000"/>
          <w:sz w:val="28"/>
          <w:szCs w:val="28"/>
        </w:rPr>
      </w:pPr>
      <w:r w:rsidRPr="00890F62">
        <w:rPr>
          <w:color w:val="000000"/>
          <w:sz w:val="28"/>
          <w:szCs w:val="28"/>
        </w:rPr>
        <w:t>Приложение:</w:t>
      </w:r>
    </w:p>
    <w:p w:rsidR="00890F62" w:rsidRPr="00890F62" w:rsidRDefault="00890F62" w:rsidP="00083568">
      <w:pPr>
        <w:pStyle w:val="a7"/>
        <w:pBdr>
          <w:bottom w:val="single" w:sz="12" w:space="17" w:color="auto"/>
        </w:pBdr>
        <w:spacing w:before="0" w:beforeAutospacing="0" w:after="0" w:afterAutospacing="0"/>
        <w:rPr>
          <w:color w:val="000000"/>
          <w:sz w:val="28"/>
          <w:szCs w:val="28"/>
        </w:rPr>
      </w:pPr>
      <w:r w:rsidRPr="00890F62">
        <w:rPr>
          <w:color w:val="000000"/>
          <w:sz w:val="28"/>
          <w:szCs w:val="28"/>
        </w:rPr>
        <w:t>____________________________________________________________________________________________________________________________________</w:t>
      </w:r>
    </w:p>
    <w:p w:rsidR="00890F62" w:rsidRPr="00890F62" w:rsidRDefault="00890F62" w:rsidP="00083568">
      <w:pPr>
        <w:pStyle w:val="a7"/>
        <w:pBdr>
          <w:bottom w:val="single" w:sz="12" w:space="17" w:color="auto"/>
        </w:pBdr>
        <w:spacing w:before="0" w:beforeAutospacing="0" w:after="0" w:afterAutospacing="0"/>
        <w:rPr>
          <w:color w:val="000000"/>
          <w:sz w:val="28"/>
          <w:szCs w:val="28"/>
        </w:rPr>
      </w:pPr>
    </w:p>
    <w:p w:rsidR="00890F62" w:rsidRPr="00890F62" w:rsidRDefault="00890F62" w:rsidP="00083568">
      <w:pPr>
        <w:pStyle w:val="a7"/>
        <w:pBdr>
          <w:bottom w:val="single" w:sz="12" w:space="17" w:color="auto"/>
        </w:pBdr>
        <w:spacing w:before="0" w:beforeAutospacing="0" w:after="0" w:afterAutospacing="0"/>
        <w:rPr>
          <w:color w:val="000000"/>
          <w:sz w:val="28"/>
          <w:szCs w:val="28"/>
        </w:rPr>
      </w:pPr>
      <w:r w:rsidRPr="00890F62">
        <w:rPr>
          <w:color w:val="000000"/>
          <w:sz w:val="28"/>
          <w:szCs w:val="28"/>
        </w:rPr>
        <w:t xml:space="preserve">Результат рассмотрения заявления прошу выдать на руки в администрации МО Кстининское сельское поселение </w:t>
      </w:r>
      <w:proofErr w:type="spellStart"/>
      <w:r w:rsidRPr="00890F62">
        <w:rPr>
          <w:color w:val="000000"/>
          <w:sz w:val="28"/>
          <w:szCs w:val="28"/>
        </w:rPr>
        <w:t>Кирово</w:t>
      </w:r>
      <w:proofErr w:type="spellEnd"/>
      <w:r w:rsidRPr="00890F62">
        <w:rPr>
          <w:color w:val="000000"/>
          <w:sz w:val="28"/>
          <w:szCs w:val="28"/>
        </w:rPr>
        <w:t xml:space="preserve"> – Чепецкого муниципального района Кировской области. Направить по адресу:________________________</w:t>
      </w:r>
    </w:p>
    <w:p w:rsidR="00890F62" w:rsidRPr="00890F62" w:rsidRDefault="00890F62" w:rsidP="00083568">
      <w:pPr>
        <w:spacing w:after="0"/>
        <w:rPr>
          <w:rFonts w:ascii="Times New Roman" w:hAnsi="Times New Roman" w:cs="Times New Roman"/>
          <w:color w:val="000000"/>
          <w:sz w:val="28"/>
          <w:szCs w:val="28"/>
        </w:rPr>
      </w:pPr>
      <w:r w:rsidRPr="00890F62">
        <w:rPr>
          <w:rFonts w:ascii="Times New Roman" w:hAnsi="Times New Roman" w:cs="Times New Roman"/>
          <w:color w:val="000000"/>
          <w:sz w:val="28"/>
          <w:szCs w:val="28"/>
        </w:rPr>
        <w:t>Иное:_______________________________________________________________________________________________________________________________</w:t>
      </w:r>
    </w:p>
    <w:p w:rsidR="00890F62" w:rsidRPr="00890F62" w:rsidRDefault="00890F62" w:rsidP="00083568">
      <w:pPr>
        <w:spacing w:after="0"/>
        <w:rPr>
          <w:rFonts w:ascii="Times New Roman" w:hAnsi="Times New Roman" w:cs="Times New Roman"/>
          <w:color w:val="000000"/>
          <w:sz w:val="28"/>
          <w:szCs w:val="28"/>
        </w:rPr>
      </w:pPr>
    </w:p>
    <w:p w:rsidR="00890F62" w:rsidRPr="00890F62" w:rsidRDefault="00890F62" w:rsidP="00083568">
      <w:pPr>
        <w:spacing w:after="0"/>
        <w:rPr>
          <w:rFonts w:ascii="Times New Roman" w:hAnsi="Times New Roman" w:cs="Times New Roman"/>
          <w:color w:val="000000"/>
          <w:sz w:val="28"/>
          <w:szCs w:val="28"/>
        </w:rPr>
      </w:pPr>
    </w:p>
    <w:p w:rsidR="00890F62" w:rsidRPr="00890F62" w:rsidRDefault="00890F62" w:rsidP="00083568">
      <w:pPr>
        <w:spacing w:after="0"/>
        <w:rPr>
          <w:rFonts w:ascii="Times New Roman" w:hAnsi="Times New Roman" w:cs="Times New Roman"/>
          <w:color w:val="000000"/>
          <w:sz w:val="28"/>
          <w:szCs w:val="28"/>
        </w:rPr>
      </w:pP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___________________                    ___________ __________________________</w:t>
      </w:r>
    </w:p>
    <w:p w:rsidR="00890F62" w:rsidRPr="00890F62" w:rsidRDefault="00890F62" w:rsidP="00083568">
      <w:pPr>
        <w:pStyle w:val="a7"/>
        <w:spacing w:before="0" w:beforeAutospacing="0" w:after="0" w:afterAutospacing="0"/>
        <w:rPr>
          <w:color w:val="000000"/>
          <w:sz w:val="28"/>
          <w:szCs w:val="28"/>
          <w:vertAlign w:val="superscript"/>
        </w:rPr>
      </w:pPr>
      <w:r w:rsidRPr="00890F62">
        <w:rPr>
          <w:color w:val="000000"/>
          <w:sz w:val="28"/>
          <w:szCs w:val="28"/>
          <w:vertAlign w:val="superscript"/>
        </w:rPr>
        <w:t xml:space="preserve">          (число, месяц, год)                                                          (подпись)                                        (расшифровка)</w:t>
      </w:r>
    </w:p>
    <w:p w:rsidR="00890F62" w:rsidRPr="00890F62" w:rsidRDefault="00890F62" w:rsidP="00083568">
      <w:pPr>
        <w:spacing w:after="0"/>
        <w:rPr>
          <w:rFonts w:ascii="Times New Roman" w:eastAsia="Times New Roman" w:hAnsi="Times New Roman" w:cs="Times New Roman"/>
          <w:color w:val="000000"/>
          <w:sz w:val="28"/>
          <w:szCs w:val="28"/>
          <w:lang w:eastAsia="ru-RU"/>
        </w:rPr>
      </w:pPr>
      <w:r w:rsidRPr="00890F62">
        <w:rPr>
          <w:rFonts w:ascii="Times New Roman" w:hAnsi="Times New Roman" w:cs="Times New Roman"/>
          <w:color w:val="000000"/>
          <w:sz w:val="28"/>
          <w:szCs w:val="28"/>
        </w:rPr>
        <w:br w:type="page"/>
      </w:r>
    </w:p>
    <w:p w:rsidR="00890F62" w:rsidRPr="00890F62" w:rsidRDefault="00890F62" w:rsidP="00083568">
      <w:pPr>
        <w:pStyle w:val="a7"/>
        <w:spacing w:before="0" w:beforeAutospacing="0" w:after="0" w:afterAutospacing="0"/>
        <w:jc w:val="right"/>
        <w:rPr>
          <w:color w:val="000000"/>
          <w:sz w:val="28"/>
          <w:szCs w:val="28"/>
        </w:rPr>
      </w:pPr>
      <w:r w:rsidRPr="00890F62">
        <w:rPr>
          <w:color w:val="000000"/>
          <w:sz w:val="28"/>
          <w:szCs w:val="28"/>
        </w:rPr>
        <w:lastRenderedPageBreak/>
        <w:t>Приложение № 2</w:t>
      </w:r>
    </w:p>
    <w:p w:rsidR="00890F62" w:rsidRPr="00890F62" w:rsidRDefault="00890F62" w:rsidP="00083568">
      <w:pPr>
        <w:pStyle w:val="a7"/>
        <w:spacing w:before="0" w:beforeAutospacing="0" w:after="0" w:afterAutospacing="0"/>
        <w:jc w:val="right"/>
        <w:rPr>
          <w:color w:val="000000"/>
          <w:sz w:val="28"/>
          <w:szCs w:val="28"/>
        </w:rPr>
      </w:pPr>
      <w:r w:rsidRPr="00890F62">
        <w:rPr>
          <w:color w:val="000000"/>
          <w:sz w:val="28"/>
          <w:szCs w:val="28"/>
        </w:rPr>
        <w:t>к Административному регламенту</w:t>
      </w:r>
    </w:p>
    <w:p w:rsidR="00890F62" w:rsidRPr="00890F62" w:rsidRDefault="00890F62" w:rsidP="00083568">
      <w:pPr>
        <w:pStyle w:val="a7"/>
        <w:spacing w:before="0" w:beforeAutospacing="0" w:after="0" w:afterAutospacing="0"/>
        <w:jc w:val="right"/>
        <w:rPr>
          <w:color w:val="000000"/>
          <w:sz w:val="28"/>
          <w:szCs w:val="28"/>
        </w:rPr>
      </w:pPr>
      <w:r w:rsidRPr="00890F62">
        <w:rPr>
          <w:color w:val="000000"/>
          <w:sz w:val="28"/>
          <w:szCs w:val="28"/>
        </w:rPr>
        <w:t xml:space="preserve"> </w:t>
      </w:r>
    </w:p>
    <w:p w:rsidR="00890F62" w:rsidRPr="00890F62" w:rsidRDefault="00890F62" w:rsidP="00083568">
      <w:pPr>
        <w:pStyle w:val="a7"/>
        <w:spacing w:before="0" w:beforeAutospacing="0" w:after="0" w:afterAutospacing="0" w:line="360" w:lineRule="auto"/>
        <w:ind w:firstLine="709"/>
        <w:jc w:val="center"/>
        <w:rPr>
          <w:b/>
          <w:color w:val="000000"/>
          <w:sz w:val="28"/>
          <w:szCs w:val="28"/>
        </w:rPr>
      </w:pPr>
      <w:r w:rsidRPr="00890F62">
        <w:rPr>
          <w:b/>
          <w:color w:val="000000"/>
          <w:sz w:val="28"/>
          <w:szCs w:val="28"/>
        </w:rPr>
        <w:t>БЛОК-СХЕМА ПОСЛЕДОВАТЕЛЬНОСТИ ДЕЙСТВИЙ ИСПОЛНЕНИЯ МУНИЦИПАЛЬНОЙ УСЛУГИ</w:t>
      </w:r>
    </w:p>
    <w:p w:rsidR="00890F62" w:rsidRPr="00890F62" w:rsidRDefault="00890F62" w:rsidP="00083568">
      <w:pPr>
        <w:pStyle w:val="a7"/>
        <w:spacing w:before="0" w:beforeAutospacing="0" w:after="0" w:afterAutospacing="0" w:line="360" w:lineRule="auto"/>
        <w:ind w:firstLine="709"/>
        <w:jc w:val="center"/>
        <w:rPr>
          <w:b/>
          <w:color w:val="000000"/>
          <w:sz w:val="28"/>
          <w:szCs w:val="28"/>
        </w:rPr>
      </w:pPr>
      <w:r w:rsidRPr="00890F62">
        <w:rPr>
          <w:b/>
          <w:color w:val="000000"/>
          <w:sz w:val="28"/>
          <w:szCs w:val="28"/>
        </w:rPr>
        <w:t xml:space="preserve"> </w:t>
      </w:r>
      <w:proofErr w:type="gramStart"/>
      <w:r w:rsidRPr="00890F62">
        <w:rPr>
          <w:b/>
          <w:color w:val="000000"/>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Кстининское сельское поселение </w:t>
      </w:r>
      <w:proofErr w:type="spellStart"/>
      <w:r w:rsidRPr="00890F62">
        <w:rPr>
          <w:b/>
          <w:color w:val="000000"/>
          <w:sz w:val="28"/>
          <w:szCs w:val="28"/>
        </w:rPr>
        <w:t>Кирово</w:t>
      </w:r>
      <w:proofErr w:type="spellEnd"/>
      <w:r w:rsidRPr="00890F62">
        <w:rPr>
          <w:b/>
          <w:color w:val="000000"/>
          <w:sz w:val="28"/>
          <w:szCs w:val="28"/>
        </w:rPr>
        <w:t xml:space="preserve"> – Чепецкого муниципального района Кировской области, а также посадки (взлета) на расположенные в границах муниципального образования Кстининское сельское поселение </w:t>
      </w:r>
      <w:proofErr w:type="spellStart"/>
      <w:r w:rsidRPr="00890F62">
        <w:rPr>
          <w:b/>
          <w:color w:val="000000"/>
          <w:sz w:val="28"/>
          <w:szCs w:val="28"/>
        </w:rPr>
        <w:t>Кирово</w:t>
      </w:r>
      <w:proofErr w:type="spellEnd"/>
      <w:r w:rsidRPr="00890F62">
        <w:rPr>
          <w:b/>
          <w:color w:val="000000"/>
          <w:sz w:val="28"/>
          <w:szCs w:val="28"/>
        </w:rPr>
        <w:t xml:space="preserve"> – Чепецкого муниципального района Кировской области площадки, сведения о которых не опубликованы в документах</w:t>
      </w:r>
      <w:proofErr w:type="gramEnd"/>
      <w:r w:rsidRPr="00890F62">
        <w:rPr>
          <w:b/>
          <w:color w:val="000000"/>
          <w:sz w:val="28"/>
          <w:szCs w:val="28"/>
        </w:rPr>
        <w:t xml:space="preserve"> аэронавигационной информации»</w:t>
      </w:r>
    </w:p>
    <w:p w:rsidR="00890F62" w:rsidRPr="00890F62" w:rsidRDefault="00890F62" w:rsidP="00083568">
      <w:pPr>
        <w:spacing w:after="0"/>
        <w:jc w:val="both"/>
        <w:rPr>
          <w:rFonts w:ascii="Times New Roman" w:eastAsia="Times New Roman" w:hAnsi="Times New Roman" w:cs="Times New Roman"/>
          <w:bCs/>
          <w:sz w:val="28"/>
          <w:szCs w:val="28"/>
          <w:lang w:eastAsia="ru-RU"/>
        </w:rPr>
      </w:pPr>
      <w:r w:rsidRPr="00890F62">
        <w:rPr>
          <w:rFonts w:ascii="Times New Roman" w:hAnsi="Times New Roman" w:cs="Times New Roman"/>
          <w:noProof/>
          <w:color w:val="000000"/>
          <w:sz w:val="28"/>
          <w:szCs w:val="28"/>
          <w:lang w:eastAsia="ru-RU"/>
        </w:rPr>
        <mc:AlternateContent>
          <mc:Choice Requires="wpg">
            <w:drawing>
              <wp:anchor distT="0" distB="0" distL="114300" distR="114300" simplePos="0" relativeHeight="251661312" behindDoc="0" locked="0" layoutInCell="1" allowOverlap="1" wp14:anchorId="234B368A" wp14:editId="17781053">
                <wp:simplePos x="0" y="0"/>
                <wp:positionH relativeFrom="column">
                  <wp:posOffset>834390</wp:posOffset>
                </wp:positionH>
                <wp:positionV relativeFrom="paragraph">
                  <wp:posOffset>82550</wp:posOffset>
                </wp:positionV>
                <wp:extent cx="3676650" cy="4399915"/>
                <wp:effectExtent l="0" t="0" r="19050" b="19685"/>
                <wp:wrapNone/>
                <wp:docPr id="17" name="Группа 17"/>
                <wp:cNvGraphicFramePr/>
                <a:graphic xmlns:a="http://schemas.openxmlformats.org/drawingml/2006/main">
                  <a:graphicData uri="http://schemas.microsoft.com/office/word/2010/wordprocessingGroup">
                    <wpg:wgp>
                      <wpg:cNvGrpSpPr/>
                      <wpg:grpSpPr>
                        <a:xfrm>
                          <a:off x="0" y="0"/>
                          <a:ext cx="3676650" cy="4399915"/>
                          <a:chOff x="0" y="0"/>
                          <a:chExt cx="3676650" cy="4399915"/>
                        </a:xfrm>
                      </wpg:grpSpPr>
                      <wps:wsp>
                        <wps:cNvPr id="2" name="Прямоугольник 2"/>
                        <wps:cNvSpPr/>
                        <wps:spPr>
                          <a:xfrm>
                            <a:off x="0" y="0"/>
                            <a:ext cx="3676650" cy="542925"/>
                          </a:xfrm>
                          <a:prstGeom prst="rect">
                            <a:avLst/>
                          </a:prstGeom>
                        </wps:spPr>
                        <wps:style>
                          <a:lnRef idx="2">
                            <a:schemeClr val="dk1"/>
                          </a:lnRef>
                          <a:fillRef idx="1">
                            <a:schemeClr val="lt1"/>
                          </a:fillRef>
                          <a:effectRef idx="0">
                            <a:schemeClr val="dk1"/>
                          </a:effectRef>
                          <a:fontRef idx="minor">
                            <a:schemeClr val="dk1"/>
                          </a:fontRef>
                        </wps:style>
                        <wps:txbx>
                          <w:txbxContent>
                            <w:p w:rsidR="00083568" w:rsidRPr="00F84D74" w:rsidRDefault="00083568" w:rsidP="00083568">
                              <w:pPr>
                                <w:jc w:val="center"/>
                                <w:rPr>
                                  <w:rFonts w:ascii="Times New Roman" w:hAnsi="Times New Roman"/>
                                  <w:sz w:val="28"/>
                                  <w:szCs w:val="28"/>
                                </w:rPr>
                              </w:pPr>
                              <w:r w:rsidRPr="00F84D74">
                                <w:rPr>
                                  <w:rFonts w:ascii="Times New Roman" w:hAnsi="Times New Roman"/>
                                  <w:sz w:val="28"/>
                                  <w:szCs w:val="28"/>
                                </w:rPr>
                                <w:t>прием (получение) и регистрация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 name="Группа 16"/>
                        <wpg:cNvGrpSpPr/>
                        <wpg:grpSpPr>
                          <a:xfrm>
                            <a:off x="0" y="542925"/>
                            <a:ext cx="3676650" cy="3856990"/>
                            <a:chOff x="0" y="0"/>
                            <a:chExt cx="3676650" cy="3857624"/>
                          </a:xfrm>
                        </wpg:grpSpPr>
                        <wps:wsp>
                          <wps:cNvPr id="3" name="Прямоугольник 3"/>
                          <wps:cNvSpPr/>
                          <wps:spPr>
                            <a:xfrm>
                              <a:off x="0" y="304800"/>
                              <a:ext cx="3676650" cy="352425"/>
                            </a:xfrm>
                            <a:prstGeom prst="rect">
                              <a:avLst/>
                            </a:prstGeom>
                          </wps:spPr>
                          <wps:style>
                            <a:lnRef idx="2">
                              <a:schemeClr val="dk1"/>
                            </a:lnRef>
                            <a:fillRef idx="1">
                              <a:schemeClr val="lt1"/>
                            </a:fillRef>
                            <a:effectRef idx="0">
                              <a:schemeClr val="dk1"/>
                            </a:effectRef>
                            <a:fontRef idx="minor">
                              <a:schemeClr val="dk1"/>
                            </a:fontRef>
                          </wps:style>
                          <wps:txbx>
                            <w:txbxContent>
                              <w:p w:rsidR="00083568" w:rsidRPr="00F84D74" w:rsidRDefault="00083568" w:rsidP="00083568">
                                <w:pPr>
                                  <w:jc w:val="center"/>
                                  <w:rPr>
                                    <w:rFonts w:ascii="Times New Roman" w:hAnsi="Times New Roman"/>
                                    <w:sz w:val="28"/>
                                    <w:szCs w:val="28"/>
                                  </w:rPr>
                                </w:pPr>
                                <w:r w:rsidRPr="00F84D74">
                                  <w:rPr>
                                    <w:rFonts w:ascii="Times New Roman" w:hAnsi="Times New Roman"/>
                                    <w:sz w:val="28"/>
                                    <w:szCs w:val="28"/>
                                  </w:rPr>
                                  <w:t>обработка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28575" y="904875"/>
                              <a:ext cx="3648075" cy="638175"/>
                            </a:xfrm>
                            <a:prstGeom prst="rect">
                              <a:avLst/>
                            </a:prstGeom>
                          </wps:spPr>
                          <wps:style>
                            <a:lnRef idx="2">
                              <a:schemeClr val="dk1"/>
                            </a:lnRef>
                            <a:fillRef idx="1">
                              <a:schemeClr val="lt1"/>
                            </a:fillRef>
                            <a:effectRef idx="0">
                              <a:schemeClr val="dk1"/>
                            </a:effectRef>
                            <a:fontRef idx="minor">
                              <a:schemeClr val="dk1"/>
                            </a:fontRef>
                          </wps:style>
                          <wps:txbx>
                            <w:txbxContent>
                              <w:p w:rsidR="00083568" w:rsidRPr="00F84D74" w:rsidRDefault="00083568" w:rsidP="00083568">
                                <w:pPr>
                                  <w:jc w:val="center"/>
                                  <w:rPr>
                                    <w:rFonts w:ascii="Times New Roman" w:hAnsi="Times New Roman"/>
                                    <w:sz w:val="28"/>
                                    <w:szCs w:val="28"/>
                                  </w:rPr>
                                </w:pPr>
                                <w:r w:rsidRPr="00F84D74">
                                  <w:rPr>
                                    <w:rFonts w:ascii="Times New Roman" w:hAnsi="Times New Roman"/>
                                    <w:color w:val="000000"/>
                                    <w:sz w:val="28"/>
                                    <w:szCs w:val="28"/>
                                  </w:rPr>
                                  <w:t>формирование результата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28575" y="1724025"/>
                              <a:ext cx="3648075" cy="628650"/>
                            </a:xfrm>
                            <a:prstGeom prst="rect">
                              <a:avLst/>
                            </a:prstGeom>
                          </wps:spPr>
                          <wps:style>
                            <a:lnRef idx="2">
                              <a:schemeClr val="dk1"/>
                            </a:lnRef>
                            <a:fillRef idx="1">
                              <a:schemeClr val="lt1"/>
                            </a:fillRef>
                            <a:effectRef idx="0">
                              <a:schemeClr val="dk1"/>
                            </a:effectRef>
                            <a:fontRef idx="minor">
                              <a:schemeClr val="dk1"/>
                            </a:fontRef>
                          </wps:style>
                          <wps:txbx>
                            <w:txbxContent>
                              <w:p w:rsidR="00083568" w:rsidRPr="00927B54" w:rsidRDefault="00083568" w:rsidP="00083568">
                                <w:pPr>
                                  <w:jc w:val="center"/>
                                  <w:rPr>
                                    <w:rFonts w:ascii="Times New Roman" w:hAnsi="Times New Roman"/>
                                    <w:sz w:val="28"/>
                                    <w:szCs w:val="28"/>
                                  </w:rPr>
                                </w:pPr>
                                <w:r w:rsidRPr="00927B54">
                                  <w:rPr>
                                    <w:rFonts w:ascii="Times New Roman" w:hAnsi="Times New Roman"/>
                                    <w:sz w:val="28"/>
                                    <w:szCs w:val="28"/>
                                  </w:rPr>
                                  <w:t>направление (выдача) заявителю разрешения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28575" y="2524125"/>
                              <a:ext cx="3648075" cy="542925"/>
                            </a:xfrm>
                            <a:prstGeom prst="rect">
                              <a:avLst/>
                            </a:prstGeom>
                          </wps:spPr>
                          <wps:style>
                            <a:lnRef idx="2">
                              <a:schemeClr val="dk1"/>
                            </a:lnRef>
                            <a:fillRef idx="1">
                              <a:schemeClr val="lt1"/>
                            </a:fillRef>
                            <a:effectRef idx="0">
                              <a:schemeClr val="dk1"/>
                            </a:effectRef>
                            <a:fontRef idx="minor">
                              <a:schemeClr val="dk1"/>
                            </a:fontRef>
                          </wps:style>
                          <wps:txbx>
                            <w:txbxContent>
                              <w:p w:rsidR="00083568" w:rsidRPr="00927B54" w:rsidRDefault="00083568" w:rsidP="00083568">
                                <w:pPr>
                                  <w:jc w:val="center"/>
                                  <w:rPr>
                                    <w:rFonts w:ascii="Times New Roman" w:hAnsi="Times New Roman"/>
                                    <w:sz w:val="28"/>
                                    <w:szCs w:val="28"/>
                                  </w:rPr>
                                </w:pPr>
                                <w:r w:rsidRPr="00927B54">
                                  <w:rPr>
                                    <w:rFonts w:ascii="Times New Roman" w:hAnsi="Times New Roman"/>
                                    <w:sz w:val="28"/>
                                    <w:szCs w:val="28"/>
                                  </w:rPr>
                                  <w:t>уведомление заявителя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28575" y="3257549"/>
                              <a:ext cx="3648075" cy="600075"/>
                            </a:xfrm>
                            <a:prstGeom prst="rect">
                              <a:avLst/>
                            </a:prstGeom>
                          </wps:spPr>
                          <wps:style>
                            <a:lnRef idx="2">
                              <a:schemeClr val="dk1"/>
                            </a:lnRef>
                            <a:fillRef idx="1">
                              <a:schemeClr val="lt1"/>
                            </a:fillRef>
                            <a:effectRef idx="0">
                              <a:schemeClr val="dk1"/>
                            </a:effectRef>
                            <a:fontRef idx="minor">
                              <a:schemeClr val="dk1"/>
                            </a:fontRef>
                          </wps:style>
                          <wps:txbx>
                            <w:txbxContent>
                              <w:p w:rsidR="00083568" w:rsidRPr="00927B54" w:rsidRDefault="00083568" w:rsidP="00083568">
                                <w:pPr>
                                  <w:jc w:val="center"/>
                                  <w:rPr>
                                    <w:rFonts w:ascii="Times New Roman" w:hAnsi="Times New Roman"/>
                                    <w:sz w:val="28"/>
                                    <w:szCs w:val="28"/>
                                  </w:rPr>
                                </w:pPr>
                                <w:r w:rsidRPr="00927B54">
                                  <w:rPr>
                                    <w:rFonts w:ascii="Times New Roman" w:hAnsi="Times New Roman"/>
                                    <w:sz w:val="28"/>
                                    <w:szCs w:val="28"/>
                                  </w:rPr>
                                  <w:t>отказ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ая со стрелкой 8"/>
                          <wps:cNvCnPr/>
                          <wps:spPr>
                            <a:xfrm>
                              <a:off x="1724025" y="0"/>
                              <a:ext cx="0"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 name="Прямая со стрелкой 9"/>
                          <wps:cNvCnPr/>
                          <wps:spPr>
                            <a:xfrm>
                              <a:off x="1724025" y="657225"/>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 name="Прямая со стрелкой 11"/>
                          <wps:cNvCnPr/>
                          <wps:spPr>
                            <a:xfrm>
                              <a:off x="1724025" y="154305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 name="Прямая со стрелкой 12"/>
                          <wps:cNvCnPr/>
                          <wps:spPr>
                            <a:xfrm>
                              <a:off x="1724025" y="2352675"/>
                              <a:ext cx="0"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Группа 17" o:spid="_x0000_s1026" style="position:absolute;left:0;text-align:left;margin-left:65.7pt;margin-top:6.5pt;width:289.5pt;height:346.45pt;z-index:251661312" coordsize="36766,43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">
                <v:rect id="Прямоугольник 2" o:spid="_x0000_s1027" style="position:absolute;width:36766;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nuEMMA&#10;AADaAAAADwAAAGRycy9kb3ducmV2LnhtbESPT2vCQBTE7wW/w/IEb3VjDtJGV5GAWOypqR68PbLP&#10;bDD7NmS3+dNP3y0Uehxm5jfMdj/aRvTU+dqxgtUyAUFcOl1zpeDyeXx+AeEDssbGMSmYyMN+N3va&#10;YqbdwB/UF6ESEcI+QwUmhDaT0peGLPqla4mjd3edxRBlV0nd4RDhtpFpkqylxZrjgsGWckPlo/iy&#10;Ct4nGfrLdf363ef1pItbfjpTrtRiPh42IAKN4T/8137TCl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nuEMMAAADaAAAADwAAAAAAAAAAAAAAAACYAgAAZHJzL2Rv&#10;d25yZXYueG1sUEsFBgAAAAAEAAQA9QAAAIgDAAAAAA==&#10;" fillcolor="white [3201]" strokecolor="black [3200]" strokeweight="2pt">
                  <v:textbox>
                    <w:txbxContent>
                      <w:p w:rsidR="00083568" w:rsidRPr="00F84D74" w:rsidRDefault="00083568" w:rsidP="00083568">
                        <w:pPr>
                          <w:jc w:val="center"/>
                          <w:rPr>
                            <w:rFonts w:ascii="Times New Roman" w:hAnsi="Times New Roman"/>
                            <w:sz w:val="28"/>
                            <w:szCs w:val="28"/>
                          </w:rPr>
                        </w:pPr>
                        <w:r w:rsidRPr="00F84D74">
                          <w:rPr>
                            <w:rFonts w:ascii="Times New Roman" w:hAnsi="Times New Roman"/>
                            <w:sz w:val="28"/>
                            <w:szCs w:val="28"/>
                          </w:rPr>
                          <w:t>прием (получение) и регистрация документов</w:t>
                        </w:r>
                      </w:p>
                    </w:txbxContent>
                  </v:textbox>
                </v:rect>
                <v:group id="Группа 16" o:spid="_x0000_s1028" style="position:absolute;top:5429;width:36766;height:38570" coordsize="36766,3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Прямоугольник 3" o:spid="_x0000_s1029" style="position:absolute;top:3048;width:36766;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Li8IA&#10;AADaAAAADwAAAGRycy9kb3ducmV2LnhtbESPQYvCMBSE74L/ITxhb5ruL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UuLwgAAANoAAAAPAAAAAAAAAAAAAAAAAJgCAABkcnMvZG93&#10;bnJldi54bWxQSwUGAAAAAAQABAD1AAAAhwMAAAAA&#10;" fillcolor="white [3201]" strokecolor="black [3200]" strokeweight="2pt">
                    <v:textbox>
                      <w:txbxContent>
                        <w:p w:rsidR="00083568" w:rsidRPr="00F84D74" w:rsidRDefault="00083568" w:rsidP="00083568">
                          <w:pPr>
                            <w:jc w:val="center"/>
                            <w:rPr>
                              <w:rFonts w:ascii="Times New Roman" w:hAnsi="Times New Roman"/>
                              <w:sz w:val="28"/>
                              <w:szCs w:val="28"/>
                            </w:rPr>
                          </w:pPr>
                          <w:r w:rsidRPr="00F84D74">
                            <w:rPr>
                              <w:rFonts w:ascii="Times New Roman" w:hAnsi="Times New Roman"/>
                              <w:sz w:val="28"/>
                              <w:szCs w:val="28"/>
                            </w:rPr>
                            <w:t>обработка документов</w:t>
                          </w:r>
                        </w:p>
                      </w:txbxContent>
                    </v:textbox>
                  </v:rect>
                  <v:rect id="Прямоугольник 4" o:spid="_x0000_s1030" style="position:absolute;left:285;top:9048;width:36481;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T/8IA&#10;AADaAAAADwAAAGRycy9kb3ducmV2LnhtbESPQYvCMBSE74L/ITxhb5rus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NP/wgAAANoAAAAPAAAAAAAAAAAAAAAAAJgCAABkcnMvZG93&#10;bnJldi54bWxQSwUGAAAAAAQABAD1AAAAhwMAAAAA&#10;" fillcolor="white [3201]" strokecolor="black [3200]" strokeweight="2pt">
                    <v:textbox>
                      <w:txbxContent>
                        <w:p w:rsidR="00083568" w:rsidRPr="00F84D74" w:rsidRDefault="00083568" w:rsidP="00083568">
                          <w:pPr>
                            <w:jc w:val="center"/>
                            <w:rPr>
                              <w:rFonts w:ascii="Times New Roman" w:hAnsi="Times New Roman"/>
                              <w:sz w:val="28"/>
                              <w:szCs w:val="28"/>
                            </w:rPr>
                          </w:pPr>
                          <w:r w:rsidRPr="00F84D74">
                            <w:rPr>
                              <w:rFonts w:ascii="Times New Roman" w:hAnsi="Times New Roman"/>
                              <w:color w:val="000000"/>
                              <w:sz w:val="28"/>
                              <w:szCs w:val="28"/>
                            </w:rPr>
                            <w:t>формирование результата предоставления муниципальной услуги</w:t>
                          </w:r>
                        </w:p>
                      </w:txbxContent>
                    </v:textbox>
                  </v:rect>
                  <v:rect id="Прямоугольник 5" o:spid="_x0000_s1031" style="position:absolute;left:285;top:17240;width:36481;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2ZMIA&#10;AADaAAAADwAAAGRycy9kb3ducmV2LnhtbESPQYvCMBSE74L/ITxhb5ruwop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HZkwgAAANoAAAAPAAAAAAAAAAAAAAAAAJgCAABkcnMvZG93&#10;bnJldi54bWxQSwUGAAAAAAQABAD1AAAAhwMAAAAA&#10;" fillcolor="white [3201]" strokecolor="black [3200]" strokeweight="2pt">
                    <v:textbox>
                      <w:txbxContent>
                        <w:p w:rsidR="00083568" w:rsidRPr="00927B54" w:rsidRDefault="00083568" w:rsidP="00083568">
                          <w:pPr>
                            <w:jc w:val="center"/>
                            <w:rPr>
                              <w:rFonts w:ascii="Times New Roman" w:hAnsi="Times New Roman"/>
                              <w:sz w:val="28"/>
                              <w:szCs w:val="28"/>
                            </w:rPr>
                          </w:pPr>
                          <w:r w:rsidRPr="00927B54">
                            <w:rPr>
                              <w:rFonts w:ascii="Times New Roman" w:hAnsi="Times New Roman"/>
                              <w:sz w:val="28"/>
                              <w:szCs w:val="28"/>
                            </w:rPr>
                            <w:t>направление (выдача) заявителю разрешения</w:t>
                          </w:r>
                        </w:p>
                      </w:txbxContent>
                    </v:textbox>
                  </v:rect>
                  <v:rect id="Прямоугольник 6" o:spid="_x0000_s1032" style="position:absolute;left:285;top:25241;width:36481;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oE8IA&#10;AADaAAAADwAAAGRycy9kb3ducmV2LnhtbESPQYvCMBSE74L/ITzBm6buoWjXKEtBVtyTVQ/eHs3b&#10;tmzzUppY2/31RhA8DjPzDbPe9qYWHbWusqxgMY9AEOdWV1woOJ92syUI55E11pZJwUAOtpvxaI2J&#10;tnc+Upf5QgQIuwQVlN43iZQuL8mgm9uGOHi/tjXog2wLqVu8B7ip5UcUxdJgxWGhxIbSkvK/7GYU&#10;/AzSd+dLvPrv0mrQ2TX9PlCq1HTSf32C8NT7d/jV3msFMTyvhB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ugTwgAAANoAAAAPAAAAAAAAAAAAAAAAAJgCAABkcnMvZG93&#10;bnJldi54bWxQSwUGAAAAAAQABAD1AAAAhwMAAAAA&#10;" fillcolor="white [3201]" strokecolor="black [3200]" strokeweight="2pt">
                    <v:textbox>
                      <w:txbxContent>
                        <w:p w:rsidR="00083568" w:rsidRPr="00927B54" w:rsidRDefault="00083568" w:rsidP="00083568">
                          <w:pPr>
                            <w:jc w:val="center"/>
                            <w:rPr>
                              <w:rFonts w:ascii="Times New Roman" w:hAnsi="Times New Roman"/>
                              <w:sz w:val="28"/>
                              <w:szCs w:val="28"/>
                            </w:rPr>
                          </w:pPr>
                          <w:r w:rsidRPr="00927B54">
                            <w:rPr>
                              <w:rFonts w:ascii="Times New Roman" w:hAnsi="Times New Roman"/>
                              <w:sz w:val="28"/>
                              <w:szCs w:val="28"/>
                            </w:rPr>
                            <w:t>уведомление заявителя об отказе в предоставлении муниципальной услуги</w:t>
                          </w:r>
                        </w:p>
                      </w:txbxContent>
                    </v:textbox>
                  </v:rect>
                  <v:rect id="Прямоугольник 7" o:spid="_x0000_s1033" style="position:absolute;left:285;top:32575;width:36481;height: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iMIA&#10;AADaAAAADwAAAGRycy9kb3ducmV2LnhtbESPT4vCMBTE74LfITxhb5ruHvxTjbIUFpf1ZNWDt0fz&#10;bIvNS2libffTG0HwOMzMb5jVpjOVaKlxpWUFn5MIBHFmdcm5guPhZzwH4TyyxsoyKejJwWY9HKww&#10;1vbOe2pTn4sAYRejgsL7OpbSZQUZdBNbEwfvYhuDPsgml7rBe4CbSn5F0VQaLDksFFhTUlB2TW9G&#10;wa6Xvj2epov/Nil7nZ6T7R8lSn2Muu8lCE+df4df7V+tYAb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7k2IwgAAANoAAAAPAAAAAAAAAAAAAAAAAJgCAABkcnMvZG93&#10;bnJldi54bWxQSwUGAAAAAAQABAD1AAAAhwMAAAAA&#10;" fillcolor="white [3201]" strokecolor="black [3200]" strokeweight="2pt">
                    <v:textbox>
                      <w:txbxContent>
                        <w:p w:rsidR="00083568" w:rsidRPr="00927B54" w:rsidRDefault="00083568" w:rsidP="00083568">
                          <w:pPr>
                            <w:jc w:val="center"/>
                            <w:rPr>
                              <w:rFonts w:ascii="Times New Roman" w:hAnsi="Times New Roman"/>
                              <w:sz w:val="28"/>
                              <w:szCs w:val="28"/>
                            </w:rPr>
                          </w:pPr>
                          <w:r w:rsidRPr="00927B54">
                            <w:rPr>
                              <w:rFonts w:ascii="Times New Roman" w:hAnsi="Times New Roman"/>
                              <w:sz w:val="28"/>
                              <w:szCs w:val="28"/>
                            </w:rPr>
                            <w:t>отказ в предоставлении муниципальной услуги</w:t>
                          </w:r>
                        </w:p>
                      </w:txbxContent>
                    </v:textbox>
                  </v:rect>
                  <v:shape id="Прямая со стрелкой 8" o:spid="_x0000_s1034" type="#_x0000_t32" style="position:absolute;left:17240;width:0;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26Y7wAAADaAAAADwAAAGRycy9kb3ducmV2LnhtbERPuwrCMBTdBf8hXMHNpjqIVqOIUHDQ&#10;wReul+baFpub2sRa/94MguPhvJfrzlSipcaVlhWMoxgEcWZ1ybmCyzkdzUA4j6yxskwKPuRgver3&#10;lpho++YjtSefixDCLkEFhfd1IqXLCjLoIlsTB+5uG4M+wCaXusF3CDeVnMTxVBosOTQUWNO2oOxx&#10;ehkFsZumz+35cWgvuT/ubzLdfeZXpYaDbrMA4anzf/HPvdMKwtZwJdwAufo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t26Y7wAAADaAAAADwAAAAAAAAAAAAAAAAChAgAA&#10;ZHJzL2Rvd25yZXYueG1sUEsFBgAAAAAEAAQA+QAAAIoDAAAAAA==&#10;" strokecolor="black [3040]">
                    <v:stroke endarrow="open"/>
                  </v:shape>
                  <v:shape id="Прямая со стрелкой 9" o:spid="_x0000_s1035" type="#_x0000_t32" style="position:absolute;left:17240;top:6572;width:0;height:2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Ef+L8AAADaAAAADwAAAGRycy9kb3ducmV2LnhtbESPzQrCMBCE74LvEFbwpqkeRKtRRCh4&#10;0IN/eF2atS02m9rEWt/eCILHYWa+YRar1pSiodoVlhWMhhEI4tTqgjMF51MymIJwHlljaZkUvMnB&#10;atntLDDW9sUHao4+EwHCLkYFufdVLKVLczLohrYiDt7N1gZ9kHUmdY2vADelHEfRRBosOCzkWNEm&#10;p/R+fBoFkZskj83pvm/OmT/srjLZvmcXpfq9dj0H4an1//CvvdUKZvC9Em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ZEf+L8AAADaAAAADwAAAAAAAAAAAAAAAACh&#10;AgAAZHJzL2Rvd25yZXYueG1sUEsFBgAAAAAEAAQA+QAAAI0DAAAAAA==&#10;" strokecolor="black [3040]">
                    <v:stroke endarrow="open"/>
                  </v:shape>
                  <v:shape id="Прямая со стрелкой 11" o:spid="_x0000_s1036" type="#_x0000_t32" style="position:absolute;left:17240;top:15430;width:0;height:1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jVKb0AAADbAAAADwAAAGRycy9kb3ducmV2LnhtbERPvQrCMBDeBd8hnOCmqQ6i1SgiFBx0&#10;8A/XoznbYnOpTaz17Y0guN3H93uLVWtK0VDtCssKRsMIBHFqdcGZgvMpGUxBOI+ssbRMCt7kYLXs&#10;dhYYa/viAzVHn4kQwi5GBbn3VSylS3My6Ia2Ig7czdYGfYB1JnWNrxBuSjmOook0WHBoyLGiTU7p&#10;/fg0CiI3SR6b033fnDN/2F1lsn3PLkr1e+16DsJT6//in3urw/wR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I41Sm9AAAA2wAAAA8AAAAAAAAAAAAAAAAAoQIA&#10;AGRycy9kb3ducmV2LnhtbFBLBQYAAAAABAAEAPkAAACLAwAAAAA=&#10;" strokecolor="black [3040]">
                    <v:stroke endarrow="open"/>
                  </v:shape>
                  <v:shape id="Прямая со стрелкой 12" o:spid="_x0000_s1037" type="#_x0000_t32" style="position:absolute;left:17240;top:23526;width:0;height:1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pLXr0AAADbAAAADwAAAGRycy9kb3ducmV2LnhtbERPvQrCMBDeBd8hnOCmqQ6i1SgiFBx0&#10;8A/XoznbYnOpTaz17Y0guN3H93uLVWtK0VDtCssKRsMIBHFqdcGZgvMpGUxBOI+ssbRMCt7kYLXs&#10;dhYYa/viAzVHn4kQwi5GBbn3VSylS3My6Ia2Ig7czdYGfYB1JnWNrxBuSjmOook0WHBoyLGiTU7p&#10;/fg0CiI3SR6b033fnDN/2F1lsn3PLkr1e+16DsJT6//in3urw/wx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LqS169AAAA2wAAAA8AAAAAAAAAAAAAAAAAoQIA&#10;AGRycy9kb3ducmV2LnhtbFBLBQYAAAAABAAEAPkAAACLAwAAAAA=&#10;" strokecolor="black [3040]">
                    <v:stroke endarrow="open"/>
                  </v:shape>
                </v:group>
              </v:group>
            </w:pict>
          </mc:Fallback>
        </mc:AlternateContent>
      </w:r>
      <w:r w:rsidRPr="00890F62">
        <w:rPr>
          <w:rFonts w:ascii="Times New Roman" w:hAnsi="Times New Roman" w:cs="Times New Roman"/>
          <w:noProof/>
          <w:color w:val="000000"/>
          <w:sz w:val="28"/>
          <w:szCs w:val="28"/>
          <w:lang w:eastAsia="ru-RU"/>
        </w:rPr>
        <mc:AlternateContent>
          <mc:Choice Requires="wps">
            <w:drawing>
              <wp:anchor distT="0" distB="0" distL="114300" distR="114300" simplePos="0" relativeHeight="251662336" behindDoc="0" locked="0" layoutInCell="1" allowOverlap="1" wp14:anchorId="7416EF81" wp14:editId="2EEF2046">
                <wp:simplePos x="0" y="0"/>
                <wp:positionH relativeFrom="column">
                  <wp:posOffset>2558415</wp:posOffset>
                </wp:positionH>
                <wp:positionV relativeFrom="paragraph">
                  <wp:posOffset>3625850</wp:posOffset>
                </wp:positionV>
                <wp:extent cx="0" cy="257175"/>
                <wp:effectExtent l="95250" t="0" r="57150" b="66675"/>
                <wp:wrapNone/>
                <wp:docPr id="15" name="Прямая со стрелкой 15"/>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15" o:spid="_x0000_s1026" type="#_x0000_t32" style="position:absolute;margin-left:201.45pt;margin-top:285.5pt;width:0;height:20.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" strokecolor="black [3040]">
                <v:stroke endarrow="open"/>
              </v:shape>
            </w:pict>
          </mc:Fallback>
        </mc:AlternateContent>
      </w:r>
      <w:r w:rsidRPr="00890F62">
        <w:rPr>
          <w:rFonts w:ascii="Times New Roman" w:hAnsi="Times New Roman" w:cs="Times New Roman"/>
          <w:b/>
          <w:sz w:val="28"/>
          <w:szCs w:val="28"/>
        </w:rPr>
        <w:br w:type="page"/>
      </w:r>
    </w:p>
    <w:p w:rsidR="00890F62" w:rsidRPr="00890F62" w:rsidRDefault="00890F62" w:rsidP="00083568">
      <w:pPr>
        <w:pStyle w:val="a7"/>
        <w:spacing w:before="0" w:beforeAutospacing="0" w:after="0" w:afterAutospacing="0"/>
        <w:jc w:val="right"/>
        <w:rPr>
          <w:color w:val="000000"/>
          <w:sz w:val="28"/>
          <w:szCs w:val="28"/>
        </w:rPr>
      </w:pPr>
      <w:r w:rsidRPr="00890F62">
        <w:rPr>
          <w:color w:val="000000"/>
          <w:sz w:val="28"/>
          <w:szCs w:val="28"/>
        </w:rPr>
        <w:lastRenderedPageBreak/>
        <w:t>Приложение № 3</w:t>
      </w:r>
    </w:p>
    <w:p w:rsidR="00890F62" w:rsidRPr="00890F62" w:rsidRDefault="00890F62" w:rsidP="00083568">
      <w:pPr>
        <w:pStyle w:val="a7"/>
        <w:spacing w:before="0" w:beforeAutospacing="0" w:after="0" w:afterAutospacing="0"/>
        <w:jc w:val="right"/>
        <w:rPr>
          <w:color w:val="000000"/>
          <w:sz w:val="28"/>
          <w:szCs w:val="28"/>
        </w:rPr>
      </w:pPr>
      <w:r w:rsidRPr="00890F62">
        <w:rPr>
          <w:color w:val="000000"/>
          <w:sz w:val="28"/>
          <w:szCs w:val="28"/>
        </w:rPr>
        <w:t xml:space="preserve">к Административному регламенту </w:t>
      </w:r>
    </w:p>
    <w:p w:rsidR="00890F62" w:rsidRPr="00890F62" w:rsidRDefault="00890F62" w:rsidP="00083568">
      <w:pPr>
        <w:pStyle w:val="a7"/>
        <w:spacing w:before="0" w:beforeAutospacing="0" w:after="0" w:afterAutospacing="0"/>
        <w:jc w:val="right"/>
        <w:rPr>
          <w:color w:val="000000"/>
          <w:sz w:val="22"/>
          <w:szCs w:val="28"/>
        </w:rPr>
      </w:pPr>
      <w:r w:rsidRPr="00890F62">
        <w:rPr>
          <w:color w:val="000000"/>
          <w:sz w:val="22"/>
          <w:szCs w:val="28"/>
        </w:rPr>
        <w:t>РАЗРЕШЕНИЕ</w:t>
      </w:r>
    </w:p>
    <w:p w:rsidR="00890F62" w:rsidRPr="00890F62" w:rsidRDefault="00890F62" w:rsidP="00083568">
      <w:pPr>
        <w:pStyle w:val="a7"/>
        <w:spacing w:before="0" w:beforeAutospacing="0" w:after="0" w:afterAutospacing="0"/>
        <w:jc w:val="right"/>
        <w:rPr>
          <w:color w:val="000000"/>
          <w:sz w:val="22"/>
          <w:szCs w:val="28"/>
        </w:rPr>
      </w:pPr>
      <w:r w:rsidRPr="00890F62">
        <w:rPr>
          <w:color w:val="000000"/>
          <w:sz w:val="22"/>
          <w:szCs w:val="28"/>
        </w:rPr>
        <w:t>о предоставлении муниципальной услуги</w:t>
      </w:r>
    </w:p>
    <w:p w:rsidR="00890F62" w:rsidRPr="00890F62" w:rsidRDefault="00890F62" w:rsidP="00083568">
      <w:pPr>
        <w:pStyle w:val="a7"/>
        <w:spacing w:before="0" w:beforeAutospacing="0" w:after="0" w:afterAutospacing="0"/>
        <w:jc w:val="right"/>
        <w:rPr>
          <w:color w:val="000000"/>
          <w:sz w:val="22"/>
          <w:szCs w:val="28"/>
        </w:rPr>
      </w:pPr>
      <w:r w:rsidRPr="00890F62">
        <w:rPr>
          <w:color w:val="000000"/>
          <w:sz w:val="22"/>
          <w:szCs w:val="28"/>
        </w:rPr>
        <w:t>«_____» _____________ 20___ г. № _______</w:t>
      </w:r>
    </w:p>
    <w:p w:rsidR="00890F62" w:rsidRPr="00890F62" w:rsidRDefault="00890F62" w:rsidP="00083568">
      <w:pPr>
        <w:pStyle w:val="a7"/>
        <w:spacing w:before="0" w:beforeAutospacing="0" w:after="0" w:afterAutospacing="0"/>
        <w:jc w:val="right"/>
        <w:rPr>
          <w:color w:val="000000"/>
          <w:sz w:val="22"/>
          <w:szCs w:val="28"/>
        </w:rPr>
      </w:pPr>
      <w:r w:rsidRPr="00890F62">
        <w:rPr>
          <w:color w:val="000000"/>
          <w:sz w:val="22"/>
          <w:szCs w:val="28"/>
        </w:rPr>
        <w:t>Выдано</w:t>
      </w:r>
    </w:p>
    <w:p w:rsidR="00890F62" w:rsidRPr="00890F62" w:rsidRDefault="00890F62" w:rsidP="00083568">
      <w:pPr>
        <w:pStyle w:val="a7"/>
        <w:spacing w:before="0" w:beforeAutospacing="0" w:after="0" w:afterAutospacing="0"/>
        <w:jc w:val="right"/>
        <w:rPr>
          <w:color w:val="000000"/>
          <w:sz w:val="22"/>
          <w:szCs w:val="28"/>
        </w:rPr>
      </w:pPr>
      <w:r w:rsidRPr="00890F62">
        <w:rPr>
          <w:color w:val="000000"/>
          <w:sz w:val="22"/>
          <w:szCs w:val="28"/>
        </w:rPr>
        <w:t>__________________________________________________________________</w:t>
      </w:r>
    </w:p>
    <w:p w:rsidR="00890F62" w:rsidRPr="00890F62" w:rsidRDefault="00890F62" w:rsidP="00083568">
      <w:pPr>
        <w:pStyle w:val="a7"/>
        <w:spacing w:before="0" w:beforeAutospacing="0" w:after="0" w:afterAutospacing="0"/>
        <w:jc w:val="right"/>
        <w:rPr>
          <w:color w:val="000000"/>
          <w:sz w:val="20"/>
          <w:szCs w:val="28"/>
        </w:rPr>
      </w:pPr>
      <w:r w:rsidRPr="00890F62">
        <w:rPr>
          <w:color w:val="000000"/>
          <w:sz w:val="20"/>
          <w:szCs w:val="28"/>
        </w:rPr>
        <w:t>(ФИО лица, индивидуального предпринимателя, наименование организации)</w:t>
      </w:r>
    </w:p>
    <w:p w:rsidR="00890F62" w:rsidRPr="00890F62" w:rsidRDefault="00890F62" w:rsidP="00083568">
      <w:pPr>
        <w:pStyle w:val="a7"/>
        <w:spacing w:before="0" w:beforeAutospacing="0" w:after="0" w:afterAutospacing="0"/>
        <w:jc w:val="right"/>
        <w:rPr>
          <w:color w:val="000000"/>
          <w:sz w:val="22"/>
          <w:szCs w:val="28"/>
        </w:rPr>
      </w:pPr>
      <w:r w:rsidRPr="00890F62">
        <w:rPr>
          <w:color w:val="000000"/>
          <w:sz w:val="22"/>
          <w:szCs w:val="28"/>
        </w:rPr>
        <w:t>адрес места нахождения (жительства):</w:t>
      </w:r>
    </w:p>
    <w:p w:rsidR="00890F62" w:rsidRPr="00890F62" w:rsidRDefault="00890F62" w:rsidP="00083568">
      <w:pPr>
        <w:pStyle w:val="a7"/>
        <w:spacing w:before="0" w:beforeAutospacing="0" w:after="0" w:afterAutospacing="0"/>
        <w:jc w:val="right"/>
        <w:rPr>
          <w:color w:val="000000"/>
          <w:sz w:val="22"/>
          <w:szCs w:val="28"/>
        </w:rPr>
      </w:pPr>
      <w:r w:rsidRPr="00890F62">
        <w:rPr>
          <w:color w:val="000000"/>
          <w:sz w:val="22"/>
          <w:szCs w:val="28"/>
        </w:rPr>
        <w:t xml:space="preserve"> ______________________________________________</w:t>
      </w:r>
    </w:p>
    <w:p w:rsidR="00890F62" w:rsidRPr="00890F62" w:rsidRDefault="00890F62" w:rsidP="00083568">
      <w:pPr>
        <w:pStyle w:val="a7"/>
        <w:spacing w:before="0" w:beforeAutospacing="0" w:after="0" w:afterAutospacing="0"/>
        <w:jc w:val="right"/>
        <w:rPr>
          <w:color w:val="000000"/>
          <w:sz w:val="22"/>
          <w:szCs w:val="28"/>
        </w:rPr>
      </w:pPr>
      <w:r w:rsidRPr="00890F62">
        <w:rPr>
          <w:color w:val="000000"/>
          <w:sz w:val="22"/>
          <w:szCs w:val="28"/>
        </w:rPr>
        <w:t>свидетельство о государственной регистрации:</w:t>
      </w:r>
    </w:p>
    <w:p w:rsidR="00890F62" w:rsidRPr="00890F62" w:rsidRDefault="00890F62" w:rsidP="00083568">
      <w:pPr>
        <w:pStyle w:val="a7"/>
        <w:spacing w:before="0" w:beforeAutospacing="0" w:after="0" w:afterAutospacing="0"/>
        <w:jc w:val="right"/>
        <w:rPr>
          <w:color w:val="000000"/>
          <w:sz w:val="22"/>
          <w:szCs w:val="28"/>
        </w:rPr>
      </w:pPr>
      <w:r w:rsidRPr="00890F62">
        <w:rPr>
          <w:color w:val="000000"/>
          <w:sz w:val="22"/>
          <w:szCs w:val="28"/>
        </w:rPr>
        <w:t xml:space="preserve"> _______________________________________</w:t>
      </w:r>
    </w:p>
    <w:p w:rsidR="00890F62" w:rsidRPr="00890F62" w:rsidRDefault="00890F62" w:rsidP="00083568">
      <w:pPr>
        <w:pStyle w:val="a7"/>
        <w:spacing w:before="0" w:beforeAutospacing="0" w:after="0" w:afterAutospacing="0"/>
        <w:jc w:val="right"/>
        <w:rPr>
          <w:color w:val="000000"/>
          <w:sz w:val="22"/>
          <w:szCs w:val="28"/>
        </w:rPr>
      </w:pPr>
      <w:r w:rsidRPr="00890F62">
        <w:rPr>
          <w:color w:val="000000"/>
          <w:sz w:val="22"/>
          <w:szCs w:val="28"/>
        </w:rPr>
        <w:t>(серия, номер)</w:t>
      </w:r>
    </w:p>
    <w:p w:rsidR="00890F62" w:rsidRPr="00890F62" w:rsidRDefault="00890F62" w:rsidP="00083568">
      <w:pPr>
        <w:pStyle w:val="a7"/>
        <w:spacing w:before="0" w:beforeAutospacing="0" w:after="0" w:afterAutospacing="0"/>
        <w:jc w:val="right"/>
        <w:rPr>
          <w:color w:val="000000"/>
          <w:sz w:val="22"/>
          <w:szCs w:val="28"/>
        </w:rPr>
      </w:pPr>
      <w:r w:rsidRPr="00890F62">
        <w:rPr>
          <w:color w:val="000000"/>
          <w:sz w:val="22"/>
          <w:szCs w:val="28"/>
        </w:rPr>
        <w:t>данные документа, удостоверяющего личность:</w:t>
      </w:r>
    </w:p>
    <w:p w:rsidR="00890F62" w:rsidRPr="00890F62" w:rsidRDefault="00890F62" w:rsidP="00083568">
      <w:pPr>
        <w:pStyle w:val="a7"/>
        <w:spacing w:before="0" w:beforeAutospacing="0" w:after="0" w:afterAutospacing="0"/>
        <w:jc w:val="right"/>
        <w:rPr>
          <w:color w:val="000000"/>
          <w:sz w:val="22"/>
          <w:szCs w:val="28"/>
        </w:rPr>
      </w:pPr>
      <w:r w:rsidRPr="00890F62">
        <w:rPr>
          <w:color w:val="000000"/>
          <w:sz w:val="22"/>
          <w:szCs w:val="28"/>
        </w:rPr>
        <w:t xml:space="preserve"> ______________________________________</w:t>
      </w:r>
    </w:p>
    <w:p w:rsidR="00890F62" w:rsidRPr="00890F62" w:rsidRDefault="00890F62" w:rsidP="00083568">
      <w:pPr>
        <w:pStyle w:val="a7"/>
        <w:spacing w:before="0" w:beforeAutospacing="0" w:after="0" w:afterAutospacing="0"/>
        <w:jc w:val="right"/>
        <w:rPr>
          <w:color w:val="000000"/>
          <w:sz w:val="28"/>
          <w:szCs w:val="28"/>
        </w:rPr>
      </w:pPr>
      <w:r w:rsidRPr="00890F62">
        <w:rPr>
          <w:color w:val="000000"/>
          <w:sz w:val="22"/>
          <w:szCs w:val="28"/>
        </w:rPr>
        <w:t>(серия, номер)</w:t>
      </w:r>
    </w:p>
    <w:p w:rsidR="00890F62" w:rsidRPr="00890F62" w:rsidRDefault="00890F62" w:rsidP="00083568">
      <w:pPr>
        <w:pStyle w:val="a7"/>
        <w:spacing w:before="0" w:beforeAutospacing="0" w:after="0" w:afterAutospacing="0"/>
        <w:jc w:val="right"/>
        <w:rPr>
          <w:color w:val="000000"/>
          <w:sz w:val="28"/>
          <w:szCs w:val="28"/>
          <w:vertAlign w:val="superscript"/>
        </w:rPr>
      </w:pP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На выполнение_____________________________________________________</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__________________________________________________________________</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 xml:space="preserve">(указывается вид деятельности —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над населенными пунктами муниципального образования </w:t>
      </w:r>
      <w:proofErr w:type="spellStart"/>
      <w:r w:rsidRPr="00890F62">
        <w:rPr>
          <w:color w:val="000000"/>
          <w:sz w:val="28"/>
          <w:szCs w:val="28"/>
        </w:rPr>
        <w:t>Кирово</w:t>
      </w:r>
      <w:proofErr w:type="spellEnd"/>
      <w:r w:rsidRPr="00890F62">
        <w:rPr>
          <w:color w:val="000000"/>
          <w:sz w:val="28"/>
          <w:szCs w:val="28"/>
        </w:rPr>
        <w:t xml:space="preserve"> – Чепецкий муниципальный район Кировской области, а также посадка (взлет) на расположенные в границах муниципального образования </w:t>
      </w:r>
      <w:proofErr w:type="gramStart"/>
      <w:r w:rsidRPr="00890F62">
        <w:rPr>
          <w:color w:val="000000"/>
          <w:sz w:val="28"/>
          <w:szCs w:val="28"/>
        </w:rPr>
        <w:t>п</w:t>
      </w:r>
      <w:proofErr w:type="gramEnd"/>
      <w:r w:rsidRPr="00890F62">
        <w:rPr>
          <w:color w:val="000000"/>
          <w:sz w:val="28"/>
          <w:szCs w:val="28"/>
        </w:rPr>
        <w:t xml:space="preserve"> </w:t>
      </w:r>
      <w:proofErr w:type="spellStart"/>
      <w:r w:rsidRPr="00890F62">
        <w:rPr>
          <w:color w:val="000000"/>
          <w:sz w:val="28"/>
          <w:szCs w:val="28"/>
        </w:rPr>
        <w:t>Кирово</w:t>
      </w:r>
      <w:proofErr w:type="spellEnd"/>
      <w:r w:rsidRPr="00890F62">
        <w:rPr>
          <w:color w:val="000000"/>
          <w:sz w:val="28"/>
          <w:szCs w:val="28"/>
        </w:rPr>
        <w:t xml:space="preserve"> – Чепецкий муниципальный район Кировской области </w:t>
      </w:r>
      <w:proofErr w:type="spellStart"/>
      <w:r w:rsidRPr="00890F62">
        <w:rPr>
          <w:color w:val="000000"/>
          <w:sz w:val="28"/>
          <w:szCs w:val="28"/>
        </w:rPr>
        <w:t>лощадки</w:t>
      </w:r>
      <w:proofErr w:type="spellEnd"/>
      <w:r w:rsidRPr="00890F62">
        <w:rPr>
          <w:color w:val="000000"/>
          <w:sz w:val="28"/>
          <w:szCs w:val="28"/>
        </w:rPr>
        <w:t>, сведения о которых не опубликованы в документах аэронавигационной информации, вид, тип (наименование), номер воздушного судна) на воздушном судне:</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тип_______________________________________________________________</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государственный регистрационный (опознавательный/учетно-опознавательный) знак ______________________________________________</w:t>
      </w:r>
    </w:p>
    <w:p w:rsidR="00890F62" w:rsidRPr="00890F62" w:rsidRDefault="00890F62" w:rsidP="00083568">
      <w:pPr>
        <w:pStyle w:val="a7"/>
        <w:spacing w:before="0" w:beforeAutospacing="0" w:after="0" w:afterAutospacing="0"/>
        <w:jc w:val="both"/>
        <w:rPr>
          <w:color w:val="000000"/>
          <w:sz w:val="28"/>
          <w:szCs w:val="28"/>
        </w:rPr>
      </w:pPr>
      <w:r w:rsidRPr="00890F62">
        <w:rPr>
          <w:color w:val="000000"/>
          <w:sz w:val="28"/>
          <w:szCs w:val="28"/>
        </w:rPr>
        <w:t>заводской номер при наличии_______________________________________</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Сроки использования воздушного пространства:________________________________________________________________________________________________________________________</w:t>
      </w:r>
    </w:p>
    <w:p w:rsidR="00890F62" w:rsidRPr="00890F62" w:rsidRDefault="00890F62" w:rsidP="00083568">
      <w:pPr>
        <w:pStyle w:val="a7"/>
        <w:spacing w:before="0" w:beforeAutospacing="0" w:after="0" w:afterAutospacing="0"/>
        <w:jc w:val="both"/>
        <w:rPr>
          <w:color w:val="000000"/>
          <w:sz w:val="28"/>
          <w:szCs w:val="28"/>
        </w:rPr>
      </w:pPr>
      <w:r w:rsidRPr="00890F62">
        <w:rPr>
          <w:color w:val="000000"/>
          <w:sz w:val="28"/>
          <w:szCs w:val="28"/>
        </w:rPr>
        <w:t>Сроки действия разрешения:_________________________________________</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_______________________              ____________  _____________________</w:t>
      </w:r>
    </w:p>
    <w:p w:rsidR="00890F62" w:rsidRPr="00890F62" w:rsidRDefault="00890F62" w:rsidP="00083568">
      <w:pPr>
        <w:pStyle w:val="a7"/>
        <w:spacing w:before="0" w:beforeAutospacing="0" w:after="0" w:afterAutospacing="0"/>
        <w:rPr>
          <w:color w:val="000000"/>
          <w:sz w:val="28"/>
          <w:szCs w:val="28"/>
          <w:vertAlign w:val="superscript"/>
        </w:rPr>
      </w:pPr>
      <w:r w:rsidRPr="00890F62">
        <w:rPr>
          <w:color w:val="000000"/>
          <w:sz w:val="28"/>
          <w:szCs w:val="28"/>
          <w:vertAlign w:val="superscript"/>
        </w:rPr>
        <w:t>(должность)                                                                                    (подпись)                          (расшифровка)</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М.П.</w:t>
      </w:r>
    </w:p>
    <w:p w:rsidR="00890F62" w:rsidRPr="00890F62" w:rsidRDefault="00890F62">
      <w:pPr>
        <w:rPr>
          <w:rFonts w:ascii="Times New Roman" w:eastAsia="Times New Roman" w:hAnsi="Times New Roman" w:cs="Times New Roman"/>
          <w:bCs/>
          <w:sz w:val="28"/>
          <w:szCs w:val="28"/>
          <w:lang w:eastAsia="ru-RU"/>
        </w:rPr>
      </w:pPr>
      <w:r w:rsidRPr="00890F62">
        <w:rPr>
          <w:rFonts w:ascii="Times New Roman" w:eastAsia="Times New Roman" w:hAnsi="Times New Roman" w:cs="Times New Roman"/>
          <w:bCs/>
          <w:sz w:val="28"/>
          <w:szCs w:val="28"/>
          <w:lang w:eastAsia="ru-RU"/>
        </w:rPr>
        <w:br w:type="page"/>
      </w:r>
    </w:p>
    <w:p w:rsidR="00890F62" w:rsidRPr="00890F62" w:rsidRDefault="00890F62" w:rsidP="00083568">
      <w:pPr>
        <w:spacing w:after="0"/>
        <w:rPr>
          <w:rFonts w:ascii="Times New Roman" w:eastAsia="Times New Roman" w:hAnsi="Times New Roman" w:cs="Times New Roman"/>
          <w:bCs/>
          <w:sz w:val="28"/>
          <w:szCs w:val="28"/>
          <w:lang w:eastAsia="ru-RU"/>
        </w:rPr>
      </w:pPr>
    </w:p>
    <w:p w:rsidR="00890F62" w:rsidRPr="00890F62" w:rsidRDefault="00890F62" w:rsidP="00083568">
      <w:pPr>
        <w:pStyle w:val="a7"/>
        <w:spacing w:before="0" w:beforeAutospacing="0" w:after="0" w:afterAutospacing="0"/>
        <w:jc w:val="right"/>
        <w:rPr>
          <w:color w:val="000000"/>
          <w:sz w:val="28"/>
          <w:szCs w:val="28"/>
        </w:rPr>
      </w:pPr>
      <w:r w:rsidRPr="00890F62">
        <w:rPr>
          <w:color w:val="000000"/>
          <w:sz w:val="28"/>
          <w:szCs w:val="28"/>
        </w:rPr>
        <w:t>Приложение № 4</w:t>
      </w:r>
    </w:p>
    <w:p w:rsidR="00890F62" w:rsidRPr="00890F62" w:rsidRDefault="00890F62" w:rsidP="00083568">
      <w:pPr>
        <w:pStyle w:val="a7"/>
        <w:spacing w:before="0" w:beforeAutospacing="0" w:after="0" w:afterAutospacing="0"/>
        <w:jc w:val="right"/>
        <w:rPr>
          <w:color w:val="000000"/>
          <w:sz w:val="28"/>
          <w:szCs w:val="28"/>
        </w:rPr>
      </w:pPr>
      <w:r w:rsidRPr="00890F62">
        <w:rPr>
          <w:color w:val="000000"/>
          <w:sz w:val="28"/>
          <w:szCs w:val="28"/>
        </w:rPr>
        <w:t xml:space="preserve">к Административному регламенту </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УВЕДОМЛЕНИЕ</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об отказе предоставлении муниципальной услуги</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«_____» _____________ 20___ г. № _______</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Выдано</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_________________________________________________________________</w:t>
      </w:r>
    </w:p>
    <w:p w:rsidR="00890F62" w:rsidRPr="00890F62" w:rsidRDefault="00890F62" w:rsidP="00083568">
      <w:pPr>
        <w:pStyle w:val="a7"/>
        <w:spacing w:before="0" w:beforeAutospacing="0" w:after="0" w:afterAutospacing="0"/>
        <w:rPr>
          <w:color w:val="000000"/>
          <w:sz w:val="28"/>
          <w:szCs w:val="28"/>
          <w:vertAlign w:val="superscript"/>
        </w:rPr>
      </w:pPr>
      <w:r w:rsidRPr="00890F62">
        <w:rPr>
          <w:color w:val="000000"/>
          <w:sz w:val="28"/>
          <w:szCs w:val="28"/>
          <w:vertAlign w:val="superscript"/>
        </w:rPr>
        <w:t>(ФИО лица, индивидуального предпринимателя, наименование организации)</w:t>
      </w:r>
    </w:p>
    <w:p w:rsidR="00890F62" w:rsidRPr="00890F62" w:rsidRDefault="00890F62" w:rsidP="00083568">
      <w:pPr>
        <w:pStyle w:val="a7"/>
        <w:spacing w:before="0" w:beforeAutospacing="0" w:after="0" w:afterAutospacing="0"/>
        <w:rPr>
          <w:color w:val="000000"/>
          <w:sz w:val="28"/>
          <w:szCs w:val="28"/>
          <w:vertAlign w:val="superscript"/>
        </w:rPr>
      </w:pPr>
      <w:r w:rsidRPr="00890F62">
        <w:rPr>
          <w:color w:val="000000"/>
          <w:sz w:val="28"/>
          <w:szCs w:val="28"/>
          <w:vertAlign w:val="superscript"/>
        </w:rPr>
        <w:t>______________________________________________________________________________________________________</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адрес места нахождения (жительства): ______________________________________________</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свидетельство о государственной регистрации: _______________________________________</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(серия, номер)</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________________________________________________________________________________</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(указываются основания отказа в выдаче разрешения)</w:t>
      </w:r>
    </w:p>
    <w:p w:rsidR="00890F62" w:rsidRPr="00890F62" w:rsidRDefault="00890F62" w:rsidP="00083568">
      <w:pPr>
        <w:pStyle w:val="a7"/>
        <w:spacing w:before="0" w:beforeAutospacing="0" w:after="0" w:afterAutospacing="0"/>
        <w:rPr>
          <w:color w:val="000000"/>
          <w:sz w:val="28"/>
          <w:szCs w:val="28"/>
        </w:rPr>
      </w:pP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_______________________              ____________  _____________________</w:t>
      </w:r>
    </w:p>
    <w:p w:rsidR="00890F62" w:rsidRPr="00890F62" w:rsidRDefault="00890F62" w:rsidP="00083568">
      <w:pPr>
        <w:pStyle w:val="a7"/>
        <w:spacing w:before="0" w:beforeAutospacing="0" w:after="0" w:afterAutospacing="0"/>
        <w:rPr>
          <w:color w:val="000000"/>
          <w:sz w:val="28"/>
          <w:szCs w:val="28"/>
          <w:vertAlign w:val="superscript"/>
        </w:rPr>
      </w:pPr>
      <w:r w:rsidRPr="00890F62">
        <w:rPr>
          <w:color w:val="000000"/>
          <w:sz w:val="28"/>
          <w:szCs w:val="28"/>
          <w:vertAlign w:val="superscript"/>
        </w:rPr>
        <w:t>(должность)                                                                                    (подпись)                          (расшифровка)</w:t>
      </w:r>
    </w:p>
    <w:p w:rsidR="00890F62" w:rsidRPr="00890F62" w:rsidRDefault="00890F62" w:rsidP="00083568">
      <w:pPr>
        <w:pStyle w:val="a7"/>
        <w:spacing w:before="0" w:beforeAutospacing="0" w:after="0" w:afterAutospacing="0"/>
        <w:rPr>
          <w:color w:val="000000"/>
          <w:sz w:val="28"/>
          <w:szCs w:val="28"/>
        </w:rPr>
      </w:pPr>
      <w:r w:rsidRPr="00890F62">
        <w:rPr>
          <w:color w:val="000000"/>
          <w:sz w:val="28"/>
          <w:szCs w:val="28"/>
        </w:rPr>
        <w:t>М.П.</w:t>
      </w:r>
    </w:p>
    <w:p w:rsidR="00890F62" w:rsidRPr="00890F62" w:rsidRDefault="00890F62" w:rsidP="00083568">
      <w:pPr>
        <w:pStyle w:val="ConsPlusTitle"/>
        <w:widowControl/>
        <w:ind w:firstLine="720"/>
        <w:jc w:val="both"/>
        <w:rPr>
          <w:rFonts w:ascii="Times New Roman" w:hAnsi="Times New Roman" w:cs="Times New Roman"/>
          <w:b w:val="0"/>
          <w:sz w:val="28"/>
          <w:szCs w:val="28"/>
        </w:rPr>
      </w:pPr>
    </w:p>
    <w:p w:rsidR="00890F62" w:rsidRPr="00890F62" w:rsidRDefault="00890F62">
      <w:pPr>
        <w:spacing w:after="200" w:line="276" w:lineRule="auto"/>
        <w:rPr>
          <w:rFonts w:ascii="Times New Roman" w:eastAsia="Times New Roman" w:hAnsi="Times New Roman" w:cs="Times New Roman"/>
          <w:sz w:val="28"/>
          <w:szCs w:val="28"/>
        </w:rPr>
      </w:pPr>
      <w:r w:rsidRPr="00890F62">
        <w:rPr>
          <w:rFonts w:ascii="Times New Roman" w:eastAsia="Times New Roman" w:hAnsi="Times New Roman" w:cs="Times New Roman"/>
          <w:sz w:val="28"/>
          <w:szCs w:val="28"/>
        </w:rPr>
        <w:br w:type="page"/>
      </w:r>
    </w:p>
    <w:p w:rsidR="00890F62" w:rsidRPr="00890F62" w:rsidRDefault="00890F62" w:rsidP="00083568">
      <w:pPr>
        <w:rPr>
          <w:rFonts w:ascii="Times New Roman" w:hAnsi="Times New Roman" w:cs="Times New Roman"/>
          <w:b/>
          <w:sz w:val="28"/>
          <w:szCs w:val="28"/>
        </w:rPr>
      </w:pPr>
      <w:r w:rsidRPr="00890F62">
        <w:rPr>
          <w:rFonts w:ascii="Times New Roman" w:hAnsi="Times New Roman" w:cs="Times New Roman"/>
          <w:b/>
          <w:sz w:val="28"/>
          <w:szCs w:val="28"/>
        </w:rPr>
        <w:lastRenderedPageBreak/>
        <w:t>АДМИНИСТРАЦИЯ КСТИНИНСКОГО СЕЛЬСКОГО ПОСЕЛЕНИЯ</w:t>
      </w:r>
    </w:p>
    <w:p w:rsidR="00890F62" w:rsidRPr="00890F62" w:rsidRDefault="00890F62" w:rsidP="00083568">
      <w:pPr>
        <w:jc w:val="center"/>
        <w:rPr>
          <w:rFonts w:ascii="Times New Roman" w:hAnsi="Times New Roman" w:cs="Times New Roman"/>
          <w:b/>
          <w:sz w:val="28"/>
          <w:szCs w:val="28"/>
        </w:rPr>
      </w:pPr>
      <w:r w:rsidRPr="00890F62">
        <w:rPr>
          <w:rFonts w:ascii="Times New Roman" w:hAnsi="Times New Roman" w:cs="Times New Roman"/>
          <w:b/>
          <w:sz w:val="28"/>
          <w:szCs w:val="28"/>
        </w:rPr>
        <w:t>КИРОВО-ЧЕПЕЦКОГО РАЙОНА КИРОВСКОЙ ОБЛАСТИ</w:t>
      </w:r>
    </w:p>
    <w:p w:rsidR="00890F62" w:rsidRPr="00890F62" w:rsidRDefault="00890F62" w:rsidP="00083568">
      <w:pPr>
        <w:jc w:val="both"/>
        <w:rPr>
          <w:rFonts w:ascii="Times New Roman" w:hAnsi="Times New Roman" w:cs="Times New Roman"/>
          <w:sz w:val="28"/>
          <w:szCs w:val="28"/>
        </w:rPr>
      </w:pPr>
    </w:p>
    <w:p w:rsidR="00890F62" w:rsidRPr="00890F62" w:rsidRDefault="00890F62" w:rsidP="00083568">
      <w:pPr>
        <w:jc w:val="center"/>
        <w:rPr>
          <w:rFonts w:ascii="Times New Roman" w:hAnsi="Times New Roman" w:cs="Times New Roman"/>
          <w:b/>
          <w:sz w:val="28"/>
          <w:szCs w:val="28"/>
        </w:rPr>
      </w:pPr>
      <w:r w:rsidRPr="00890F62">
        <w:rPr>
          <w:rFonts w:ascii="Times New Roman" w:hAnsi="Times New Roman" w:cs="Times New Roman"/>
          <w:b/>
          <w:sz w:val="28"/>
          <w:szCs w:val="28"/>
        </w:rPr>
        <w:t>ПОСТАНОВЛЕНИЕ</w:t>
      </w:r>
    </w:p>
    <w:p w:rsidR="00890F62" w:rsidRPr="00890F62" w:rsidRDefault="00890F62" w:rsidP="00083568">
      <w:pPr>
        <w:rPr>
          <w:rFonts w:ascii="Times New Roman" w:hAnsi="Times New Roman" w:cs="Times New Roman"/>
          <w:sz w:val="28"/>
          <w:szCs w:val="28"/>
        </w:rPr>
      </w:pPr>
      <w:r w:rsidRPr="00890F62">
        <w:rPr>
          <w:rFonts w:ascii="Times New Roman" w:hAnsi="Times New Roman" w:cs="Times New Roman"/>
          <w:sz w:val="28"/>
          <w:szCs w:val="28"/>
        </w:rPr>
        <w:t>03.09.2019                                                                                                 № 47</w:t>
      </w:r>
    </w:p>
    <w:p w:rsidR="00890F62" w:rsidRPr="00890F62" w:rsidRDefault="00890F62" w:rsidP="00083568">
      <w:pPr>
        <w:ind w:left="3686"/>
        <w:rPr>
          <w:rFonts w:ascii="Times New Roman" w:hAnsi="Times New Roman" w:cs="Times New Roman"/>
          <w:sz w:val="28"/>
          <w:szCs w:val="28"/>
        </w:rPr>
      </w:pPr>
      <w:r w:rsidRPr="00890F62">
        <w:rPr>
          <w:rFonts w:ascii="Times New Roman" w:hAnsi="Times New Roman" w:cs="Times New Roman"/>
          <w:sz w:val="28"/>
          <w:szCs w:val="28"/>
        </w:rPr>
        <w:t>с. Кстинино</w:t>
      </w:r>
    </w:p>
    <w:p w:rsidR="00890F62" w:rsidRPr="00890F62" w:rsidRDefault="00890F62" w:rsidP="00083568">
      <w:pPr>
        <w:pStyle w:val="ConsPlusNormal"/>
        <w:jc w:val="both"/>
        <w:outlineLvl w:val="0"/>
        <w:rPr>
          <w:rFonts w:ascii="Times New Roman" w:hAnsi="Times New Roman" w:cs="Times New Roman"/>
          <w:sz w:val="28"/>
          <w:szCs w:val="28"/>
        </w:rPr>
      </w:pPr>
    </w:p>
    <w:p w:rsidR="00890F62" w:rsidRPr="00890F62" w:rsidRDefault="00890F62" w:rsidP="00083568">
      <w:pPr>
        <w:pStyle w:val="ConsPlusTitle"/>
        <w:jc w:val="center"/>
        <w:rPr>
          <w:rFonts w:ascii="Times New Roman" w:hAnsi="Times New Roman" w:cs="Times New Roman"/>
          <w:sz w:val="28"/>
          <w:szCs w:val="28"/>
        </w:rPr>
      </w:pPr>
      <w:r w:rsidRPr="00890F62">
        <w:rPr>
          <w:rFonts w:ascii="Times New Roman" w:hAnsi="Times New Roman" w:cs="Times New Roman"/>
          <w:sz w:val="28"/>
          <w:szCs w:val="28"/>
        </w:rPr>
        <w:t xml:space="preserve">Об утверждении административного регламента </w:t>
      </w:r>
    </w:p>
    <w:p w:rsidR="00890F62" w:rsidRPr="00890F62" w:rsidRDefault="00890F62" w:rsidP="00083568">
      <w:pPr>
        <w:pStyle w:val="ConsPlusTitle"/>
        <w:jc w:val="center"/>
        <w:rPr>
          <w:rFonts w:ascii="Times New Roman" w:hAnsi="Times New Roman" w:cs="Times New Roman"/>
          <w:sz w:val="28"/>
          <w:szCs w:val="28"/>
        </w:rPr>
      </w:pPr>
      <w:r w:rsidRPr="00890F62">
        <w:rPr>
          <w:rFonts w:ascii="Times New Roman" w:hAnsi="Times New Roman" w:cs="Times New Roman"/>
          <w:sz w:val="28"/>
          <w:szCs w:val="28"/>
        </w:rPr>
        <w:t xml:space="preserve">предоставления муниципальной услуги </w:t>
      </w:r>
    </w:p>
    <w:p w:rsidR="00890F62" w:rsidRPr="00890F62" w:rsidRDefault="00890F62" w:rsidP="00083568">
      <w:pPr>
        <w:jc w:val="center"/>
        <w:rPr>
          <w:rFonts w:ascii="Times New Roman" w:hAnsi="Times New Roman" w:cs="Times New Roman"/>
          <w:b/>
          <w:color w:val="000000"/>
          <w:sz w:val="28"/>
          <w:szCs w:val="28"/>
        </w:rPr>
      </w:pPr>
      <w:r w:rsidRPr="00890F62">
        <w:rPr>
          <w:rFonts w:ascii="Times New Roman" w:hAnsi="Times New Roman" w:cs="Times New Roman"/>
          <w:b/>
          <w:color w:val="000000"/>
          <w:sz w:val="28"/>
          <w:szCs w:val="28"/>
        </w:rPr>
        <w:t>«</w:t>
      </w:r>
      <w:r w:rsidRPr="00890F62">
        <w:rPr>
          <w:rFonts w:ascii="Times New Roman" w:hAnsi="Times New Roman" w:cs="Times New Roman"/>
          <w:b/>
          <w:sz w:val="28"/>
          <w:szCs w:val="28"/>
        </w:rPr>
        <w:t>Признание садового дома жилым домом и жилого дома садовым домом</w:t>
      </w:r>
      <w:r w:rsidRPr="00890F62">
        <w:rPr>
          <w:rFonts w:ascii="Times New Roman" w:hAnsi="Times New Roman" w:cs="Times New Roman"/>
          <w:b/>
          <w:color w:val="000000"/>
          <w:sz w:val="28"/>
          <w:szCs w:val="28"/>
        </w:rPr>
        <w:t>»</w:t>
      </w:r>
    </w:p>
    <w:p w:rsidR="00890F62" w:rsidRPr="00890F62" w:rsidRDefault="00890F62" w:rsidP="00083568">
      <w:pPr>
        <w:pStyle w:val="ConsPlusNormal"/>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 xml:space="preserve">В соответствии со </w:t>
      </w:r>
      <w:hyperlink r:id="rId42" w:history="1">
        <w:r w:rsidRPr="00890F62">
          <w:rPr>
            <w:rFonts w:ascii="Times New Roman" w:hAnsi="Times New Roman" w:cs="Times New Roman"/>
            <w:sz w:val="28"/>
            <w:szCs w:val="28"/>
          </w:rPr>
          <w:t>статьей 13</w:t>
        </w:r>
      </w:hyperlink>
      <w:r w:rsidRPr="00890F62">
        <w:rPr>
          <w:rFonts w:ascii="Times New Roman" w:hAnsi="Times New Roman" w:cs="Times New Roman"/>
          <w:sz w:val="28"/>
          <w:szCs w:val="28"/>
        </w:rPr>
        <w:t xml:space="preserve"> Федерального </w:t>
      </w:r>
      <w:hyperlink r:id="rId43" w:history="1">
        <w:r w:rsidRPr="00890F62">
          <w:rPr>
            <w:rFonts w:ascii="Times New Roman" w:hAnsi="Times New Roman" w:cs="Times New Roman"/>
            <w:sz w:val="28"/>
            <w:szCs w:val="28"/>
          </w:rPr>
          <w:t>закона</w:t>
        </w:r>
      </w:hyperlink>
      <w:r w:rsidRPr="00890F62">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44" w:history="1">
        <w:r w:rsidRPr="00890F62">
          <w:rPr>
            <w:rFonts w:ascii="Times New Roman" w:hAnsi="Times New Roman" w:cs="Times New Roman"/>
            <w:sz w:val="28"/>
            <w:szCs w:val="28"/>
          </w:rPr>
          <w:t>статьями 7</w:t>
        </w:r>
      </w:hyperlink>
      <w:r w:rsidRPr="00890F62">
        <w:rPr>
          <w:rFonts w:ascii="Times New Roman" w:hAnsi="Times New Roman" w:cs="Times New Roman"/>
          <w:sz w:val="28"/>
          <w:szCs w:val="28"/>
        </w:rPr>
        <w:t xml:space="preserve">, </w:t>
      </w:r>
      <w:hyperlink r:id="rId45" w:history="1">
        <w:r w:rsidRPr="00890F62">
          <w:rPr>
            <w:rFonts w:ascii="Times New Roman" w:hAnsi="Times New Roman" w:cs="Times New Roman"/>
            <w:sz w:val="28"/>
            <w:szCs w:val="28"/>
          </w:rPr>
          <w:t>43</w:t>
        </w:r>
      </w:hyperlink>
      <w:r w:rsidRPr="00890F62">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администрация Кстининского сельского поселения</w:t>
      </w:r>
      <w:proofErr w:type="gramStart"/>
      <w:r w:rsidRPr="00890F62">
        <w:rPr>
          <w:rFonts w:ascii="Times New Roman" w:hAnsi="Times New Roman" w:cs="Times New Roman"/>
          <w:sz w:val="28"/>
          <w:szCs w:val="28"/>
        </w:rPr>
        <w:t xml:space="preserve"> П</w:t>
      </w:r>
      <w:proofErr w:type="gramEnd"/>
      <w:r w:rsidRPr="00890F62">
        <w:rPr>
          <w:rFonts w:ascii="Times New Roman" w:hAnsi="Times New Roman" w:cs="Times New Roman"/>
          <w:sz w:val="28"/>
          <w:szCs w:val="28"/>
        </w:rPr>
        <w:t>остановляет:</w:t>
      </w:r>
    </w:p>
    <w:p w:rsidR="00890F62" w:rsidRPr="00890F62" w:rsidRDefault="00890F62" w:rsidP="00890F62">
      <w:pPr>
        <w:pStyle w:val="ConsPlusNormal"/>
        <w:numPr>
          <w:ilvl w:val="0"/>
          <w:numId w:val="1"/>
        </w:numPr>
        <w:spacing w:line="360" w:lineRule="auto"/>
        <w:ind w:left="0" w:firstLine="851"/>
        <w:jc w:val="both"/>
        <w:rPr>
          <w:rFonts w:ascii="Times New Roman" w:hAnsi="Times New Roman" w:cs="Times New Roman"/>
          <w:sz w:val="28"/>
          <w:szCs w:val="28"/>
        </w:rPr>
      </w:pPr>
      <w:r w:rsidRPr="00890F62">
        <w:rPr>
          <w:rFonts w:ascii="Times New Roman" w:hAnsi="Times New Roman" w:cs="Times New Roman"/>
          <w:sz w:val="28"/>
          <w:szCs w:val="28"/>
        </w:rPr>
        <w:t xml:space="preserve">Утвердить административный </w:t>
      </w:r>
      <w:hyperlink w:anchor="P38" w:history="1">
        <w:r w:rsidRPr="00890F62">
          <w:rPr>
            <w:rFonts w:ascii="Times New Roman" w:hAnsi="Times New Roman" w:cs="Times New Roman"/>
            <w:sz w:val="28"/>
            <w:szCs w:val="28"/>
          </w:rPr>
          <w:t>регламент</w:t>
        </w:r>
      </w:hyperlink>
      <w:r w:rsidRPr="00890F62">
        <w:rPr>
          <w:rFonts w:ascii="Times New Roman" w:hAnsi="Times New Roman" w:cs="Times New Roman"/>
          <w:sz w:val="28"/>
          <w:szCs w:val="28"/>
        </w:rPr>
        <w:t xml:space="preserve"> предоставления муниципальной услуги </w:t>
      </w:r>
      <w:r w:rsidRPr="00890F62">
        <w:rPr>
          <w:rFonts w:ascii="Times New Roman" w:hAnsi="Times New Roman" w:cs="Times New Roman"/>
          <w:color w:val="000000"/>
          <w:sz w:val="28"/>
          <w:szCs w:val="28"/>
        </w:rPr>
        <w:t>«</w:t>
      </w:r>
      <w:r w:rsidRPr="00890F62">
        <w:rPr>
          <w:rFonts w:ascii="Times New Roman" w:hAnsi="Times New Roman" w:cs="Times New Roman"/>
          <w:sz w:val="28"/>
          <w:szCs w:val="28"/>
        </w:rPr>
        <w:t>Признание садового дома жилым домом и жилого дома садовым домом</w:t>
      </w:r>
      <w:r w:rsidRPr="00890F62">
        <w:rPr>
          <w:rFonts w:ascii="Times New Roman" w:hAnsi="Times New Roman" w:cs="Times New Roman"/>
          <w:color w:val="000000"/>
          <w:sz w:val="28"/>
          <w:szCs w:val="28"/>
        </w:rPr>
        <w:t>»</w:t>
      </w:r>
      <w:r w:rsidRPr="00890F62">
        <w:rPr>
          <w:rFonts w:ascii="Times New Roman" w:hAnsi="Times New Roman" w:cs="Times New Roman"/>
          <w:sz w:val="28"/>
          <w:szCs w:val="28"/>
        </w:rPr>
        <w:t>.</w:t>
      </w:r>
    </w:p>
    <w:p w:rsidR="00890F62" w:rsidRPr="00890F62" w:rsidRDefault="00890F62" w:rsidP="00083568">
      <w:pPr>
        <w:pStyle w:val="a6"/>
        <w:tabs>
          <w:tab w:val="left" w:pos="1134"/>
        </w:tabs>
        <w:spacing w:after="0" w:line="360" w:lineRule="auto"/>
        <w:ind w:left="0" w:firstLine="851"/>
        <w:jc w:val="both"/>
        <w:rPr>
          <w:rFonts w:ascii="Times New Roman" w:hAnsi="Times New Roman" w:cs="Times New Roman"/>
          <w:sz w:val="28"/>
          <w:szCs w:val="28"/>
        </w:rPr>
      </w:pPr>
      <w:r w:rsidRPr="00890F62">
        <w:rPr>
          <w:rFonts w:ascii="Times New Roman" w:hAnsi="Times New Roman" w:cs="Times New Roman"/>
          <w:sz w:val="28"/>
          <w:szCs w:val="28"/>
        </w:rPr>
        <w:t>2.</w:t>
      </w:r>
      <w:r w:rsidRPr="00890F62">
        <w:rPr>
          <w:rFonts w:ascii="Times New Roman" w:hAnsi="Times New Roman" w:cs="Times New Roman"/>
          <w:sz w:val="28"/>
          <w:szCs w:val="28"/>
        </w:rPr>
        <w:tab/>
        <w:t xml:space="preserve"> Настоящее постановление опубликовать (обнародовать) в Информационном бюллетене органов местного самоуправления и на официальном сайте Кстининского сельского поселения.</w:t>
      </w:r>
    </w:p>
    <w:p w:rsidR="00890F62" w:rsidRPr="00890F62" w:rsidRDefault="00890F62" w:rsidP="00083568">
      <w:pPr>
        <w:tabs>
          <w:tab w:val="left" w:pos="1134"/>
        </w:tabs>
        <w:ind w:firstLine="851"/>
        <w:jc w:val="both"/>
        <w:rPr>
          <w:rFonts w:ascii="Times New Roman" w:hAnsi="Times New Roman" w:cs="Times New Roman"/>
          <w:sz w:val="28"/>
          <w:szCs w:val="28"/>
        </w:rPr>
      </w:pPr>
      <w:r w:rsidRPr="00890F62">
        <w:rPr>
          <w:rFonts w:ascii="Times New Roman" w:hAnsi="Times New Roman" w:cs="Times New Roman"/>
          <w:sz w:val="28"/>
          <w:szCs w:val="28"/>
        </w:rPr>
        <w:t>3. Настоящее постановление вступает в силу в соответствии с действующим законодательством.</w:t>
      </w:r>
    </w:p>
    <w:tbl>
      <w:tblPr>
        <w:tblW w:w="13148" w:type="dxa"/>
        <w:tblInd w:w="108" w:type="dxa"/>
        <w:tblBorders>
          <w:bottom w:val="single" w:sz="4" w:space="0" w:color="auto"/>
        </w:tblBorders>
        <w:tblLook w:val="01E0" w:firstRow="1" w:lastRow="1" w:firstColumn="1" w:lastColumn="1" w:noHBand="0" w:noVBand="0"/>
      </w:tblPr>
      <w:tblGrid>
        <w:gridCol w:w="9214"/>
        <w:gridCol w:w="3934"/>
      </w:tblGrid>
      <w:tr w:rsidR="00890F62" w:rsidRPr="00890F62" w:rsidTr="00890F62">
        <w:trPr>
          <w:trHeight w:val="89"/>
        </w:trPr>
        <w:tc>
          <w:tcPr>
            <w:tcW w:w="9214" w:type="dxa"/>
            <w:tcBorders>
              <w:bottom w:val="nil"/>
            </w:tcBorders>
            <w:hideMark/>
          </w:tcPr>
          <w:p w:rsidR="00890F62" w:rsidRPr="00890F62" w:rsidRDefault="00890F62" w:rsidP="00083568">
            <w:pPr>
              <w:rPr>
                <w:rFonts w:ascii="Times New Roman" w:hAnsi="Times New Roman" w:cs="Times New Roman"/>
                <w:sz w:val="28"/>
                <w:szCs w:val="28"/>
              </w:rPr>
            </w:pPr>
          </w:p>
          <w:p w:rsidR="00890F62" w:rsidRPr="00890F62" w:rsidRDefault="00890F62" w:rsidP="00083568">
            <w:pPr>
              <w:rPr>
                <w:rFonts w:ascii="Times New Roman" w:hAnsi="Times New Roman" w:cs="Times New Roman"/>
                <w:sz w:val="28"/>
                <w:szCs w:val="28"/>
              </w:rPr>
            </w:pPr>
          </w:p>
          <w:p w:rsidR="00890F62" w:rsidRPr="00890F62" w:rsidRDefault="00890F62" w:rsidP="00083568">
            <w:pPr>
              <w:rPr>
                <w:rFonts w:ascii="Times New Roman" w:hAnsi="Times New Roman" w:cs="Times New Roman"/>
                <w:sz w:val="28"/>
                <w:szCs w:val="28"/>
              </w:rPr>
            </w:pPr>
          </w:p>
          <w:p w:rsidR="00890F62" w:rsidRPr="00890F62" w:rsidRDefault="00890F62" w:rsidP="00083568">
            <w:pPr>
              <w:rPr>
                <w:rFonts w:ascii="Times New Roman" w:hAnsi="Times New Roman" w:cs="Times New Roman"/>
                <w:sz w:val="28"/>
                <w:szCs w:val="28"/>
              </w:rPr>
            </w:pPr>
            <w:r w:rsidRPr="00890F62">
              <w:rPr>
                <w:rFonts w:ascii="Times New Roman" w:hAnsi="Times New Roman" w:cs="Times New Roman"/>
                <w:sz w:val="28"/>
                <w:szCs w:val="28"/>
              </w:rPr>
              <w:t xml:space="preserve">Глава администрации </w:t>
            </w:r>
          </w:p>
          <w:p w:rsidR="00890F62" w:rsidRPr="00890F62" w:rsidRDefault="00890F62" w:rsidP="00083568">
            <w:pPr>
              <w:rPr>
                <w:rFonts w:ascii="Times New Roman" w:hAnsi="Times New Roman" w:cs="Times New Roman"/>
                <w:sz w:val="28"/>
                <w:szCs w:val="28"/>
              </w:rPr>
            </w:pPr>
            <w:r w:rsidRPr="00890F62">
              <w:rPr>
                <w:rFonts w:ascii="Times New Roman" w:hAnsi="Times New Roman" w:cs="Times New Roman"/>
                <w:sz w:val="28"/>
                <w:szCs w:val="28"/>
              </w:rPr>
              <w:t>Кстининского сельского поселения                                           К.Э. Воробьев</w:t>
            </w:r>
          </w:p>
        </w:tc>
        <w:tc>
          <w:tcPr>
            <w:tcW w:w="3934" w:type="dxa"/>
            <w:tcBorders>
              <w:bottom w:val="nil"/>
            </w:tcBorders>
            <w:hideMark/>
          </w:tcPr>
          <w:p w:rsidR="00890F62" w:rsidRPr="00890F62" w:rsidRDefault="00890F62" w:rsidP="00083568">
            <w:pPr>
              <w:rPr>
                <w:rFonts w:ascii="Times New Roman" w:hAnsi="Times New Roman" w:cs="Times New Roman"/>
                <w:sz w:val="28"/>
                <w:szCs w:val="28"/>
              </w:rPr>
            </w:pPr>
          </w:p>
          <w:p w:rsidR="00890F62" w:rsidRPr="00890F62" w:rsidRDefault="00890F62" w:rsidP="00083568">
            <w:pPr>
              <w:jc w:val="right"/>
              <w:rPr>
                <w:rFonts w:ascii="Times New Roman" w:hAnsi="Times New Roman" w:cs="Times New Roman"/>
                <w:sz w:val="28"/>
                <w:szCs w:val="28"/>
              </w:rPr>
            </w:pPr>
          </w:p>
          <w:p w:rsidR="00890F62" w:rsidRPr="00890F62" w:rsidRDefault="00890F62" w:rsidP="00083568">
            <w:pPr>
              <w:jc w:val="right"/>
              <w:rPr>
                <w:rFonts w:ascii="Times New Roman" w:hAnsi="Times New Roman" w:cs="Times New Roman"/>
                <w:sz w:val="28"/>
                <w:szCs w:val="28"/>
              </w:rPr>
            </w:pPr>
          </w:p>
          <w:p w:rsidR="00890F62" w:rsidRPr="00890F62" w:rsidRDefault="00890F62" w:rsidP="00083568">
            <w:pPr>
              <w:jc w:val="right"/>
              <w:rPr>
                <w:rFonts w:ascii="Times New Roman" w:hAnsi="Times New Roman" w:cs="Times New Roman"/>
                <w:sz w:val="28"/>
                <w:szCs w:val="28"/>
              </w:rPr>
            </w:pPr>
          </w:p>
          <w:p w:rsidR="00890F62" w:rsidRPr="00890F62" w:rsidRDefault="00890F62" w:rsidP="00083568">
            <w:pPr>
              <w:jc w:val="right"/>
              <w:rPr>
                <w:rFonts w:ascii="Times New Roman" w:hAnsi="Times New Roman" w:cs="Times New Roman"/>
                <w:sz w:val="28"/>
                <w:szCs w:val="28"/>
              </w:rPr>
            </w:pPr>
          </w:p>
          <w:p w:rsidR="00890F62" w:rsidRPr="00890F62" w:rsidRDefault="00890F62" w:rsidP="00083568">
            <w:pPr>
              <w:jc w:val="right"/>
              <w:rPr>
                <w:rFonts w:ascii="Times New Roman" w:hAnsi="Times New Roman" w:cs="Times New Roman"/>
                <w:sz w:val="28"/>
                <w:szCs w:val="28"/>
              </w:rPr>
            </w:pPr>
          </w:p>
          <w:p w:rsidR="00890F62" w:rsidRPr="00890F62" w:rsidRDefault="00890F62" w:rsidP="00083568">
            <w:pPr>
              <w:jc w:val="right"/>
              <w:rPr>
                <w:rFonts w:ascii="Times New Roman" w:hAnsi="Times New Roman" w:cs="Times New Roman"/>
                <w:sz w:val="28"/>
                <w:szCs w:val="28"/>
              </w:rPr>
            </w:pPr>
          </w:p>
        </w:tc>
      </w:tr>
    </w:tbl>
    <w:p w:rsidR="00890F62" w:rsidRPr="00890F62" w:rsidRDefault="00890F62" w:rsidP="00890F62">
      <w:pPr>
        <w:spacing w:after="0"/>
        <w:ind w:left="5529"/>
        <w:jc w:val="right"/>
        <w:rPr>
          <w:rFonts w:ascii="Times New Roman" w:eastAsia="Times New Roman" w:hAnsi="Times New Roman" w:cs="Times New Roman"/>
          <w:sz w:val="28"/>
          <w:szCs w:val="28"/>
        </w:rPr>
      </w:pPr>
      <w:r w:rsidRPr="00890F62">
        <w:rPr>
          <w:rFonts w:ascii="Times New Roman" w:hAnsi="Times New Roman" w:cs="Times New Roman"/>
          <w:sz w:val="28"/>
          <w:szCs w:val="28"/>
        </w:rPr>
        <w:lastRenderedPageBreak/>
        <w:t>УТВЕРЖДЕН</w:t>
      </w:r>
    </w:p>
    <w:p w:rsidR="00890F62" w:rsidRPr="00890F62" w:rsidRDefault="00890F62" w:rsidP="00890F62">
      <w:pPr>
        <w:spacing w:after="0"/>
        <w:ind w:left="5529"/>
        <w:jc w:val="right"/>
        <w:rPr>
          <w:rFonts w:ascii="Times New Roman" w:hAnsi="Times New Roman" w:cs="Times New Roman"/>
          <w:sz w:val="28"/>
          <w:szCs w:val="28"/>
        </w:rPr>
      </w:pPr>
      <w:r w:rsidRPr="00890F62">
        <w:rPr>
          <w:rFonts w:ascii="Times New Roman" w:hAnsi="Times New Roman" w:cs="Times New Roman"/>
          <w:sz w:val="28"/>
          <w:szCs w:val="28"/>
        </w:rPr>
        <w:t>постановлением администрации</w:t>
      </w:r>
    </w:p>
    <w:p w:rsidR="00890F62" w:rsidRPr="00890F62" w:rsidRDefault="00890F62" w:rsidP="00890F62">
      <w:pPr>
        <w:spacing w:after="0"/>
        <w:ind w:left="5529"/>
        <w:jc w:val="right"/>
        <w:rPr>
          <w:rFonts w:ascii="Times New Roman" w:hAnsi="Times New Roman" w:cs="Times New Roman"/>
          <w:sz w:val="28"/>
          <w:szCs w:val="28"/>
        </w:rPr>
      </w:pPr>
      <w:r w:rsidRPr="00890F62">
        <w:rPr>
          <w:rFonts w:ascii="Times New Roman" w:hAnsi="Times New Roman" w:cs="Times New Roman"/>
          <w:sz w:val="28"/>
          <w:szCs w:val="28"/>
        </w:rPr>
        <w:t>Кстининского</w:t>
      </w:r>
    </w:p>
    <w:p w:rsidR="00890F62" w:rsidRPr="00890F62" w:rsidRDefault="00890F62" w:rsidP="00890F62">
      <w:pPr>
        <w:spacing w:after="0"/>
        <w:ind w:left="5529"/>
        <w:jc w:val="right"/>
        <w:rPr>
          <w:rFonts w:ascii="Times New Roman" w:hAnsi="Times New Roman" w:cs="Times New Roman"/>
          <w:sz w:val="28"/>
          <w:szCs w:val="28"/>
        </w:rPr>
      </w:pPr>
      <w:r w:rsidRPr="00890F62">
        <w:rPr>
          <w:rFonts w:ascii="Times New Roman" w:hAnsi="Times New Roman" w:cs="Times New Roman"/>
          <w:sz w:val="28"/>
          <w:szCs w:val="28"/>
        </w:rPr>
        <w:t>сельского поселения</w:t>
      </w:r>
    </w:p>
    <w:p w:rsidR="00890F62" w:rsidRPr="00890F62" w:rsidRDefault="00890F62" w:rsidP="00890F62">
      <w:pPr>
        <w:spacing w:after="0"/>
        <w:ind w:left="5529"/>
        <w:jc w:val="right"/>
        <w:rPr>
          <w:rFonts w:ascii="Times New Roman" w:hAnsi="Times New Roman" w:cs="Times New Roman"/>
          <w:sz w:val="28"/>
          <w:szCs w:val="28"/>
        </w:rPr>
      </w:pPr>
      <w:r w:rsidRPr="00890F62">
        <w:rPr>
          <w:rFonts w:ascii="Times New Roman" w:hAnsi="Times New Roman" w:cs="Times New Roman"/>
          <w:sz w:val="28"/>
          <w:szCs w:val="28"/>
        </w:rPr>
        <w:t>Кирово-Чепецкого района</w:t>
      </w:r>
    </w:p>
    <w:p w:rsidR="00890F62" w:rsidRPr="00890F62" w:rsidRDefault="00890F62" w:rsidP="00890F62">
      <w:pPr>
        <w:spacing w:after="0"/>
        <w:ind w:left="5529"/>
        <w:jc w:val="right"/>
        <w:rPr>
          <w:rFonts w:ascii="Times New Roman" w:hAnsi="Times New Roman" w:cs="Times New Roman"/>
          <w:sz w:val="28"/>
          <w:szCs w:val="28"/>
        </w:rPr>
      </w:pPr>
      <w:r w:rsidRPr="00890F62">
        <w:rPr>
          <w:rFonts w:ascii="Times New Roman" w:hAnsi="Times New Roman" w:cs="Times New Roman"/>
          <w:sz w:val="28"/>
          <w:szCs w:val="28"/>
        </w:rPr>
        <w:t>Кировской области</w:t>
      </w:r>
    </w:p>
    <w:p w:rsidR="00890F62" w:rsidRPr="00890F62" w:rsidRDefault="00890F62" w:rsidP="00890F62">
      <w:pPr>
        <w:spacing w:after="0"/>
        <w:ind w:left="5529"/>
        <w:jc w:val="right"/>
        <w:rPr>
          <w:rFonts w:ascii="Times New Roman" w:hAnsi="Times New Roman" w:cs="Times New Roman"/>
          <w:sz w:val="28"/>
          <w:szCs w:val="28"/>
        </w:rPr>
      </w:pPr>
      <w:r w:rsidRPr="00890F62">
        <w:rPr>
          <w:rFonts w:ascii="Times New Roman" w:hAnsi="Times New Roman" w:cs="Times New Roman"/>
          <w:sz w:val="28"/>
          <w:szCs w:val="28"/>
        </w:rPr>
        <w:t>от 03.09.2019 № 47</w:t>
      </w:r>
    </w:p>
    <w:p w:rsidR="00890F62" w:rsidRPr="00890F62" w:rsidRDefault="00890F62">
      <w:pPr>
        <w:pStyle w:val="2TimesNewRoman"/>
        <w:spacing w:before="0" w:after="0"/>
        <w:jc w:val="center"/>
        <w:rPr>
          <w:i w:val="0"/>
          <w:iCs w:val="0"/>
        </w:rPr>
      </w:pPr>
    </w:p>
    <w:p w:rsidR="00890F62" w:rsidRPr="00890F62" w:rsidRDefault="00890F62">
      <w:pPr>
        <w:pStyle w:val="2TimesNewRoman"/>
        <w:spacing w:before="0" w:after="0"/>
        <w:jc w:val="center"/>
      </w:pPr>
      <w:r w:rsidRPr="00890F62">
        <w:rPr>
          <w:i w:val="0"/>
          <w:iCs w:val="0"/>
        </w:rPr>
        <w:t>АДМИНИСТРАТИВНЫЙ РЕГЛАМЕНТ</w:t>
      </w:r>
    </w:p>
    <w:p w:rsidR="00890F62" w:rsidRPr="00890F62" w:rsidRDefault="00890F62">
      <w:pPr>
        <w:jc w:val="center"/>
        <w:rPr>
          <w:rFonts w:ascii="Times New Roman" w:hAnsi="Times New Roman" w:cs="Times New Roman"/>
        </w:rPr>
      </w:pPr>
      <w:r w:rsidRPr="00890F62">
        <w:rPr>
          <w:rFonts w:ascii="Times New Roman" w:hAnsi="Times New Roman" w:cs="Times New Roman"/>
          <w:b/>
          <w:bCs/>
          <w:sz w:val="28"/>
          <w:szCs w:val="28"/>
        </w:rPr>
        <w:t>предоставления муниципальной услуги «</w:t>
      </w:r>
      <w:r w:rsidRPr="00890F62">
        <w:rPr>
          <w:rFonts w:ascii="Times New Roman" w:hAnsi="Times New Roman" w:cs="Times New Roman"/>
          <w:b/>
          <w:sz w:val="28"/>
          <w:szCs w:val="28"/>
        </w:rPr>
        <w:t>Признание садового дома жилым домом и жилого дома садовым домом</w:t>
      </w:r>
      <w:r w:rsidRPr="00890F62">
        <w:rPr>
          <w:rFonts w:ascii="Times New Roman" w:hAnsi="Times New Roman" w:cs="Times New Roman"/>
          <w:b/>
          <w:bCs/>
          <w:sz w:val="28"/>
          <w:szCs w:val="28"/>
        </w:rPr>
        <w:t xml:space="preserve">» </w:t>
      </w:r>
    </w:p>
    <w:p w:rsidR="00890F62" w:rsidRPr="00890F62" w:rsidRDefault="00890F62">
      <w:pPr>
        <w:jc w:val="center"/>
        <w:rPr>
          <w:rFonts w:ascii="Times New Roman" w:hAnsi="Times New Roman" w:cs="Times New Roman"/>
          <w:bCs/>
          <w:sz w:val="20"/>
          <w:szCs w:val="20"/>
        </w:rPr>
      </w:pPr>
    </w:p>
    <w:p w:rsidR="00890F62" w:rsidRPr="00890F62" w:rsidRDefault="00890F62" w:rsidP="00890F62">
      <w:pPr>
        <w:pStyle w:val="3"/>
        <w:keepNext w:val="0"/>
        <w:widowControl w:val="0"/>
        <w:numPr>
          <w:ilvl w:val="0"/>
          <w:numId w:val="6"/>
        </w:numPr>
        <w:spacing w:before="0" w:after="0"/>
        <w:ind w:left="1077"/>
        <w:jc w:val="center"/>
        <w:rPr>
          <w:rFonts w:ascii="Times New Roman" w:hAnsi="Times New Roman" w:cs="Times New Roman"/>
        </w:rPr>
      </w:pPr>
      <w:r w:rsidRPr="00890F62">
        <w:rPr>
          <w:rFonts w:ascii="Times New Roman" w:hAnsi="Times New Roman" w:cs="Times New Roman"/>
          <w:sz w:val="28"/>
          <w:szCs w:val="28"/>
        </w:rPr>
        <w:t>Общие положения</w:t>
      </w:r>
    </w:p>
    <w:p w:rsidR="00890F62" w:rsidRPr="00890F62" w:rsidRDefault="00890F62" w:rsidP="00083568">
      <w:pPr>
        <w:spacing w:line="276" w:lineRule="auto"/>
        <w:rPr>
          <w:rFonts w:ascii="Times New Roman" w:hAnsi="Times New Roman" w:cs="Times New Roman"/>
          <w:sz w:val="28"/>
          <w:szCs w:val="28"/>
        </w:rPr>
      </w:pPr>
    </w:p>
    <w:p w:rsidR="00890F62" w:rsidRPr="00890F62" w:rsidRDefault="00890F62" w:rsidP="00083568">
      <w:pPr>
        <w:pStyle w:val="11"/>
        <w:spacing w:line="276" w:lineRule="auto"/>
        <w:ind w:left="1134" w:hanging="777"/>
      </w:pPr>
      <w:r w:rsidRPr="00890F62">
        <w:rPr>
          <w:bCs/>
          <w:sz w:val="28"/>
          <w:szCs w:val="28"/>
        </w:rPr>
        <w:t>1.1. Предмет регулирования административного регламента</w:t>
      </w:r>
    </w:p>
    <w:p w:rsidR="00890F62" w:rsidRPr="00890F62" w:rsidRDefault="00890F62" w:rsidP="00083568">
      <w:pPr>
        <w:widowControl w:val="0"/>
        <w:autoSpaceDE w:val="0"/>
        <w:spacing w:line="276" w:lineRule="auto"/>
        <w:ind w:firstLine="709"/>
        <w:jc w:val="both"/>
        <w:rPr>
          <w:rFonts w:ascii="Times New Roman" w:hAnsi="Times New Roman" w:cs="Times New Roman"/>
          <w:sz w:val="28"/>
          <w:szCs w:val="28"/>
        </w:rPr>
      </w:pPr>
      <w:proofErr w:type="gramStart"/>
      <w:r w:rsidRPr="00890F62">
        <w:rPr>
          <w:rFonts w:ascii="Times New Roman" w:hAnsi="Times New Roman" w:cs="Times New Roman"/>
          <w:sz w:val="28"/>
          <w:szCs w:val="28"/>
        </w:rPr>
        <w:t>Административный регламент предоставления муниципальной услуги «Признание садового дома жилым домом и жилого дома садовым домом»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w:t>
      </w:r>
      <w:proofErr w:type="gramEnd"/>
      <w:r w:rsidRPr="00890F62">
        <w:rPr>
          <w:rFonts w:ascii="Times New Roman" w:hAnsi="Times New Roman" w:cs="Times New Roman"/>
          <w:sz w:val="28"/>
          <w:szCs w:val="28"/>
        </w:rPr>
        <w:t xml:space="preserve">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 </w:t>
      </w:r>
    </w:p>
    <w:p w:rsidR="00890F62" w:rsidRPr="00890F62" w:rsidRDefault="00890F62" w:rsidP="00083568">
      <w:pPr>
        <w:widowControl w:val="0"/>
        <w:autoSpaceDE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Основные понятия в настоящем Административном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Федеральный закон № 210-ФЗ) и иных нормативных правовых актах Российской Федерации и Кировской области.</w:t>
      </w:r>
    </w:p>
    <w:p w:rsidR="00890F62" w:rsidRPr="00890F62" w:rsidRDefault="00890F62" w:rsidP="00083568">
      <w:pPr>
        <w:widowControl w:val="0"/>
        <w:autoSpaceDE w:val="0"/>
        <w:spacing w:line="276" w:lineRule="auto"/>
        <w:ind w:firstLine="709"/>
        <w:jc w:val="both"/>
        <w:rPr>
          <w:rFonts w:ascii="Times New Roman" w:hAnsi="Times New Roman" w:cs="Times New Roman"/>
          <w:sz w:val="28"/>
          <w:szCs w:val="28"/>
        </w:rPr>
      </w:pPr>
    </w:p>
    <w:p w:rsidR="00890F62" w:rsidRPr="00890F62" w:rsidRDefault="00890F62" w:rsidP="00083568">
      <w:pPr>
        <w:pStyle w:val="a7"/>
        <w:spacing w:after="0" w:line="276" w:lineRule="auto"/>
        <w:ind w:firstLine="660"/>
      </w:pPr>
      <w:r w:rsidRPr="00890F62">
        <w:rPr>
          <w:bCs/>
          <w:sz w:val="28"/>
          <w:szCs w:val="28"/>
        </w:rPr>
        <w:lastRenderedPageBreak/>
        <w:t>1.2. Круг заявителей</w:t>
      </w:r>
    </w:p>
    <w:p w:rsidR="00890F62" w:rsidRPr="00890F62" w:rsidRDefault="00890F62" w:rsidP="00083568">
      <w:pPr>
        <w:autoSpaceDE w:val="0"/>
        <w:spacing w:line="276" w:lineRule="auto"/>
        <w:ind w:firstLine="540"/>
        <w:jc w:val="both"/>
        <w:rPr>
          <w:rFonts w:ascii="Times New Roman" w:hAnsi="Times New Roman" w:cs="Times New Roman"/>
          <w:sz w:val="28"/>
          <w:szCs w:val="28"/>
        </w:rPr>
      </w:pPr>
      <w:proofErr w:type="gramStart"/>
      <w:r w:rsidRPr="00890F62">
        <w:rPr>
          <w:rFonts w:ascii="Times New Roman" w:hAnsi="Times New Roman" w:cs="Times New Roman"/>
          <w:sz w:val="28"/>
          <w:szCs w:val="28"/>
        </w:rPr>
        <w:t>Заявителями на предоставление муниципальной услуги по признанию садового дома жилым домом и жилого дома садовым домом в муниципальном образовании  Кстининское сельское  поселение Кирово-Чепецкого  района Кировской области (далее - муниципальная услуга) являются собственники садового или жилого дома, расположенного на территории муниципального образования Кстининское сельское поселение Кирово-Чепецкого района Кировской области, обратившиеся в администрацию Кстининского сельского поселения с заявлением о предоставлении муниципальной услуги (далее</w:t>
      </w:r>
      <w:proofErr w:type="gramEnd"/>
      <w:r w:rsidRPr="00890F62">
        <w:rPr>
          <w:rFonts w:ascii="Times New Roman" w:hAnsi="Times New Roman" w:cs="Times New Roman"/>
          <w:sz w:val="28"/>
          <w:szCs w:val="28"/>
        </w:rPr>
        <w:t xml:space="preserve"> – заявители). </w:t>
      </w:r>
    </w:p>
    <w:p w:rsidR="00890F62" w:rsidRPr="00890F62" w:rsidRDefault="00890F62" w:rsidP="00083568">
      <w:pPr>
        <w:autoSpaceDE w:val="0"/>
        <w:spacing w:line="276" w:lineRule="auto"/>
        <w:ind w:firstLine="540"/>
        <w:jc w:val="both"/>
        <w:rPr>
          <w:rFonts w:ascii="Times New Roman" w:hAnsi="Times New Roman" w:cs="Times New Roman"/>
          <w:sz w:val="28"/>
          <w:szCs w:val="28"/>
        </w:rPr>
      </w:pPr>
      <w:r w:rsidRPr="00890F62">
        <w:rPr>
          <w:rFonts w:ascii="Times New Roman" w:hAnsi="Times New Roman" w:cs="Times New Roman"/>
          <w:sz w:val="28"/>
          <w:szCs w:val="28"/>
        </w:rPr>
        <w:t>От лица собственника заявителем может выступать его представитель в порядке, предусмотренном действующим законодательством (далее — представитель заявителя).</w:t>
      </w:r>
    </w:p>
    <w:p w:rsidR="00890F62" w:rsidRPr="00890F62" w:rsidRDefault="00890F62" w:rsidP="00083568">
      <w:pPr>
        <w:autoSpaceDE w:val="0"/>
        <w:spacing w:line="276" w:lineRule="auto"/>
        <w:ind w:firstLine="540"/>
        <w:jc w:val="both"/>
        <w:rPr>
          <w:rFonts w:ascii="Times New Roman" w:eastAsia="Times New Roman" w:hAnsi="Times New Roman" w:cs="Times New Roman"/>
          <w:bCs/>
          <w:iCs/>
          <w:sz w:val="28"/>
          <w:szCs w:val="28"/>
        </w:rPr>
      </w:pPr>
    </w:p>
    <w:p w:rsidR="00890F62" w:rsidRPr="00890F62" w:rsidRDefault="00890F62" w:rsidP="00083568">
      <w:pPr>
        <w:spacing w:line="276" w:lineRule="auto"/>
        <w:ind w:firstLine="708"/>
        <w:jc w:val="both"/>
        <w:rPr>
          <w:rFonts w:ascii="Times New Roman" w:hAnsi="Times New Roman" w:cs="Times New Roman"/>
        </w:rPr>
      </w:pPr>
      <w:r w:rsidRPr="00890F62">
        <w:rPr>
          <w:rFonts w:ascii="Times New Roman" w:hAnsi="Times New Roman" w:cs="Times New Roman"/>
          <w:bCs/>
          <w:sz w:val="28"/>
          <w:szCs w:val="28"/>
        </w:rPr>
        <w:t>1.3. Требования к порядку информирования о предоставлении муниципальной услуги</w:t>
      </w:r>
    </w:p>
    <w:p w:rsidR="00890F62" w:rsidRPr="00890F62" w:rsidRDefault="00890F62" w:rsidP="00083568">
      <w:pPr>
        <w:autoSpaceDE w:val="0"/>
        <w:spacing w:line="276" w:lineRule="auto"/>
        <w:ind w:firstLine="709"/>
        <w:jc w:val="both"/>
        <w:rPr>
          <w:rFonts w:ascii="Times New Roman" w:hAnsi="Times New Roman" w:cs="Times New Roman"/>
        </w:rPr>
      </w:pPr>
      <w:r w:rsidRPr="00890F62">
        <w:rPr>
          <w:rFonts w:ascii="Times New Roman" w:hAnsi="Times New Roman" w:cs="Times New Roman"/>
          <w:sz w:val="28"/>
          <w:szCs w:val="28"/>
        </w:rPr>
        <w:t>1.3.1. Порядок получения информации по вопросам предоставления муниципальной услуги.</w:t>
      </w:r>
    </w:p>
    <w:p w:rsidR="00890F62" w:rsidRPr="00890F62" w:rsidRDefault="00890F62" w:rsidP="00083568">
      <w:pPr>
        <w:pStyle w:val="a7"/>
        <w:spacing w:after="0" w:line="360" w:lineRule="auto"/>
        <w:ind w:firstLine="709"/>
        <w:jc w:val="both"/>
        <w:rPr>
          <w:color w:val="000000"/>
          <w:sz w:val="28"/>
          <w:szCs w:val="28"/>
        </w:rPr>
      </w:pPr>
      <w:r w:rsidRPr="00890F62">
        <w:rPr>
          <w:color w:val="000000"/>
          <w:sz w:val="28"/>
          <w:szCs w:val="28"/>
        </w:rPr>
        <w:t>Для получения информации о предоставлении муниципальной услуги заинтересованные лица вправе обратиться в администрации Кстининского сельского поселения:</w:t>
      </w:r>
    </w:p>
    <w:p w:rsidR="00890F62" w:rsidRPr="00890F62" w:rsidRDefault="00890F62" w:rsidP="00083568">
      <w:pPr>
        <w:pStyle w:val="a7"/>
        <w:spacing w:after="0" w:line="360" w:lineRule="auto"/>
        <w:ind w:firstLine="709"/>
        <w:jc w:val="both"/>
        <w:rPr>
          <w:color w:val="000000"/>
          <w:sz w:val="28"/>
          <w:szCs w:val="28"/>
        </w:rPr>
      </w:pPr>
      <w:r w:rsidRPr="00890F62">
        <w:rPr>
          <w:color w:val="000000"/>
          <w:sz w:val="28"/>
          <w:szCs w:val="28"/>
        </w:rPr>
        <w:t>— по телефону;</w:t>
      </w:r>
    </w:p>
    <w:p w:rsidR="00890F62" w:rsidRPr="00890F62" w:rsidRDefault="00890F62" w:rsidP="00083568">
      <w:pPr>
        <w:pStyle w:val="a7"/>
        <w:spacing w:after="0" w:line="360" w:lineRule="auto"/>
        <w:ind w:firstLine="709"/>
        <w:jc w:val="both"/>
        <w:rPr>
          <w:color w:val="000000"/>
          <w:sz w:val="28"/>
          <w:szCs w:val="28"/>
        </w:rPr>
      </w:pPr>
      <w:r w:rsidRPr="00890F62">
        <w:rPr>
          <w:color w:val="000000"/>
          <w:sz w:val="28"/>
          <w:szCs w:val="28"/>
        </w:rPr>
        <w:t>— лично;</w:t>
      </w:r>
    </w:p>
    <w:p w:rsidR="00890F62" w:rsidRPr="00890F62" w:rsidRDefault="00890F62" w:rsidP="00083568">
      <w:pPr>
        <w:pStyle w:val="a7"/>
        <w:spacing w:after="0" w:line="360" w:lineRule="auto"/>
        <w:ind w:firstLine="709"/>
        <w:jc w:val="both"/>
        <w:rPr>
          <w:color w:val="000000"/>
          <w:sz w:val="28"/>
          <w:szCs w:val="28"/>
        </w:rPr>
      </w:pPr>
      <w:r w:rsidRPr="00890F62">
        <w:rPr>
          <w:color w:val="000000"/>
          <w:sz w:val="28"/>
          <w:szCs w:val="28"/>
        </w:rPr>
        <w:t>— в письменной форме посредством направления обращения в адрес администрации Кстининского сельского поселения;</w:t>
      </w:r>
    </w:p>
    <w:p w:rsidR="00890F62" w:rsidRPr="00890F62" w:rsidRDefault="00890F62" w:rsidP="00083568">
      <w:pPr>
        <w:pStyle w:val="a7"/>
        <w:spacing w:after="0" w:line="360" w:lineRule="auto"/>
        <w:ind w:firstLine="709"/>
        <w:jc w:val="both"/>
        <w:rPr>
          <w:color w:val="000000"/>
          <w:sz w:val="28"/>
          <w:szCs w:val="28"/>
        </w:rPr>
      </w:pPr>
      <w:r w:rsidRPr="00890F62">
        <w:rPr>
          <w:color w:val="000000"/>
          <w:sz w:val="28"/>
          <w:szCs w:val="28"/>
        </w:rPr>
        <w:t>— в форме электронного документа (по электронной почте).</w:t>
      </w:r>
    </w:p>
    <w:p w:rsidR="00890F62" w:rsidRPr="00890F62" w:rsidRDefault="00890F62" w:rsidP="00083568">
      <w:pPr>
        <w:spacing w:line="360" w:lineRule="auto"/>
        <w:ind w:firstLine="709"/>
        <w:contextualSpacing/>
        <w:jc w:val="both"/>
        <w:rPr>
          <w:rFonts w:ascii="Times New Roman" w:hAnsi="Times New Roman" w:cs="Times New Roman"/>
          <w:sz w:val="28"/>
          <w:szCs w:val="28"/>
        </w:rPr>
      </w:pPr>
      <w:r w:rsidRPr="00890F62">
        <w:rPr>
          <w:rFonts w:ascii="Times New Roman" w:hAnsi="Times New Roman" w:cs="Times New Roman"/>
          <w:sz w:val="28"/>
          <w:szCs w:val="28"/>
        </w:rPr>
        <w:t>Информирование получателей о предоставлении муниципальной услуги осуществляется:</w:t>
      </w:r>
    </w:p>
    <w:p w:rsidR="00890F62" w:rsidRPr="00890F62" w:rsidRDefault="00890F62" w:rsidP="00083568">
      <w:pPr>
        <w:spacing w:line="360" w:lineRule="auto"/>
        <w:ind w:firstLine="709"/>
        <w:contextualSpacing/>
        <w:jc w:val="both"/>
        <w:rPr>
          <w:rFonts w:ascii="Times New Roman" w:hAnsi="Times New Roman" w:cs="Times New Roman"/>
          <w:bCs/>
          <w:sz w:val="28"/>
          <w:szCs w:val="28"/>
        </w:rPr>
      </w:pPr>
      <w:r w:rsidRPr="00890F62">
        <w:rPr>
          <w:rFonts w:ascii="Times New Roman" w:hAnsi="Times New Roman" w:cs="Times New Roman"/>
          <w:sz w:val="28"/>
          <w:szCs w:val="28"/>
        </w:rPr>
        <w:lastRenderedPageBreak/>
        <w:t xml:space="preserve">1) В администрации Кстининского сельского поселения, расположенного по адресу: </w:t>
      </w:r>
      <w:r w:rsidRPr="00890F62">
        <w:rPr>
          <w:rFonts w:ascii="Times New Roman" w:hAnsi="Times New Roman" w:cs="Times New Roman"/>
          <w:bCs/>
          <w:sz w:val="28"/>
          <w:szCs w:val="28"/>
        </w:rPr>
        <w:t xml:space="preserve">Кировская область, Кирово-Чепецкий район, </w:t>
      </w:r>
      <w:proofErr w:type="spellStart"/>
      <w:r w:rsidRPr="00890F62">
        <w:rPr>
          <w:rFonts w:ascii="Times New Roman" w:hAnsi="Times New Roman" w:cs="Times New Roman"/>
          <w:bCs/>
          <w:sz w:val="28"/>
          <w:szCs w:val="28"/>
        </w:rPr>
        <w:t>с</w:t>
      </w:r>
      <w:proofErr w:type="gramStart"/>
      <w:r w:rsidRPr="00890F62">
        <w:rPr>
          <w:rFonts w:ascii="Times New Roman" w:hAnsi="Times New Roman" w:cs="Times New Roman"/>
          <w:bCs/>
          <w:sz w:val="28"/>
          <w:szCs w:val="28"/>
        </w:rPr>
        <w:t>.К</w:t>
      </w:r>
      <w:proofErr w:type="gramEnd"/>
      <w:r w:rsidRPr="00890F62">
        <w:rPr>
          <w:rFonts w:ascii="Times New Roman" w:hAnsi="Times New Roman" w:cs="Times New Roman"/>
          <w:bCs/>
          <w:sz w:val="28"/>
          <w:szCs w:val="28"/>
        </w:rPr>
        <w:t>стинино</w:t>
      </w:r>
      <w:proofErr w:type="spellEnd"/>
      <w:r w:rsidRPr="00890F62">
        <w:rPr>
          <w:rFonts w:ascii="Times New Roman" w:hAnsi="Times New Roman" w:cs="Times New Roman"/>
          <w:bCs/>
          <w:sz w:val="28"/>
          <w:szCs w:val="28"/>
        </w:rPr>
        <w:t xml:space="preserve">, </w:t>
      </w:r>
      <w:proofErr w:type="spellStart"/>
      <w:r w:rsidRPr="00890F62">
        <w:rPr>
          <w:rFonts w:ascii="Times New Roman" w:hAnsi="Times New Roman" w:cs="Times New Roman"/>
          <w:bCs/>
          <w:sz w:val="28"/>
          <w:szCs w:val="28"/>
        </w:rPr>
        <w:t>ул.Советская</w:t>
      </w:r>
      <w:proofErr w:type="spellEnd"/>
      <w:r w:rsidRPr="00890F62">
        <w:rPr>
          <w:rFonts w:ascii="Times New Roman" w:hAnsi="Times New Roman" w:cs="Times New Roman"/>
          <w:bCs/>
          <w:sz w:val="28"/>
          <w:szCs w:val="28"/>
        </w:rPr>
        <w:t xml:space="preserve">, дом 83, Адрес  электронной почты: </w:t>
      </w:r>
      <w:r w:rsidRPr="00890F62">
        <w:rPr>
          <w:rFonts w:ascii="Times New Roman" w:hAnsi="Times New Roman" w:cs="Times New Roman"/>
          <w:bCs/>
          <w:sz w:val="28"/>
          <w:szCs w:val="28"/>
          <w:lang w:val="en-US"/>
        </w:rPr>
        <w:t>r</w:t>
      </w:r>
      <w:r w:rsidRPr="00890F62">
        <w:rPr>
          <w:rFonts w:ascii="Times New Roman" w:hAnsi="Times New Roman" w:cs="Times New Roman"/>
          <w:bCs/>
          <w:sz w:val="28"/>
          <w:szCs w:val="28"/>
        </w:rPr>
        <w:t>4312</w:t>
      </w:r>
      <w:proofErr w:type="spellStart"/>
      <w:r w:rsidRPr="00890F62">
        <w:rPr>
          <w:rFonts w:ascii="Times New Roman" w:hAnsi="Times New Roman" w:cs="Times New Roman"/>
          <w:bCs/>
          <w:sz w:val="28"/>
          <w:szCs w:val="28"/>
          <w:lang w:val="en-US"/>
        </w:rPr>
        <w:t>kst</w:t>
      </w:r>
      <w:proofErr w:type="spellEnd"/>
      <w:r w:rsidRPr="00890F62">
        <w:rPr>
          <w:rFonts w:ascii="Times New Roman" w:hAnsi="Times New Roman" w:cs="Times New Roman"/>
          <w:bCs/>
          <w:sz w:val="28"/>
          <w:szCs w:val="28"/>
        </w:rPr>
        <w:t>03@</w:t>
      </w:r>
      <w:r w:rsidRPr="00890F62">
        <w:rPr>
          <w:rFonts w:ascii="Times New Roman" w:hAnsi="Times New Roman" w:cs="Times New Roman"/>
          <w:bCs/>
          <w:sz w:val="28"/>
          <w:szCs w:val="28"/>
          <w:lang w:val="en-US"/>
        </w:rPr>
        <w:t>mail</w:t>
      </w:r>
      <w:r w:rsidRPr="00890F62">
        <w:rPr>
          <w:rFonts w:ascii="Times New Roman" w:hAnsi="Times New Roman" w:cs="Times New Roman"/>
          <w:bCs/>
          <w:sz w:val="28"/>
          <w:szCs w:val="28"/>
        </w:rPr>
        <w:t>.</w:t>
      </w:r>
      <w:proofErr w:type="spellStart"/>
      <w:r w:rsidRPr="00890F62">
        <w:rPr>
          <w:rFonts w:ascii="Times New Roman" w:hAnsi="Times New Roman" w:cs="Times New Roman"/>
          <w:bCs/>
          <w:sz w:val="28"/>
          <w:szCs w:val="28"/>
          <w:lang w:val="en-US"/>
        </w:rPr>
        <w:t>ru</w:t>
      </w:r>
      <w:proofErr w:type="spellEnd"/>
      <w:r w:rsidRPr="00890F62">
        <w:rPr>
          <w:rFonts w:ascii="Times New Roman" w:hAnsi="Times New Roman" w:cs="Times New Roman"/>
          <w:bCs/>
          <w:sz w:val="28"/>
          <w:szCs w:val="28"/>
        </w:rPr>
        <w:t>.</w:t>
      </w:r>
    </w:p>
    <w:p w:rsidR="00890F62" w:rsidRPr="00890F62" w:rsidRDefault="00890F62" w:rsidP="00083568">
      <w:pPr>
        <w:spacing w:line="360" w:lineRule="auto"/>
        <w:ind w:firstLine="709"/>
        <w:jc w:val="both"/>
        <w:rPr>
          <w:rFonts w:ascii="Times New Roman" w:hAnsi="Times New Roman" w:cs="Times New Roman"/>
          <w:bCs/>
          <w:sz w:val="28"/>
          <w:szCs w:val="28"/>
        </w:rPr>
      </w:pPr>
      <w:r w:rsidRPr="00890F62">
        <w:rPr>
          <w:rFonts w:ascii="Times New Roman" w:hAnsi="Times New Roman" w:cs="Times New Roman"/>
          <w:bCs/>
          <w:sz w:val="28"/>
          <w:szCs w:val="28"/>
        </w:rPr>
        <w:t xml:space="preserve">График работы администрации  Кстининского сельского поселения: </w:t>
      </w:r>
    </w:p>
    <w:p w:rsidR="00890F62" w:rsidRPr="00890F62" w:rsidRDefault="00890F62" w:rsidP="00083568">
      <w:pPr>
        <w:spacing w:line="360" w:lineRule="auto"/>
        <w:ind w:firstLine="709"/>
        <w:jc w:val="both"/>
        <w:rPr>
          <w:rFonts w:ascii="Times New Roman" w:hAnsi="Times New Roman" w:cs="Times New Roman"/>
          <w:bCs/>
          <w:sz w:val="28"/>
          <w:szCs w:val="28"/>
        </w:rPr>
      </w:pPr>
      <w:r w:rsidRPr="00890F62">
        <w:rPr>
          <w:rFonts w:ascii="Times New Roman" w:hAnsi="Times New Roman" w:cs="Times New Roman"/>
          <w:bCs/>
          <w:sz w:val="28"/>
          <w:szCs w:val="28"/>
        </w:rPr>
        <w:t>- понедельник – пятница: с 08.00 до 16.00,</w:t>
      </w:r>
    </w:p>
    <w:p w:rsidR="00890F62" w:rsidRPr="00890F62" w:rsidRDefault="00890F62" w:rsidP="00083568">
      <w:pPr>
        <w:spacing w:line="360" w:lineRule="auto"/>
        <w:ind w:firstLine="709"/>
        <w:jc w:val="both"/>
        <w:rPr>
          <w:rFonts w:ascii="Times New Roman" w:hAnsi="Times New Roman" w:cs="Times New Roman"/>
          <w:bCs/>
          <w:sz w:val="28"/>
          <w:szCs w:val="28"/>
        </w:rPr>
      </w:pPr>
      <w:r w:rsidRPr="00890F62">
        <w:rPr>
          <w:rFonts w:ascii="Times New Roman" w:hAnsi="Times New Roman" w:cs="Times New Roman"/>
          <w:bCs/>
          <w:sz w:val="28"/>
          <w:szCs w:val="28"/>
        </w:rPr>
        <w:t>- суббота, воскресенье – выходные дни.</w:t>
      </w:r>
    </w:p>
    <w:p w:rsidR="00890F62" w:rsidRPr="00890F62" w:rsidRDefault="00890F62" w:rsidP="00083568">
      <w:pPr>
        <w:spacing w:line="360" w:lineRule="auto"/>
        <w:ind w:firstLine="709"/>
        <w:contextualSpacing/>
        <w:jc w:val="both"/>
        <w:rPr>
          <w:rFonts w:ascii="Times New Roman" w:hAnsi="Times New Roman" w:cs="Times New Roman"/>
          <w:sz w:val="28"/>
          <w:szCs w:val="28"/>
        </w:rPr>
      </w:pPr>
      <w:r w:rsidRPr="00890F62">
        <w:rPr>
          <w:rFonts w:ascii="Times New Roman" w:hAnsi="Times New Roman" w:cs="Times New Roman"/>
          <w:sz w:val="28"/>
          <w:szCs w:val="28"/>
        </w:rPr>
        <w:t>Время предоставления перерыва для отдыха и питания сотрудников     администрации Кстининского сельского поселения устанавливается     правилами внутреннего трудового распорядка администрации Кстининского сельского поселения (с 12.00 до 13.00).</w:t>
      </w:r>
    </w:p>
    <w:p w:rsidR="00890F62" w:rsidRPr="00890F62" w:rsidRDefault="00890F62" w:rsidP="00083568">
      <w:pPr>
        <w:spacing w:line="360" w:lineRule="auto"/>
        <w:ind w:firstLine="709"/>
        <w:contextualSpacing/>
        <w:jc w:val="both"/>
        <w:rPr>
          <w:rFonts w:ascii="Times New Roman" w:hAnsi="Times New Roman" w:cs="Times New Roman"/>
          <w:sz w:val="28"/>
          <w:szCs w:val="28"/>
        </w:rPr>
      </w:pPr>
      <w:r w:rsidRPr="00890F62">
        <w:rPr>
          <w:rFonts w:ascii="Times New Roman" w:hAnsi="Times New Roman" w:cs="Times New Roman"/>
          <w:sz w:val="28"/>
          <w:szCs w:val="28"/>
        </w:rPr>
        <w:t xml:space="preserve">Часы приема заявителей: </w:t>
      </w:r>
    </w:p>
    <w:p w:rsidR="00890F62" w:rsidRPr="00890F62" w:rsidRDefault="00890F62" w:rsidP="00083568">
      <w:pPr>
        <w:spacing w:line="360" w:lineRule="auto"/>
        <w:ind w:firstLine="709"/>
        <w:contextualSpacing/>
        <w:jc w:val="both"/>
        <w:rPr>
          <w:rFonts w:ascii="Times New Roman" w:hAnsi="Times New Roman" w:cs="Times New Roman"/>
          <w:sz w:val="28"/>
          <w:szCs w:val="28"/>
        </w:rPr>
      </w:pPr>
      <w:r w:rsidRPr="00890F62">
        <w:rPr>
          <w:rFonts w:ascii="Times New Roman" w:hAnsi="Times New Roman" w:cs="Times New Roman"/>
          <w:sz w:val="28"/>
          <w:szCs w:val="28"/>
        </w:rPr>
        <w:t xml:space="preserve">- понедельник – пятница: с 8.00 до 16.00, </w:t>
      </w:r>
    </w:p>
    <w:p w:rsidR="00890F62" w:rsidRPr="00890F62" w:rsidRDefault="00890F62" w:rsidP="00083568">
      <w:pPr>
        <w:spacing w:line="360" w:lineRule="auto"/>
        <w:ind w:firstLine="709"/>
        <w:contextualSpacing/>
        <w:jc w:val="both"/>
        <w:rPr>
          <w:rFonts w:ascii="Times New Roman" w:hAnsi="Times New Roman" w:cs="Times New Roman"/>
          <w:sz w:val="28"/>
          <w:szCs w:val="28"/>
        </w:rPr>
      </w:pPr>
      <w:r w:rsidRPr="00890F62">
        <w:rPr>
          <w:rFonts w:ascii="Times New Roman" w:hAnsi="Times New Roman" w:cs="Times New Roman"/>
          <w:sz w:val="28"/>
          <w:szCs w:val="28"/>
        </w:rPr>
        <w:t xml:space="preserve">- суббота, воскресенье – выходные дни. </w:t>
      </w:r>
    </w:p>
    <w:p w:rsidR="00890F62" w:rsidRPr="00890F62" w:rsidRDefault="00890F62" w:rsidP="00083568">
      <w:pPr>
        <w:spacing w:line="360" w:lineRule="auto"/>
        <w:ind w:firstLine="709"/>
        <w:contextualSpacing/>
        <w:jc w:val="both"/>
        <w:rPr>
          <w:rFonts w:ascii="Times New Roman" w:hAnsi="Times New Roman" w:cs="Times New Roman"/>
          <w:sz w:val="28"/>
          <w:szCs w:val="28"/>
        </w:rPr>
      </w:pPr>
      <w:r w:rsidRPr="00890F62">
        <w:rPr>
          <w:rFonts w:ascii="Times New Roman" w:hAnsi="Times New Roman" w:cs="Times New Roman"/>
          <w:sz w:val="28"/>
          <w:szCs w:val="28"/>
        </w:rPr>
        <w:t>Время предоставления перерыва для отдыха и питания сотрудников администрации Кстининского сельского поселения (далее –                   администрация поселения) устанавливается правилами внутреннего трудового распорядка администрации сельского поселения (с 12.00 до 13.00).</w:t>
      </w:r>
    </w:p>
    <w:p w:rsidR="00890F62" w:rsidRPr="00890F62" w:rsidRDefault="00890F62" w:rsidP="00083568">
      <w:pPr>
        <w:spacing w:line="360" w:lineRule="auto"/>
        <w:ind w:firstLine="709"/>
        <w:contextualSpacing/>
        <w:jc w:val="both"/>
        <w:rPr>
          <w:rFonts w:ascii="Times New Roman" w:hAnsi="Times New Roman" w:cs="Times New Roman"/>
          <w:sz w:val="28"/>
          <w:szCs w:val="28"/>
        </w:rPr>
      </w:pPr>
      <w:r w:rsidRPr="00890F62">
        <w:rPr>
          <w:rFonts w:ascii="Times New Roman" w:hAnsi="Times New Roman" w:cs="Times New Roman"/>
          <w:sz w:val="28"/>
          <w:szCs w:val="28"/>
        </w:rPr>
        <w:t>2) По телефону: 8 (83361) 74216.</w:t>
      </w:r>
    </w:p>
    <w:p w:rsidR="00890F62" w:rsidRPr="00890F62" w:rsidRDefault="00890F62" w:rsidP="00083568">
      <w:pPr>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3) Посредством опубликования информации на сайте муниципального образования Кстининское сельское поселение Кирово-Чепецкого района Кировской области в сети Интернет: http://www.</w:t>
      </w:r>
      <w:proofErr w:type="spellStart"/>
      <w:r w:rsidRPr="00890F62">
        <w:rPr>
          <w:rFonts w:ascii="Times New Roman" w:hAnsi="Times New Roman" w:cs="Times New Roman"/>
          <w:sz w:val="28"/>
          <w:szCs w:val="28"/>
          <w:lang w:val="en-US"/>
        </w:rPr>
        <w:t>kstinino</w:t>
      </w:r>
      <w:proofErr w:type="spellEnd"/>
      <w:r w:rsidRPr="00890F62">
        <w:rPr>
          <w:rFonts w:ascii="Times New Roman" w:hAnsi="Times New Roman" w:cs="Times New Roman"/>
          <w:sz w:val="28"/>
          <w:szCs w:val="28"/>
        </w:rPr>
        <w:t>-</w:t>
      </w:r>
      <w:proofErr w:type="spellStart"/>
      <w:r w:rsidRPr="00890F62">
        <w:rPr>
          <w:rFonts w:ascii="Times New Roman" w:hAnsi="Times New Roman" w:cs="Times New Roman"/>
          <w:sz w:val="28"/>
          <w:szCs w:val="28"/>
          <w:lang w:val="en-US"/>
        </w:rPr>
        <w:t>sp</w:t>
      </w:r>
      <w:proofErr w:type="spellEnd"/>
      <w:r w:rsidRPr="00890F62">
        <w:rPr>
          <w:rFonts w:ascii="Times New Roman" w:hAnsi="Times New Roman" w:cs="Times New Roman"/>
          <w:sz w:val="28"/>
          <w:szCs w:val="28"/>
        </w:rPr>
        <w:t>.</w:t>
      </w:r>
      <w:proofErr w:type="spellStart"/>
      <w:r w:rsidRPr="00890F62">
        <w:rPr>
          <w:rFonts w:ascii="Times New Roman" w:hAnsi="Times New Roman" w:cs="Times New Roman"/>
          <w:sz w:val="28"/>
          <w:szCs w:val="28"/>
          <w:lang w:val="en-US"/>
        </w:rPr>
        <w:t>ru</w:t>
      </w:r>
      <w:proofErr w:type="spellEnd"/>
      <w:r w:rsidRPr="00890F62">
        <w:rPr>
          <w:rFonts w:ascii="Times New Roman" w:hAnsi="Times New Roman" w:cs="Times New Roman"/>
          <w:sz w:val="28"/>
          <w:szCs w:val="28"/>
        </w:rPr>
        <w:t>.</w:t>
      </w:r>
    </w:p>
    <w:p w:rsidR="00890F62" w:rsidRPr="00890F62" w:rsidRDefault="00890F62" w:rsidP="00083568">
      <w:pPr>
        <w:spacing w:line="360" w:lineRule="auto"/>
        <w:ind w:firstLine="709"/>
        <w:contextualSpacing/>
        <w:jc w:val="both"/>
        <w:rPr>
          <w:rFonts w:ascii="Times New Roman" w:hAnsi="Times New Roman" w:cs="Times New Roman"/>
          <w:sz w:val="28"/>
          <w:szCs w:val="28"/>
        </w:rPr>
      </w:pPr>
      <w:r w:rsidRPr="00890F62">
        <w:rPr>
          <w:rFonts w:ascii="Times New Roman" w:hAnsi="Times New Roman" w:cs="Times New Roman"/>
          <w:sz w:val="28"/>
          <w:szCs w:val="28"/>
        </w:rPr>
        <w:t>4) Посредством информационной системы «Портал государственных и муниципальных услуг Кировской области», федеральной государственной информационной системы «Единый портал государственных и муниципальных услуг (функций)».</w:t>
      </w:r>
    </w:p>
    <w:p w:rsidR="00890F62" w:rsidRPr="00890F62" w:rsidRDefault="00890F62" w:rsidP="00083568">
      <w:pPr>
        <w:spacing w:line="360"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На информационном стенде в здании администрации сельского поселения размещаются следующие сведения:</w:t>
      </w:r>
    </w:p>
    <w:p w:rsidR="00890F62" w:rsidRPr="00890F62" w:rsidRDefault="00890F62" w:rsidP="00083568">
      <w:pPr>
        <w:spacing w:line="360" w:lineRule="auto"/>
        <w:ind w:firstLine="709"/>
        <w:jc w:val="both"/>
        <w:rPr>
          <w:rFonts w:ascii="Times New Roman" w:hAnsi="Times New Roman" w:cs="Times New Roman"/>
          <w:sz w:val="28"/>
          <w:szCs w:val="28"/>
          <w:shd w:val="clear" w:color="auto" w:fill="FFFFFF"/>
        </w:rPr>
      </w:pPr>
      <w:r w:rsidRPr="00890F62">
        <w:rPr>
          <w:rFonts w:ascii="Times New Roman" w:hAnsi="Times New Roman" w:cs="Times New Roman"/>
          <w:sz w:val="28"/>
          <w:szCs w:val="28"/>
        </w:rPr>
        <w:lastRenderedPageBreak/>
        <w:t>- общий режим работы администрации;</w:t>
      </w:r>
    </w:p>
    <w:p w:rsidR="00890F62" w:rsidRPr="00890F62" w:rsidRDefault="00890F62" w:rsidP="00083568">
      <w:pPr>
        <w:spacing w:line="360" w:lineRule="auto"/>
        <w:ind w:firstLine="709"/>
        <w:jc w:val="both"/>
        <w:rPr>
          <w:rFonts w:ascii="Times New Roman" w:hAnsi="Times New Roman" w:cs="Times New Roman"/>
          <w:sz w:val="28"/>
          <w:szCs w:val="28"/>
          <w:shd w:val="clear" w:color="auto" w:fill="FFFFFF"/>
        </w:rPr>
      </w:pPr>
      <w:r w:rsidRPr="00890F62">
        <w:rPr>
          <w:rFonts w:ascii="Times New Roman" w:hAnsi="Times New Roman" w:cs="Times New Roman"/>
          <w:spacing w:val="-1"/>
          <w:sz w:val="28"/>
          <w:szCs w:val="28"/>
        </w:rPr>
        <w:t xml:space="preserve">- номера телефонов специалистов администрации, участвующих в предоставлении </w:t>
      </w:r>
      <w:r w:rsidRPr="00890F62">
        <w:rPr>
          <w:rFonts w:ascii="Times New Roman" w:hAnsi="Times New Roman" w:cs="Times New Roman"/>
          <w:sz w:val="28"/>
          <w:szCs w:val="28"/>
        </w:rPr>
        <w:t>муниципальной услуги</w:t>
      </w:r>
      <w:r w:rsidRPr="00890F62">
        <w:rPr>
          <w:rFonts w:ascii="Times New Roman" w:hAnsi="Times New Roman" w:cs="Times New Roman"/>
          <w:spacing w:val="-1"/>
          <w:sz w:val="28"/>
          <w:szCs w:val="28"/>
        </w:rPr>
        <w:t>;</w:t>
      </w:r>
    </w:p>
    <w:p w:rsidR="00890F62" w:rsidRPr="00890F62" w:rsidRDefault="00890F62" w:rsidP="00083568">
      <w:pPr>
        <w:spacing w:line="360" w:lineRule="auto"/>
        <w:ind w:firstLine="709"/>
        <w:jc w:val="both"/>
        <w:rPr>
          <w:rFonts w:ascii="Times New Roman" w:hAnsi="Times New Roman" w:cs="Times New Roman"/>
          <w:sz w:val="28"/>
          <w:szCs w:val="28"/>
          <w:shd w:val="clear" w:color="auto" w:fill="FFFFFF"/>
        </w:rPr>
      </w:pPr>
      <w:r w:rsidRPr="00890F62">
        <w:rPr>
          <w:rFonts w:ascii="Times New Roman" w:hAnsi="Times New Roman" w:cs="Times New Roman"/>
          <w:spacing w:val="-1"/>
          <w:sz w:val="28"/>
          <w:szCs w:val="28"/>
        </w:rPr>
        <w:t xml:space="preserve">- порядок предоставления </w:t>
      </w:r>
      <w:r w:rsidRPr="00890F62">
        <w:rPr>
          <w:rFonts w:ascii="Times New Roman" w:hAnsi="Times New Roman" w:cs="Times New Roman"/>
          <w:sz w:val="28"/>
          <w:szCs w:val="28"/>
        </w:rPr>
        <w:t>муниципальной услуги</w:t>
      </w:r>
      <w:r w:rsidRPr="00890F62">
        <w:rPr>
          <w:rFonts w:ascii="Times New Roman" w:hAnsi="Times New Roman" w:cs="Times New Roman"/>
          <w:spacing w:val="-1"/>
          <w:sz w:val="28"/>
          <w:szCs w:val="28"/>
        </w:rPr>
        <w:t xml:space="preserve"> (в текстовом виде);</w:t>
      </w:r>
    </w:p>
    <w:p w:rsidR="00890F62" w:rsidRPr="00890F62" w:rsidRDefault="00890F62" w:rsidP="00083568">
      <w:pPr>
        <w:autoSpaceDE w:val="0"/>
        <w:spacing w:line="276" w:lineRule="auto"/>
        <w:ind w:firstLine="709"/>
        <w:jc w:val="both"/>
        <w:rPr>
          <w:rFonts w:ascii="Times New Roman" w:hAnsi="Times New Roman" w:cs="Times New Roman"/>
          <w:spacing w:val="-1"/>
          <w:sz w:val="28"/>
          <w:szCs w:val="28"/>
        </w:rPr>
      </w:pPr>
      <w:r w:rsidRPr="00890F62">
        <w:rPr>
          <w:rFonts w:ascii="Times New Roman" w:hAnsi="Times New Roman" w:cs="Times New Roman"/>
          <w:spacing w:val="-1"/>
          <w:sz w:val="28"/>
          <w:szCs w:val="28"/>
        </w:rPr>
        <w:t>- перечень, формы документов для заполнения, образцы заполнения документов.</w:t>
      </w:r>
    </w:p>
    <w:p w:rsidR="00890F62" w:rsidRPr="00890F62" w:rsidRDefault="00890F62" w:rsidP="00083568">
      <w:pPr>
        <w:autoSpaceDE w:val="0"/>
        <w:spacing w:line="276" w:lineRule="auto"/>
        <w:ind w:firstLine="709"/>
        <w:jc w:val="both"/>
        <w:rPr>
          <w:rFonts w:ascii="Times New Roman" w:hAnsi="Times New Roman" w:cs="Times New Roman"/>
        </w:rPr>
      </w:pPr>
      <w:r w:rsidRPr="00890F62">
        <w:rPr>
          <w:rFonts w:ascii="Times New Roman" w:hAnsi="Times New Roman" w:cs="Times New Roman"/>
          <w:sz w:val="28"/>
          <w:szCs w:val="28"/>
        </w:rPr>
        <w:t xml:space="preserve">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890F62" w:rsidRPr="00890F62" w:rsidRDefault="00890F62" w:rsidP="00083568">
      <w:pPr>
        <w:autoSpaceDE w:val="0"/>
        <w:spacing w:line="276" w:lineRule="auto"/>
        <w:ind w:firstLine="709"/>
        <w:jc w:val="both"/>
        <w:rPr>
          <w:rFonts w:ascii="Times New Roman" w:hAnsi="Times New Roman" w:cs="Times New Roman"/>
        </w:rPr>
      </w:pPr>
      <w:r w:rsidRPr="00890F62">
        <w:rPr>
          <w:rFonts w:ascii="Times New Roman" w:hAnsi="Times New Roman" w:cs="Times New Roman"/>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890F62" w:rsidRPr="00890F62" w:rsidRDefault="00890F62" w:rsidP="00083568">
      <w:pPr>
        <w:autoSpaceDE w:val="0"/>
        <w:spacing w:line="276" w:lineRule="auto"/>
        <w:ind w:firstLine="709"/>
        <w:jc w:val="both"/>
        <w:rPr>
          <w:rFonts w:ascii="Times New Roman" w:hAnsi="Times New Roman" w:cs="Times New Roman"/>
        </w:rPr>
      </w:pPr>
      <w:r w:rsidRPr="00890F62">
        <w:rPr>
          <w:rFonts w:ascii="Times New Roman" w:hAnsi="Times New Roman" w:cs="Times New Roman"/>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90F62" w:rsidRPr="00890F62" w:rsidRDefault="00890F62" w:rsidP="00083568">
      <w:pPr>
        <w:spacing w:line="276" w:lineRule="auto"/>
        <w:ind w:firstLine="709"/>
        <w:jc w:val="both"/>
        <w:rPr>
          <w:rFonts w:ascii="Times New Roman" w:hAnsi="Times New Roman" w:cs="Times New Roman"/>
        </w:rPr>
      </w:pPr>
      <w:r w:rsidRPr="00890F62">
        <w:rPr>
          <w:rFonts w:ascii="Times New Roman" w:hAnsi="Times New Roman" w:cs="Times New Roman"/>
          <w:sz w:val="28"/>
          <w:szCs w:val="28"/>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90F62" w:rsidRPr="00890F62" w:rsidRDefault="00890F62" w:rsidP="00083568">
      <w:pPr>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1.3.5. Информация о порядке предоставления муниципальной услуги предоставляется бесплатно.</w:t>
      </w:r>
    </w:p>
    <w:p w:rsidR="00890F62" w:rsidRPr="00890F62" w:rsidRDefault="00890F62" w:rsidP="00083568">
      <w:pPr>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1.3.6. Порядок, форма, место размещения и способы получения справочной информации.</w:t>
      </w:r>
    </w:p>
    <w:p w:rsidR="00890F62" w:rsidRPr="00890F62" w:rsidRDefault="00890F62" w:rsidP="00083568">
      <w:pPr>
        <w:spacing w:line="276" w:lineRule="auto"/>
        <w:ind w:firstLine="709"/>
        <w:jc w:val="both"/>
        <w:rPr>
          <w:rFonts w:ascii="Times New Roman" w:hAnsi="Times New Roman" w:cs="Times New Roman"/>
          <w:sz w:val="28"/>
          <w:szCs w:val="28"/>
        </w:rPr>
      </w:pPr>
      <w:proofErr w:type="gramStart"/>
      <w:r w:rsidRPr="00890F62">
        <w:rPr>
          <w:rFonts w:ascii="Times New Roman" w:hAnsi="Times New Roman" w:cs="Times New Roman"/>
          <w:sz w:val="28"/>
          <w:szCs w:val="28"/>
        </w:rPr>
        <w:t xml:space="preserve">Информацию о месте нахождения, графике работы администрации Кстининского сельского  поселения, ее структурных подразделений, предоставляющих муниципальную услугу, государственных и </w:t>
      </w:r>
      <w:r w:rsidRPr="00890F62">
        <w:rPr>
          <w:rFonts w:ascii="Times New Roman" w:hAnsi="Times New Roman" w:cs="Times New Roman"/>
          <w:sz w:val="28"/>
          <w:szCs w:val="28"/>
        </w:rPr>
        <w:lastRenderedPageBreak/>
        <w:t>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Кстининского сельского поселения, организаций, участвующих в предоставлении муниципальной услуги, адреса официального сайта, а также электронной почты</w:t>
      </w:r>
      <w:proofErr w:type="gramEnd"/>
      <w:r w:rsidRPr="00890F62">
        <w:rPr>
          <w:rFonts w:ascii="Times New Roman" w:hAnsi="Times New Roman" w:cs="Times New Roman"/>
          <w:sz w:val="28"/>
          <w:szCs w:val="28"/>
        </w:rPr>
        <w:t xml:space="preserve"> и (или) формы обратной связи администрации Кстининского сельского поселения, в сети «Интернет», можно получить:</w:t>
      </w:r>
    </w:p>
    <w:p w:rsidR="00890F62" w:rsidRPr="00890F62" w:rsidRDefault="00890F62" w:rsidP="00083568">
      <w:pPr>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на информационном стенде, находящемся в администрации Кстининского сельского поселения;</w:t>
      </w:r>
    </w:p>
    <w:p w:rsidR="00890F62" w:rsidRPr="00890F62" w:rsidRDefault="00890F62" w:rsidP="00083568">
      <w:pPr>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на официальном сайте Кстининского сельского поселения;</w:t>
      </w:r>
    </w:p>
    <w:p w:rsidR="00890F62" w:rsidRPr="00890F62" w:rsidRDefault="00890F62" w:rsidP="00083568">
      <w:pPr>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в федеральной государственной информационной системе «Федеральный реестр государственных и муниципальных услуг (функций)»;</w:t>
      </w:r>
    </w:p>
    <w:p w:rsidR="00890F62" w:rsidRPr="00890F62" w:rsidRDefault="00890F62" w:rsidP="00083568">
      <w:pPr>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на Едином портале государственных и муниципальных услуг (функций);</w:t>
      </w:r>
    </w:p>
    <w:p w:rsidR="00890F62" w:rsidRPr="00890F62" w:rsidRDefault="00890F62" w:rsidP="00083568">
      <w:pPr>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на портале Кировской области;</w:t>
      </w:r>
    </w:p>
    <w:p w:rsidR="00890F62" w:rsidRPr="00890F62" w:rsidRDefault="00890F62" w:rsidP="00083568">
      <w:pPr>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при обращении в письменной форме, в форме электронного документа;</w:t>
      </w:r>
    </w:p>
    <w:p w:rsidR="00890F62" w:rsidRPr="00890F62" w:rsidRDefault="00890F62" w:rsidP="00083568">
      <w:pPr>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по телефону.</w:t>
      </w:r>
    </w:p>
    <w:p w:rsidR="00890F62" w:rsidRPr="00890F62" w:rsidRDefault="00890F62" w:rsidP="00083568">
      <w:pPr>
        <w:spacing w:line="276" w:lineRule="auto"/>
        <w:ind w:firstLine="709"/>
        <w:jc w:val="both"/>
        <w:rPr>
          <w:rFonts w:ascii="Times New Roman" w:hAnsi="Times New Roman" w:cs="Times New Roman"/>
          <w:b/>
          <w:bCs/>
          <w:sz w:val="28"/>
          <w:szCs w:val="28"/>
        </w:rPr>
      </w:pPr>
    </w:p>
    <w:p w:rsidR="00890F62" w:rsidRPr="00890F62" w:rsidRDefault="00890F62" w:rsidP="00083568">
      <w:pPr>
        <w:pStyle w:val="a7"/>
        <w:tabs>
          <w:tab w:val="left" w:pos="709"/>
        </w:tabs>
        <w:spacing w:after="0" w:line="276" w:lineRule="auto"/>
        <w:ind w:left="660"/>
        <w:jc w:val="center"/>
      </w:pPr>
      <w:r w:rsidRPr="00890F62">
        <w:rPr>
          <w:b/>
          <w:bCs/>
          <w:sz w:val="28"/>
          <w:szCs w:val="28"/>
        </w:rPr>
        <w:t>2.</w:t>
      </w:r>
      <w:r w:rsidRPr="00890F62">
        <w:rPr>
          <w:sz w:val="28"/>
          <w:szCs w:val="28"/>
        </w:rPr>
        <w:t xml:space="preserve"> </w:t>
      </w:r>
      <w:r w:rsidRPr="00890F62">
        <w:rPr>
          <w:b/>
          <w:bCs/>
          <w:sz w:val="28"/>
          <w:szCs w:val="28"/>
        </w:rPr>
        <w:t>Стандарт предоставления муниципальной услуги</w:t>
      </w:r>
    </w:p>
    <w:p w:rsidR="00890F62" w:rsidRPr="00890F62" w:rsidRDefault="00890F62" w:rsidP="00083568">
      <w:pPr>
        <w:spacing w:after="75" w:line="276" w:lineRule="auto"/>
        <w:ind w:firstLine="708"/>
        <w:rPr>
          <w:rFonts w:ascii="Times New Roman" w:hAnsi="Times New Roman" w:cs="Times New Roman"/>
        </w:rPr>
      </w:pPr>
      <w:r w:rsidRPr="00890F62">
        <w:rPr>
          <w:rFonts w:ascii="Times New Roman" w:hAnsi="Times New Roman" w:cs="Times New Roman"/>
          <w:bCs/>
          <w:sz w:val="28"/>
          <w:szCs w:val="28"/>
        </w:rPr>
        <w:t>2.1. Наименование муниципальной услуги</w:t>
      </w:r>
    </w:p>
    <w:p w:rsidR="00890F62" w:rsidRPr="00890F62" w:rsidRDefault="00890F62" w:rsidP="00083568">
      <w:pPr>
        <w:spacing w:line="276" w:lineRule="auto"/>
        <w:ind w:firstLine="720"/>
        <w:jc w:val="both"/>
        <w:rPr>
          <w:rFonts w:ascii="Times New Roman" w:hAnsi="Times New Roman" w:cs="Times New Roman"/>
        </w:rPr>
      </w:pPr>
      <w:r w:rsidRPr="00890F62">
        <w:rPr>
          <w:rFonts w:ascii="Times New Roman" w:hAnsi="Times New Roman" w:cs="Times New Roman"/>
          <w:sz w:val="28"/>
          <w:szCs w:val="28"/>
        </w:rPr>
        <w:t>Наименование муниципальной услуги: «Признание садового дома жилым домом и жилого дома садовым домом</w:t>
      </w:r>
      <w:r w:rsidRPr="00890F62">
        <w:rPr>
          <w:rFonts w:ascii="Times New Roman" w:hAnsi="Times New Roman" w:cs="Times New Roman"/>
          <w:bCs/>
          <w:sz w:val="28"/>
          <w:szCs w:val="28"/>
        </w:rPr>
        <w:t>»</w:t>
      </w:r>
      <w:r w:rsidRPr="00890F62">
        <w:rPr>
          <w:rFonts w:ascii="Times New Roman" w:hAnsi="Times New Roman" w:cs="Times New Roman"/>
          <w:sz w:val="28"/>
          <w:szCs w:val="28"/>
        </w:rPr>
        <w:t>.</w:t>
      </w:r>
    </w:p>
    <w:p w:rsidR="00890F62" w:rsidRPr="00890F62" w:rsidRDefault="00890F62" w:rsidP="00083568">
      <w:pPr>
        <w:pStyle w:val="a7"/>
        <w:spacing w:before="280" w:after="0" w:line="276" w:lineRule="auto"/>
        <w:ind w:firstLine="708"/>
      </w:pPr>
      <w:r w:rsidRPr="00890F62">
        <w:rPr>
          <w:bCs/>
          <w:sz w:val="28"/>
          <w:szCs w:val="28"/>
        </w:rPr>
        <w:t>2.2. Наименование органа, предоставляющего муниципальную услугу</w:t>
      </w:r>
    </w:p>
    <w:p w:rsidR="00890F62" w:rsidRPr="00890F62" w:rsidRDefault="00890F62" w:rsidP="00083568">
      <w:pPr>
        <w:autoSpaceDE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Муниципальная услуга предоставляется администрацией Кстининского сельского поселения Кирово-Чепецкого района Кировской области (далее - Администрация).</w:t>
      </w:r>
    </w:p>
    <w:p w:rsidR="00890F62" w:rsidRPr="00890F62" w:rsidRDefault="00890F62" w:rsidP="00083568">
      <w:pPr>
        <w:pStyle w:val="ConsPlusTitle"/>
        <w:widowControl/>
        <w:spacing w:line="360" w:lineRule="auto"/>
        <w:ind w:firstLine="709"/>
        <w:jc w:val="both"/>
        <w:rPr>
          <w:rFonts w:ascii="Times New Roman" w:hAnsi="Times New Roman" w:cs="Times New Roman"/>
          <w:b w:val="0"/>
          <w:sz w:val="28"/>
          <w:szCs w:val="28"/>
        </w:rPr>
      </w:pPr>
      <w:proofErr w:type="gramStart"/>
      <w:r w:rsidRPr="00890F62">
        <w:rPr>
          <w:rFonts w:ascii="Times New Roman" w:hAnsi="Times New Roman" w:cs="Times New Roman"/>
          <w:b w:val="0"/>
          <w:sz w:val="28"/>
          <w:szCs w:val="28"/>
        </w:rPr>
        <w:t xml:space="preserve">Специалисты </w:t>
      </w:r>
      <w:r w:rsidRPr="00890F62">
        <w:rPr>
          <w:rFonts w:ascii="Times New Roman" w:hAnsi="Times New Roman" w:cs="Times New Roman"/>
          <w:b w:val="0"/>
          <w:bCs/>
          <w:sz w:val="28"/>
          <w:szCs w:val="28"/>
        </w:rPr>
        <w:t>администрации поселения</w:t>
      </w:r>
      <w:r w:rsidRPr="00890F62">
        <w:rPr>
          <w:rFonts w:ascii="Times New Roman" w:hAnsi="Times New Roman" w:cs="Times New Roman"/>
          <w:b w:val="0"/>
          <w:sz w:val="28"/>
          <w:szCs w:val="28"/>
        </w:rPr>
        <w:t xml:space="preserve">, осуществляющего                предоставление муниципальной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связанных с </w:t>
      </w:r>
      <w:r w:rsidRPr="00890F62">
        <w:rPr>
          <w:rFonts w:ascii="Times New Roman" w:hAnsi="Times New Roman" w:cs="Times New Roman"/>
          <w:b w:val="0"/>
          <w:sz w:val="28"/>
          <w:szCs w:val="28"/>
        </w:rPr>
        <w:lastRenderedPageBreak/>
        <w:t xml:space="preserve">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6" w:history="1">
        <w:r w:rsidRPr="00890F62">
          <w:rPr>
            <w:rFonts w:ascii="Times New Roman" w:hAnsi="Times New Roman" w:cs="Times New Roman"/>
            <w:b w:val="0"/>
            <w:sz w:val="28"/>
            <w:szCs w:val="28"/>
          </w:rPr>
          <w:t>части 1 статьи 9</w:t>
        </w:r>
        <w:proofErr w:type="gramEnd"/>
      </w:hyperlink>
      <w:r w:rsidRPr="00890F62">
        <w:rPr>
          <w:rFonts w:ascii="Times New Roman" w:hAnsi="Times New Roman" w:cs="Times New Roman"/>
          <w:b w:val="0"/>
          <w:sz w:val="28"/>
          <w:szCs w:val="28"/>
        </w:rPr>
        <w:t xml:space="preserve"> Федерального закона от 27.07.2010 № 210-ФЗ «Об организации предоставления государственных и муниципальных услуг».</w:t>
      </w:r>
    </w:p>
    <w:p w:rsidR="00890F62" w:rsidRPr="00890F62" w:rsidRDefault="00890F62" w:rsidP="00083568">
      <w:pPr>
        <w:pStyle w:val="a7"/>
        <w:spacing w:after="0" w:line="276" w:lineRule="auto"/>
        <w:ind w:firstLine="708"/>
        <w:rPr>
          <w:b/>
          <w:bCs/>
          <w:sz w:val="28"/>
          <w:szCs w:val="28"/>
        </w:rPr>
      </w:pPr>
    </w:p>
    <w:p w:rsidR="00890F62" w:rsidRPr="00890F62" w:rsidRDefault="00890F62" w:rsidP="00083568">
      <w:pPr>
        <w:pStyle w:val="a7"/>
        <w:spacing w:after="0" w:line="276" w:lineRule="auto"/>
        <w:ind w:firstLine="708"/>
      </w:pPr>
      <w:r w:rsidRPr="00890F62">
        <w:rPr>
          <w:bCs/>
          <w:sz w:val="28"/>
          <w:szCs w:val="28"/>
        </w:rPr>
        <w:t>2.3. Результат предоставления муниципальной услуги</w:t>
      </w:r>
    </w:p>
    <w:p w:rsidR="00890F62" w:rsidRPr="00890F62" w:rsidRDefault="00890F62" w:rsidP="00083568">
      <w:pPr>
        <w:autoSpaceDE w:val="0"/>
        <w:autoSpaceDN w:val="0"/>
        <w:adjustRightInd w:val="0"/>
        <w:spacing w:line="276" w:lineRule="auto"/>
        <w:ind w:firstLine="709"/>
        <w:jc w:val="both"/>
        <w:rPr>
          <w:rFonts w:ascii="Times New Roman" w:eastAsia="Times New Roman" w:hAnsi="Times New Roman" w:cs="Times New Roman"/>
          <w:sz w:val="28"/>
          <w:szCs w:val="28"/>
        </w:rPr>
      </w:pPr>
      <w:r w:rsidRPr="00890F62">
        <w:rPr>
          <w:rFonts w:ascii="Times New Roman" w:eastAsia="Times New Roman" w:hAnsi="Times New Roman" w:cs="Times New Roman"/>
          <w:sz w:val="28"/>
          <w:szCs w:val="28"/>
        </w:rPr>
        <w:t xml:space="preserve">Результат предоставления муниципальной услуги: </w:t>
      </w:r>
    </w:p>
    <w:p w:rsidR="00890F62" w:rsidRPr="00890F62" w:rsidRDefault="00890F62" w:rsidP="00083568">
      <w:pPr>
        <w:autoSpaceDE w:val="0"/>
        <w:autoSpaceDN w:val="0"/>
        <w:adjustRightInd w:val="0"/>
        <w:spacing w:line="276" w:lineRule="auto"/>
        <w:ind w:firstLine="709"/>
        <w:jc w:val="both"/>
        <w:rPr>
          <w:rFonts w:ascii="Times New Roman" w:eastAsia="Times New Roman" w:hAnsi="Times New Roman" w:cs="Times New Roman"/>
          <w:sz w:val="28"/>
          <w:szCs w:val="28"/>
        </w:rPr>
      </w:pPr>
      <w:r w:rsidRPr="00890F62">
        <w:rPr>
          <w:rFonts w:ascii="Times New Roman" w:eastAsia="Times New Roman" w:hAnsi="Times New Roman" w:cs="Times New Roman"/>
          <w:sz w:val="28"/>
          <w:szCs w:val="28"/>
        </w:rPr>
        <w:t>- решение о признании садового дома жилым домом или жилого дома садовым домом.</w:t>
      </w:r>
    </w:p>
    <w:p w:rsidR="00890F62" w:rsidRPr="00890F62" w:rsidRDefault="00890F62" w:rsidP="00083568">
      <w:pPr>
        <w:autoSpaceDE w:val="0"/>
        <w:autoSpaceDN w:val="0"/>
        <w:adjustRightInd w:val="0"/>
        <w:spacing w:line="276" w:lineRule="auto"/>
        <w:ind w:firstLine="709"/>
        <w:jc w:val="both"/>
        <w:rPr>
          <w:rFonts w:ascii="Times New Roman" w:eastAsia="Times New Roman" w:hAnsi="Times New Roman" w:cs="Times New Roman"/>
          <w:bCs/>
          <w:sz w:val="28"/>
          <w:szCs w:val="28"/>
          <w:lang w:eastAsia="ru-RU"/>
        </w:rPr>
      </w:pPr>
      <w:r w:rsidRPr="00890F62">
        <w:rPr>
          <w:rFonts w:ascii="Times New Roman" w:eastAsia="Times New Roman" w:hAnsi="Times New Roman" w:cs="Times New Roman"/>
          <w:sz w:val="28"/>
          <w:szCs w:val="28"/>
        </w:rPr>
        <w:t>В случае наличия оснований для отказа в предоставлении муниципальной услуги заявителю направляется письменный отказ в предоставлении муниципальной услуги.</w:t>
      </w:r>
    </w:p>
    <w:p w:rsidR="00890F62" w:rsidRPr="00890F62" w:rsidRDefault="00890F62" w:rsidP="00083568">
      <w:pPr>
        <w:pStyle w:val="ConsPlusNormal"/>
        <w:spacing w:line="276" w:lineRule="auto"/>
        <w:ind w:firstLine="708"/>
        <w:rPr>
          <w:rFonts w:ascii="Times New Roman" w:hAnsi="Times New Roman" w:cs="Times New Roman"/>
          <w:b/>
          <w:bCs/>
          <w:sz w:val="28"/>
          <w:szCs w:val="28"/>
        </w:rPr>
      </w:pPr>
    </w:p>
    <w:p w:rsidR="00890F62" w:rsidRPr="00890F62" w:rsidRDefault="00890F62" w:rsidP="00083568">
      <w:pPr>
        <w:pStyle w:val="ConsPlusNormal"/>
        <w:spacing w:line="276" w:lineRule="auto"/>
        <w:ind w:firstLine="708"/>
        <w:rPr>
          <w:rFonts w:ascii="Times New Roman" w:hAnsi="Times New Roman" w:cs="Times New Roman"/>
        </w:rPr>
      </w:pPr>
      <w:r w:rsidRPr="00890F62">
        <w:rPr>
          <w:rFonts w:ascii="Times New Roman" w:hAnsi="Times New Roman" w:cs="Times New Roman"/>
          <w:bCs/>
          <w:sz w:val="28"/>
          <w:szCs w:val="28"/>
        </w:rPr>
        <w:t>2.4. Срок предоставления муниципальной услуги</w:t>
      </w:r>
    </w:p>
    <w:p w:rsidR="00890F62" w:rsidRPr="00890F62" w:rsidRDefault="00890F62" w:rsidP="00083568">
      <w:pPr>
        <w:autoSpaceDE w:val="0"/>
        <w:spacing w:line="276" w:lineRule="auto"/>
        <w:ind w:firstLine="720"/>
        <w:jc w:val="both"/>
        <w:rPr>
          <w:rFonts w:ascii="Times New Roman" w:hAnsi="Times New Roman" w:cs="Times New Roman"/>
          <w:sz w:val="28"/>
          <w:szCs w:val="28"/>
        </w:rPr>
      </w:pPr>
      <w:r w:rsidRPr="00890F62">
        <w:rPr>
          <w:rFonts w:ascii="Times New Roman" w:hAnsi="Times New Roman" w:cs="Times New Roman"/>
          <w:sz w:val="28"/>
          <w:szCs w:val="28"/>
        </w:rPr>
        <w:t>Максимальный срок предоставления муниципальной услуги - в течение 45 календарных дней со дня подачи заявления.</w:t>
      </w:r>
    </w:p>
    <w:p w:rsidR="00890F62" w:rsidRPr="00890F62" w:rsidRDefault="00890F62" w:rsidP="00083568">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890F62">
        <w:rPr>
          <w:rFonts w:ascii="Times New Roman" w:hAnsi="Times New Roman" w:cs="Times New Roman"/>
          <w:sz w:val="28"/>
          <w:szCs w:val="28"/>
        </w:rPr>
        <w:t>В случае передачи документов через многофункциональный центр срок исчисляется со дня получения администрацией заявления.</w:t>
      </w:r>
    </w:p>
    <w:p w:rsidR="00890F62" w:rsidRPr="00890F62" w:rsidRDefault="00890F62" w:rsidP="00083568">
      <w:pPr>
        <w:autoSpaceDE w:val="0"/>
        <w:spacing w:line="276" w:lineRule="auto"/>
        <w:ind w:firstLine="720"/>
        <w:jc w:val="both"/>
        <w:rPr>
          <w:rFonts w:ascii="Times New Roman" w:hAnsi="Times New Roman" w:cs="Times New Roman"/>
        </w:rPr>
      </w:pPr>
    </w:p>
    <w:p w:rsidR="00890F62" w:rsidRPr="00890F62" w:rsidRDefault="00890F62" w:rsidP="00083568">
      <w:pPr>
        <w:spacing w:line="276" w:lineRule="auto"/>
        <w:ind w:firstLine="708"/>
        <w:rPr>
          <w:rFonts w:ascii="Times New Roman" w:hAnsi="Times New Roman" w:cs="Times New Roman"/>
        </w:rPr>
      </w:pPr>
      <w:r w:rsidRPr="00890F62">
        <w:rPr>
          <w:rFonts w:ascii="Times New Roman" w:hAnsi="Times New Roman" w:cs="Times New Roman"/>
          <w:bCs/>
          <w:sz w:val="28"/>
          <w:szCs w:val="28"/>
        </w:rPr>
        <w:t>2.5. Правовые основания для предоставления муниципальной услуги</w:t>
      </w:r>
    </w:p>
    <w:p w:rsidR="00890F62" w:rsidRPr="00890F62" w:rsidRDefault="00890F62" w:rsidP="00083568">
      <w:pPr>
        <w:tabs>
          <w:tab w:val="left" w:pos="709"/>
        </w:tabs>
        <w:spacing w:line="276" w:lineRule="auto"/>
        <w:ind w:firstLine="720"/>
        <w:jc w:val="both"/>
        <w:rPr>
          <w:rFonts w:ascii="Times New Roman" w:hAnsi="Times New Roman" w:cs="Times New Roman"/>
          <w:sz w:val="28"/>
          <w:szCs w:val="28"/>
        </w:rPr>
      </w:pPr>
      <w:r w:rsidRPr="00890F62">
        <w:rPr>
          <w:rFonts w:ascii="Times New Roman" w:hAnsi="Times New Roman" w:cs="Times New Roman"/>
          <w:sz w:val="28"/>
          <w:szCs w:val="28"/>
        </w:rPr>
        <w:t xml:space="preserve">Перечень нормативных правовых актов, регулирующих предоставление </w:t>
      </w:r>
      <w:proofErr w:type="gramStart"/>
      <w:r w:rsidRPr="00890F62">
        <w:rPr>
          <w:rFonts w:ascii="Times New Roman" w:hAnsi="Times New Roman" w:cs="Times New Roman"/>
          <w:sz w:val="28"/>
          <w:szCs w:val="28"/>
        </w:rPr>
        <w:t>муниципальной</w:t>
      </w:r>
      <w:proofErr w:type="gramEnd"/>
      <w:r w:rsidRPr="00890F62">
        <w:rPr>
          <w:rFonts w:ascii="Times New Roman" w:hAnsi="Times New Roman" w:cs="Times New Roman"/>
          <w:sz w:val="28"/>
          <w:szCs w:val="28"/>
        </w:rPr>
        <w:t xml:space="preserve"> размещены:</w:t>
      </w:r>
    </w:p>
    <w:p w:rsidR="00890F62" w:rsidRPr="00890F62" w:rsidRDefault="00890F62" w:rsidP="00083568">
      <w:pPr>
        <w:tabs>
          <w:tab w:val="left" w:pos="709"/>
        </w:tabs>
        <w:spacing w:line="276" w:lineRule="auto"/>
        <w:ind w:firstLine="720"/>
        <w:jc w:val="both"/>
        <w:rPr>
          <w:rFonts w:ascii="Times New Roman" w:hAnsi="Times New Roman" w:cs="Times New Roman"/>
          <w:sz w:val="28"/>
          <w:szCs w:val="28"/>
        </w:rPr>
      </w:pPr>
      <w:r w:rsidRPr="00890F62">
        <w:rPr>
          <w:rFonts w:ascii="Times New Roman" w:hAnsi="Times New Roman" w:cs="Times New Roman"/>
          <w:sz w:val="28"/>
          <w:szCs w:val="28"/>
        </w:rPr>
        <w:t>на сайте Кстининского сельского поселения;</w:t>
      </w:r>
    </w:p>
    <w:p w:rsidR="00890F62" w:rsidRPr="00890F62" w:rsidRDefault="00890F62" w:rsidP="00083568">
      <w:pPr>
        <w:tabs>
          <w:tab w:val="left" w:pos="709"/>
        </w:tabs>
        <w:spacing w:line="276" w:lineRule="auto"/>
        <w:ind w:firstLine="720"/>
        <w:jc w:val="both"/>
        <w:rPr>
          <w:rFonts w:ascii="Times New Roman" w:hAnsi="Times New Roman" w:cs="Times New Roman"/>
          <w:sz w:val="28"/>
          <w:szCs w:val="28"/>
        </w:rPr>
      </w:pPr>
      <w:r w:rsidRPr="00890F62">
        <w:rPr>
          <w:rFonts w:ascii="Times New Roman" w:hAnsi="Times New Roman" w:cs="Times New Roman"/>
          <w:sz w:val="28"/>
          <w:szCs w:val="28"/>
        </w:rPr>
        <w:t>в федеральном реестре;</w:t>
      </w:r>
    </w:p>
    <w:p w:rsidR="00890F62" w:rsidRPr="00890F62" w:rsidRDefault="00890F62" w:rsidP="00083568">
      <w:pPr>
        <w:tabs>
          <w:tab w:val="left" w:pos="709"/>
        </w:tabs>
        <w:spacing w:line="276" w:lineRule="auto"/>
        <w:ind w:firstLine="720"/>
        <w:jc w:val="both"/>
        <w:rPr>
          <w:rFonts w:ascii="Times New Roman" w:hAnsi="Times New Roman" w:cs="Times New Roman"/>
          <w:sz w:val="28"/>
          <w:szCs w:val="28"/>
        </w:rPr>
      </w:pPr>
      <w:r w:rsidRPr="00890F62">
        <w:rPr>
          <w:rFonts w:ascii="Times New Roman" w:hAnsi="Times New Roman" w:cs="Times New Roman"/>
          <w:sz w:val="28"/>
          <w:szCs w:val="28"/>
        </w:rPr>
        <w:t>в Едином портале государственных и муниципальных услуг (функций).</w:t>
      </w:r>
    </w:p>
    <w:p w:rsidR="00890F62" w:rsidRPr="00890F62" w:rsidRDefault="00890F62" w:rsidP="00083568">
      <w:pPr>
        <w:autoSpaceDE w:val="0"/>
        <w:spacing w:line="276" w:lineRule="auto"/>
        <w:ind w:firstLine="709"/>
        <w:jc w:val="both"/>
        <w:rPr>
          <w:rFonts w:ascii="Times New Roman" w:eastAsia="Times New Roman" w:hAnsi="Times New Roman" w:cs="Times New Roman"/>
          <w:sz w:val="28"/>
          <w:szCs w:val="28"/>
        </w:rPr>
      </w:pPr>
    </w:p>
    <w:p w:rsidR="00890F62" w:rsidRPr="00890F62" w:rsidRDefault="00890F62" w:rsidP="00083568">
      <w:pPr>
        <w:spacing w:line="276" w:lineRule="auto"/>
        <w:ind w:firstLine="539"/>
        <w:jc w:val="both"/>
        <w:rPr>
          <w:rFonts w:ascii="Times New Roman" w:hAnsi="Times New Roman" w:cs="Times New Roman"/>
        </w:rPr>
      </w:pPr>
      <w:r w:rsidRPr="00890F62">
        <w:rPr>
          <w:rFonts w:ascii="Times New Roman" w:hAnsi="Times New Roman" w:cs="Times New Roman"/>
          <w:sz w:val="28"/>
          <w:szCs w:val="28"/>
        </w:rPr>
        <w:t xml:space="preserve">2.6. Перечень документов, </w:t>
      </w:r>
      <w:r w:rsidRPr="00890F62">
        <w:rPr>
          <w:rFonts w:ascii="Times New Roman" w:hAnsi="Times New Roman" w:cs="Times New Roman"/>
          <w:bCs/>
          <w:sz w:val="28"/>
          <w:szCs w:val="28"/>
        </w:rPr>
        <w:t>необходимых для предоставления муниципальной услуги</w:t>
      </w:r>
    </w:p>
    <w:p w:rsidR="00890F62" w:rsidRPr="00890F62" w:rsidRDefault="00890F62" w:rsidP="00083568">
      <w:pPr>
        <w:autoSpaceDE w:val="0"/>
        <w:spacing w:line="276" w:lineRule="auto"/>
        <w:ind w:firstLine="720"/>
        <w:jc w:val="both"/>
        <w:rPr>
          <w:rFonts w:ascii="Times New Roman" w:hAnsi="Times New Roman" w:cs="Times New Roman"/>
        </w:rPr>
      </w:pPr>
      <w:r w:rsidRPr="00890F62">
        <w:rPr>
          <w:rFonts w:ascii="Times New Roman" w:hAnsi="Times New Roman" w:cs="Times New Roman"/>
          <w:sz w:val="28"/>
          <w:szCs w:val="28"/>
        </w:rPr>
        <w:lastRenderedPageBreak/>
        <w:t xml:space="preserve">2.6.1. </w:t>
      </w:r>
      <w:r w:rsidRPr="00890F62">
        <w:rPr>
          <w:rFonts w:ascii="Times New Roman" w:eastAsia="Times New Roman" w:hAnsi="Times New Roman" w:cs="Times New Roman"/>
          <w:sz w:val="28"/>
          <w:szCs w:val="28"/>
        </w:rPr>
        <w:t>Документы, которые заявитель представляет самостоятельно:</w:t>
      </w:r>
    </w:p>
    <w:p w:rsidR="00890F62" w:rsidRPr="00890F62" w:rsidRDefault="00890F62" w:rsidP="00083568">
      <w:pPr>
        <w:autoSpaceDE w:val="0"/>
        <w:spacing w:line="276" w:lineRule="auto"/>
        <w:ind w:firstLine="720"/>
        <w:jc w:val="both"/>
        <w:rPr>
          <w:rFonts w:ascii="Times New Roman" w:eastAsia="Times New Roman" w:hAnsi="Times New Roman" w:cs="Times New Roman"/>
          <w:sz w:val="28"/>
          <w:szCs w:val="28"/>
        </w:rPr>
      </w:pPr>
      <w:bookmarkStart w:id="6" w:name="sub_2612"/>
      <w:r w:rsidRPr="00890F62">
        <w:rPr>
          <w:rFonts w:ascii="Times New Roman" w:eastAsia="Times New Roman" w:hAnsi="Times New Roman" w:cs="Times New Roman"/>
          <w:sz w:val="28"/>
          <w:szCs w:val="28"/>
        </w:rPr>
        <w:t>а)  заявление о признании садового дома жилым домом или жилого дома садовым домом  (далее — заявление) на бумажном носителе в произвольной форме или путем заполнения образца заявления, представленного в Приложении № 1 к Административному регламенту.</w:t>
      </w:r>
    </w:p>
    <w:p w:rsidR="00890F62" w:rsidRPr="00890F62" w:rsidRDefault="00890F62" w:rsidP="00083568">
      <w:pPr>
        <w:autoSpaceDE w:val="0"/>
        <w:spacing w:line="276" w:lineRule="auto"/>
        <w:ind w:firstLine="720"/>
        <w:jc w:val="both"/>
        <w:rPr>
          <w:rFonts w:ascii="Times New Roman" w:eastAsia="Times New Roman" w:hAnsi="Times New Roman" w:cs="Times New Roman"/>
          <w:sz w:val="28"/>
          <w:szCs w:val="28"/>
        </w:rPr>
      </w:pPr>
      <w:r w:rsidRPr="00890F62">
        <w:rPr>
          <w:rFonts w:ascii="Times New Roman" w:eastAsia="Times New Roman" w:hAnsi="Times New Roman" w:cs="Times New Roman"/>
          <w:sz w:val="28"/>
          <w:szCs w:val="28"/>
        </w:rPr>
        <w:t>В заявлении указывается:</w:t>
      </w:r>
    </w:p>
    <w:p w:rsidR="00890F62" w:rsidRPr="00890F62" w:rsidRDefault="00890F62" w:rsidP="00083568">
      <w:pPr>
        <w:autoSpaceDE w:val="0"/>
        <w:spacing w:line="276" w:lineRule="auto"/>
        <w:ind w:firstLine="720"/>
        <w:jc w:val="both"/>
        <w:rPr>
          <w:rFonts w:ascii="Times New Roman" w:eastAsia="Times New Roman" w:hAnsi="Times New Roman" w:cs="Times New Roman"/>
          <w:sz w:val="28"/>
          <w:szCs w:val="28"/>
        </w:rPr>
      </w:pPr>
      <w:r w:rsidRPr="00890F62">
        <w:rPr>
          <w:rFonts w:ascii="Times New Roman" w:eastAsia="Times New Roman" w:hAnsi="Times New Roman" w:cs="Times New Roman"/>
          <w:sz w:val="28"/>
          <w:szCs w:val="28"/>
        </w:rPr>
        <w:t xml:space="preserve">- кадастровый номер садового дома или жилого дома </w:t>
      </w:r>
    </w:p>
    <w:p w:rsidR="00890F62" w:rsidRPr="00890F62" w:rsidRDefault="00890F62" w:rsidP="00083568">
      <w:pPr>
        <w:autoSpaceDE w:val="0"/>
        <w:spacing w:line="276" w:lineRule="auto"/>
        <w:ind w:firstLine="720"/>
        <w:jc w:val="both"/>
        <w:rPr>
          <w:rFonts w:ascii="Times New Roman" w:eastAsia="Times New Roman" w:hAnsi="Times New Roman" w:cs="Times New Roman"/>
          <w:sz w:val="28"/>
          <w:szCs w:val="28"/>
        </w:rPr>
      </w:pPr>
      <w:r w:rsidRPr="00890F62">
        <w:rPr>
          <w:rFonts w:ascii="Times New Roman" w:eastAsia="Times New Roman" w:hAnsi="Times New Roman" w:cs="Times New Roman"/>
          <w:sz w:val="28"/>
          <w:szCs w:val="28"/>
        </w:rPr>
        <w:t>- кадастровый номер земельного участка, на котором расположен садовый дом или жилой дом,</w:t>
      </w:r>
    </w:p>
    <w:p w:rsidR="00890F62" w:rsidRPr="00890F62" w:rsidRDefault="00890F62" w:rsidP="00083568">
      <w:pPr>
        <w:autoSpaceDE w:val="0"/>
        <w:spacing w:line="276" w:lineRule="auto"/>
        <w:ind w:firstLine="720"/>
        <w:jc w:val="both"/>
        <w:rPr>
          <w:rFonts w:ascii="Times New Roman" w:eastAsia="Times New Roman" w:hAnsi="Times New Roman" w:cs="Times New Roman"/>
          <w:sz w:val="28"/>
          <w:szCs w:val="28"/>
        </w:rPr>
      </w:pPr>
      <w:r w:rsidRPr="00890F62">
        <w:rPr>
          <w:rFonts w:ascii="Times New Roman" w:eastAsia="Times New Roman" w:hAnsi="Times New Roman" w:cs="Times New Roman"/>
          <w:sz w:val="28"/>
          <w:szCs w:val="28"/>
        </w:rPr>
        <w:t xml:space="preserve">- почтовый адрес заявителя или адрес электронной почты заявителя, </w:t>
      </w:r>
    </w:p>
    <w:p w:rsidR="00890F62" w:rsidRPr="00890F62" w:rsidRDefault="00890F62" w:rsidP="00083568">
      <w:pPr>
        <w:autoSpaceDE w:val="0"/>
        <w:spacing w:line="276" w:lineRule="auto"/>
        <w:ind w:firstLine="720"/>
        <w:jc w:val="both"/>
        <w:rPr>
          <w:rFonts w:ascii="Times New Roman" w:eastAsia="Times New Roman" w:hAnsi="Times New Roman" w:cs="Times New Roman"/>
          <w:sz w:val="28"/>
          <w:szCs w:val="28"/>
        </w:rPr>
      </w:pPr>
      <w:r w:rsidRPr="00890F62">
        <w:rPr>
          <w:rFonts w:ascii="Times New Roman" w:eastAsia="Times New Roman" w:hAnsi="Times New Roman" w:cs="Times New Roman"/>
          <w:sz w:val="28"/>
          <w:szCs w:val="28"/>
        </w:rPr>
        <w:t xml:space="preserve">- способ получения результата предоставления услуги и иных предусмотренных настоящим Административным регламентом документов (почтовое отправление с уведомлением о вручении, электронная почта, получение лично в Администрации); </w:t>
      </w:r>
    </w:p>
    <w:p w:rsidR="00890F62" w:rsidRPr="00890F62" w:rsidRDefault="00890F62" w:rsidP="00083568">
      <w:pPr>
        <w:autoSpaceDE w:val="0"/>
        <w:spacing w:line="276" w:lineRule="auto"/>
        <w:ind w:firstLine="720"/>
        <w:jc w:val="both"/>
        <w:rPr>
          <w:rFonts w:ascii="Times New Roman" w:eastAsia="Times New Roman" w:hAnsi="Times New Roman" w:cs="Times New Roman"/>
          <w:sz w:val="28"/>
          <w:szCs w:val="28"/>
        </w:rPr>
      </w:pPr>
      <w:r w:rsidRPr="00890F62">
        <w:rPr>
          <w:rFonts w:ascii="Times New Roman" w:eastAsia="Times New Roman" w:hAnsi="Times New Roman" w:cs="Times New Roman"/>
          <w:sz w:val="28"/>
          <w:szCs w:val="28"/>
        </w:rPr>
        <w:t>б) документ, удостоверяющий личность заявителя или представителя заявителя;</w:t>
      </w:r>
    </w:p>
    <w:p w:rsidR="00890F62" w:rsidRPr="00890F62" w:rsidRDefault="00890F62" w:rsidP="00083568">
      <w:pPr>
        <w:autoSpaceDE w:val="0"/>
        <w:spacing w:line="276" w:lineRule="auto"/>
        <w:ind w:firstLine="720"/>
        <w:jc w:val="both"/>
        <w:rPr>
          <w:rFonts w:ascii="Times New Roman" w:eastAsia="Times New Roman" w:hAnsi="Times New Roman" w:cs="Times New Roman"/>
          <w:sz w:val="28"/>
          <w:szCs w:val="28"/>
        </w:rPr>
      </w:pPr>
      <w:r w:rsidRPr="00890F62">
        <w:rPr>
          <w:rFonts w:ascii="Times New Roman" w:eastAsia="Times New Roman" w:hAnsi="Times New Roman" w:cs="Times New Roman"/>
          <w:sz w:val="28"/>
          <w:szCs w:val="28"/>
        </w:rPr>
        <w:t>в) документ, удостоверяющий полномочия представителя заявителя (в случае если с заявлением обращается представитель заявителя);</w:t>
      </w:r>
    </w:p>
    <w:p w:rsidR="00890F62" w:rsidRPr="00890F62" w:rsidRDefault="00890F62" w:rsidP="00083568">
      <w:pPr>
        <w:autoSpaceDE w:val="0"/>
        <w:spacing w:line="276" w:lineRule="auto"/>
        <w:ind w:firstLine="720"/>
        <w:jc w:val="both"/>
        <w:rPr>
          <w:rFonts w:ascii="Times New Roman" w:eastAsia="Times New Roman" w:hAnsi="Times New Roman" w:cs="Times New Roman"/>
          <w:sz w:val="28"/>
          <w:szCs w:val="28"/>
        </w:rPr>
      </w:pPr>
      <w:r w:rsidRPr="00890F62">
        <w:rPr>
          <w:rFonts w:ascii="Times New Roman" w:eastAsia="Times New Roman" w:hAnsi="Times New Roman" w:cs="Times New Roman"/>
          <w:sz w:val="28"/>
          <w:szCs w:val="28"/>
        </w:rPr>
        <w:t>г)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заверенная копия такого документа;</w:t>
      </w:r>
    </w:p>
    <w:p w:rsidR="00890F62" w:rsidRPr="00890F62" w:rsidRDefault="00890F62" w:rsidP="00083568">
      <w:pPr>
        <w:autoSpaceDE w:val="0"/>
        <w:spacing w:line="276" w:lineRule="auto"/>
        <w:ind w:firstLine="720"/>
        <w:jc w:val="both"/>
        <w:rPr>
          <w:rFonts w:ascii="Times New Roman" w:eastAsia="Times New Roman" w:hAnsi="Times New Roman" w:cs="Times New Roman"/>
          <w:sz w:val="28"/>
          <w:szCs w:val="28"/>
        </w:rPr>
      </w:pPr>
      <w:r w:rsidRPr="00890F62">
        <w:rPr>
          <w:rFonts w:ascii="Times New Roman" w:eastAsia="Times New Roman" w:hAnsi="Times New Roman" w:cs="Times New Roman"/>
          <w:sz w:val="28"/>
          <w:szCs w:val="28"/>
        </w:rPr>
        <w:t>д) нотариально удостоверенное согласие указанных лиц на признание садового дома жилым домом или жилого дома садовым домом (требуется в случае, если садовый дом или жилой дом обременен правами третьих лиц).</w:t>
      </w:r>
    </w:p>
    <w:p w:rsidR="00890F62" w:rsidRPr="00890F62" w:rsidRDefault="00890F62" w:rsidP="00083568">
      <w:pPr>
        <w:autoSpaceDE w:val="0"/>
        <w:spacing w:line="276" w:lineRule="auto"/>
        <w:ind w:firstLine="720"/>
        <w:jc w:val="both"/>
        <w:rPr>
          <w:rFonts w:ascii="Times New Roman" w:eastAsia="Times New Roman" w:hAnsi="Times New Roman" w:cs="Times New Roman"/>
          <w:sz w:val="28"/>
          <w:szCs w:val="28"/>
        </w:rPr>
      </w:pPr>
      <w:proofErr w:type="gramStart"/>
      <w:r w:rsidRPr="00890F62">
        <w:rPr>
          <w:rFonts w:ascii="Times New Roman" w:eastAsia="Times New Roman" w:hAnsi="Times New Roman" w:cs="Times New Roman"/>
          <w:sz w:val="28"/>
          <w:szCs w:val="28"/>
        </w:rPr>
        <w:t>е)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выдается индивидуальным предпринимателем или юридическим лицом, которые являются членами саморегулируемой организации в области инженерных изысканий) (требуется в случае признания садового дома жилым домом);</w:t>
      </w:r>
      <w:proofErr w:type="gramEnd"/>
    </w:p>
    <w:p w:rsidR="00890F62" w:rsidRPr="00890F62" w:rsidRDefault="00890F62" w:rsidP="00083568">
      <w:pPr>
        <w:autoSpaceDE w:val="0"/>
        <w:spacing w:line="276" w:lineRule="auto"/>
        <w:ind w:firstLine="720"/>
        <w:jc w:val="both"/>
        <w:rPr>
          <w:rFonts w:ascii="Times New Roman" w:eastAsia="Times New Roman" w:hAnsi="Times New Roman" w:cs="Times New Roman"/>
          <w:sz w:val="28"/>
          <w:szCs w:val="28"/>
        </w:rPr>
      </w:pPr>
      <w:r w:rsidRPr="00890F62">
        <w:rPr>
          <w:rFonts w:ascii="Times New Roman" w:eastAsia="Times New Roman" w:hAnsi="Times New Roman" w:cs="Times New Roman"/>
          <w:sz w:val="28"/>
          <w:szCs w:val="28"/>
        </w:rPr>
        <w:lastRenderedPageBreak/>
        <w:t>2.6.2.</w:t>
      </w:r>
      <w:bookmarkEnd w:id="6"/>
      <w:r w:rsidRPr="00890F62">
        <w:rPr>
          <w:rFonts w:ascii="Times New Roman" w:eastAsia="Times New Roman" w:hAnsi="Times New Roman" w:cs="Times New Roman"/>
          <w:sz w:val="28"/>
          <w:szCs w:val="28"/>
        </w:rPr>
        <w:t xml:space="preserve"> Документы, получаемые уполномоченным специалистом Администрации с использованием системы межведомственного электронного взаимодействия.</w:t>
      </w:r>
    </w:p>
    <w:p w:rsidR="00890F62" w:rsidRPr="00890F62" w:rsidRDefault="00890F62" w:rsidP="00083568">
      <w:pPr>
        <w:autoSpaceDE w:val="0"/>
        <w:spacing w:line="276" w:lineRule="auto"/>
        <w:ind w:firstLine="720"/>
        <w:jc w:val="both"/>
        <w:rPr>
          <w:rFonts w:ascii="Times New Roman" w:eastAsia="Times New Roman" w:hAnsi="Times New Roman" w:cs="Times New Roman"/>
          <w:sz w:val="28"/>
          <w:szCs w:val="28"/>
        </w:rPr>
      </w:pPr>
      <w:r w:rsidRPr="00890F62">
        <w:rPr>
          <w:rFonts w:ascii="Times New Roman" w:eastAsia="Times New Roman" w:hAnsi="Times New Roman" w:cs="Times New Roman"/>
          <w:sz w:val="28"/>
          <w:szCs w:val="28"/>
        </w:rPr>
        <w:t>а)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890F62" w:rsidRPr="00890F62" w:rsidRDefault="00890F62" w:rsidP="00083568">
      <w:pPr>
        <w:autoSpaceDE w:val="0"/>
        <w:spacing w:line="276" w:lineRule="auto"/>
        <w:ind w:firstLine="720"/>
        <w:jc w:val="both"/>
        <w:rPr>
          <w:rFonts w:ascii="Times New Roman" w:eastAsia="Times New Roman" w:hAnsi="Times New Roman" w:cs="Times New Roman"/>
          <w:sz w:val="28"/>
          <w:szCs w:val="28"/>
        </w:rPr>
      </w:pPr>
      <w:r w:rsidRPr="00890F62">
        <w:rPr>
          <w:rFonts w:ascii="Times New Roman" w:eastAsia="Times New Roman" w:hAnsi="Times New Roman" w:cs="Times New Roman"/>
          <w:sz w:val="28"/>
          <w:szCs w:val="28"/>
        </w:rPr>
        <w:t>б) кадастровая выписка о земельном участке;</w:t>
      </w:r>
    </w:p>
    <w:p w:rsidR="00890F62" w:rsidRPr="00890F62" w:rsidRDefault="00890F62" w:rsidP="00083568">
      <w:pPr>
        <w:autoSpaceDE w:val="0"/>
        <w:spacing w:line="276" w:lineRule="auto"/>
        <w:ind w:firstLine="720"/>
        <w:jc w:val="both"/>
        <w:rPr>
          <w:rFonts w:ascii="Times New Roman" w:eastAsia="Times New Roman" w:hAnsi="Times New Roman" w:cs="Times New Roman"/>
          <w:sz w:val="28"/>
          <w:szCs w:val="28"/>
        </w:rPr>
      </w:pPr>
      <w:r w:rsidRPr="00890F62">
        <w:rPr>
          <w:rFonts w:ascii="Times New Roman" w:eastAsia="Times New Roman" w:hAnsi="Times New Roman" w:cs="Times New Roman"/>
          <w:sz w:val="28"/>
          <w:szCs w:val="28"/>
        </w:rPr>
        <w:t>в) сведения о регистрации граждан по месту жительства применительно к жилому дому, указанному в заявлении (в случае признания жилого дома садовым домом).</w:t>
      </w:r>
    </w:p>
    <w:p w:rsidR="00890F62" w:rsidRPr="00890F62" w:rsidRDefault="00890F62" w:rsidP="00083568">
      <w:pPr>
        <w:autoSpaceDE w:val="0"/>
        <w:spacing w:line="276" w:lineRule="auto"/>
        <w:ind w:firstLine="720"/>
        <w:jc w:val="both"/>
        <w:rPr>
          <w:rFonts w:ascii="Times New Roman" w:eastAsia="Times New Roman" w:hAnsi="Times New Roman" w:cs="Times New Roman"/>
          <w:sz w:val="28"/>
          <w:szCs w:val="28"/>
        </w:rPr>
      </w:pPr>
      <w:r w:rsidRPr="00890F62">
        <w:rPr>
          <w:rFonts w:ascii="Times New Roman" w:eastAsia="Times New Roman" w:hAnsi="Times New Roman" w:cs="Times New Roman"/>
          <w:sz w:val="28"/>
          <w:szCs w:val="28"/>
        </w:rPr>
        <w:t>Документы, предусмотренные настоящим подпунктом, заявитель вправе представить по собственной инициативе.</w:t>
      </w:r>
    </w:p>
    <w:p w:rsidR="00890F62" w:rsidRPr="00890F62" w:rsidRDefault="00890F62" w:rsidP="00083568">
      <w:pPr>
        <w:autoSpaceDE w:val="0"/>
        <w:spacing w:line="276" w:lineRule="auto"/>
        <w:ind w:firstLine="720"/>
        <w:jc w:val="both"/>
        <w:rPr>
          <w:rFonts w:ascii="Times New Roman" w:hAnsi="Times New Roman" w:cs="Times New Roman"/>
        </w:rPr>
      </w:pPr>
      <w:r w:rsidRPr="00890F62">
        <w:rPr>
          <w:rFonts w:ascii="Times New Roman" w:hAnsi="Times New Roman" w:cs="Times New Roman"/>
          <w:sz w:val="28"/>
          <w:szCs w:val="28"/>
        </w:rPr>
        <w:t>2.6.3. При предоставлении муниципальной услуги Администрация не вправе требовать от заявителя:</w:t>
      </w:r>
    </w:p>
    <w:p w:rsidR="00890F62" w:rsidRPr="00890F62" w:rsidRDefault="00890F62" w:rsidP="00083568">
      <w:pPr>
        <w:pStyle w:val="ConsPlusNormal"/>
        <w:spacing w:line="276" w:lineRule="auto"/>
        <w:jc w:val="both"/>
        <w:rPr>
          <w:rFonts w:ascii="Times New Roman" w:hAnsi="Times New Roman" w:cs="Times New Roman"/>
        </w:rPr>
      </w:pPr>
      <w:r w:rsidRPr="00890F62">
        <w:rPr>
          <w:rFonts w:ascii="Times New Roman" w:hAnsi="Times New Roman" w:cs="Times New Roman"/>
          <w:sz w:val="28"/>
          <w:szCs w:val="28"/>
        </w:rPr>
        <w:t>-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890F62" w:rsidRPr="00890F62" w:rsidRDefault="00890F62" w:rsidP="00083568">
      <w:pPr>
        <w:autoSpaceDE w:val="0"/>
        <w:spacing w:line="276" w:lineRule="auto"/>
        <w:ind w:firstLine="720"/>
        <w:jc w:val="both"/>
        <w:rPr>
          <w:rFonts w:ascii="Times New Roman" w:hAnsi="Times New Roman" w:cs="Times New Roman"/>
        </w:rPr>
      </w:pPr>
      <w:proofErr w:type="gramStart"/>
      <w:r w:rsidRPr="00890F62">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890F62">
        <w:rPr>
          <w:rFonts w:ascii="Times New Roman" w:hAnsi="Times New Roman" w:cs="Times New Roman"/>
          <w:sz w:val="28"/>
          <w:szCs w:val="28"/>
        </w:rPr>
        <w:t xml:space="preserve"> 7 Федерального закона от 27.07.2010 № 210-ФЗ «Об организации предоставления государственных и муниципальных услуг».</w:t>
      </w:r>
    </w:p>
    <w:p w:rsidR="00890F62" w:rsidRPr="00890F62" w:rsidRDefault="00890F62" w:rsidP="00083568">
      <w:pPr>
        <w:autoSpaceDE w:val="0"/>
        <w:spacing w:line="276" w:lineRule="auto"/>
        <w:ind w:firstLine="720"/>
        <w:jc w:val="both"/>
        <w:rPr>
          <w:rFonts w:ascii="Times New Roman" w:hAnsi="Times New Roman" w:cs="Times New Roman"/>
          <w:b/>
          <w:bCs/>
          <w:sz w:val="28"/>
          <w:szCs w:val="28"/>
        </w:rPr>
      </w:pPr>
    </w:p>
    <w:p w:rsidR="00890F62" w:rsidRPr="00890F62" w:rsidRDefault="00890F62" w:rsidP="00083568">
      <w:pPr>
        <w:pStyle w:val="ConsPlusNormal"/>
        <w:spacing w:line="276" w:lineRule="auto"/>
        <w:ind w:firstLine="708"/>
        <w:jc w:val="both"/>
        <w:rPr>
          <w:rFonts w:ascii="Times New Roman" w:hAnsi="Times New Roman" w:cs="Times New Roman"/>
        </w:rPr>
      </w:pPr>
      <w:r w:rsidRPr="00890F62">
        <w:rPr>
          <w:rFonts w:ascii="Times New Roman" w:hAnsi="Times New Roman" w:cs="Times New Roman"/>
          <w:bCs/>
          <w:sz w:val="28"/>
          <w:szCs w:val="28"/>
        </w:rPr>
        <w:t>2.7. Исчерпывающий перечень оснований для отказа в приеме документов, необходимых для предоставления муниципальной услуги</w:t>
      </w:r>
    </w:p>
    <w:p w:rsidR="00890F62" w:rsidRPr="00890F62" w:rsidRDefault="00890F62" w:rsidP="00083568">
      <w:pPr>
        <w:pStyle w:val="ConsPlusNormal"/>
        <w:spacing w:line="276" w:lineRule="auto"/>
        <w:jc w:val="both"/>
        <w:rPr>
          <w:rFonts w:ascii="Times New Roman" w:hAnsi="Times New Roman" w:cs="Times New Roman"/>
          <w:sz w:val="28"/>
          <w:szCs w:val="28"/>
        </w:rPr>
      </w:pPr>
      <w:r w:rsidRPr="00890F62">
        <w:rPr>
          <w:rFonts w:ascii="Times New Roman" w:hAnsi="Times New Roman" w:cs="Times New Roman"/>
          <w:sz w:val="28"/>
          <w:szCs w:val="28"/>
        </w:rPr>
        <w:t>Основания для отказа в приеме документов отсутствуют.</w:t>
      </w:r>
    </w:p>
    <w:p w:rsidR="00890F62" w:rsidRPr="00890F62" w:rsidRDefault="00890F62" w:rsidP="00083568">
      <w:pPr>
        <w:autoSpaceDE w:val="0"/>
        <w:spacing w:line="276" w:lineRule="auto"/>
        <w:ind w:firstLine="540"/>
        <w:jc w:val="both"/>
        <w:rPr>
          <w:rFonts w:ascii="Times New Roman" w:eastAsia="Times New Roman" w:hAnsi="Times New Roman" w:cs="Times New Roman"/>
          <w:sz w:val="28"/>
          <w:szCs w:val="28"/>
        </w:rPr>
      </w:pPr>
    </w:p>
    <w:p w:rsidR="00890F62" w:rsidRPr="00890F62" w:rsidRDefault="00890F62" w:rsidP="00083568">
      <w:pPr>
        <w:tabs>
          <w:tab w:val="left" w:pos="993"/>
        </w:tabs>
        <w:autoSpaceDE w:val="0"/>
        <w:spacing w:line="276" w:lineRule="auto"/>
        <w:ind w:firstLine="709"/>
        <w:jc w:val="both"/>
        <w:rPr>
          <w:rFonts w:ascii="Times New Roman" w:hAnsi="Times New Roman" w:cs="Times New Roman"/>
        </w:rPr>
      </w:pPr>
      <w:r w:rsidRPr="00890F62">
        <w:rPr>
          <w:rFonts w:ascii="Times New Roman" w:hAnsi="Times New Roman" w:cs="Times New Roman"/>
          <w:sz w:val="28"/>
          <w:szCs w:val="28"/>
        </w:rPr>
        <w:lastRenderedPageBreak/>
        <w:t>2.8. Исчерпывающий перечень оснований для приостановления предоставления муниципальной услуги</w:t>
      </w:r>
    </w:p>
    <w:p w:rsidR="00890F62" w:rsidRPr="00890F62" w:rsidRDefault="00890F62" w:rsidP="00083568">
      <w:pPr>
        <w:tabs>
          <w:tab w:val="left" w:pos="993"/>
        </w:tabs>
        <w:autoSpaceDE w:val="0"/>
        <w:spacing w:line="276" w:lineRule="auto"/>
        <w:ind w:firstLine="709"/>
        <w:jc w:val="both"/>
        <w:rPr>
          <w:rFonts w:ascii="Times New Roman" w:hAnsi="Times New Roman" w:cs="Times New Roman"/>
        </w:rPr>
      </w:pPr>
      <w:r w:rsidRPr="00890F62">
        <w:rPr>
          <w:rFonts w:ascii="Times New Roman" w:hAnsi="Times New Roman" w:cs="Times New Roman"/>
          <w:sz w:val="28"/>
          <w:szCs w:val="28"/>
        </w:rPr>
        <w:t>Основания для приостановления предоставления муниципальной услуги отсутствуют.</w:t>
      </w:r>
    </w:p>
    <w:p w:rsidR="00890F62" w:rsidRPr="00890F62" w:rsidRDefault="00890F62" w:rsidP="00083568">
      <w:pPr>
        <w:autoSpaceDE w:val="0"/>
        <w:spacing w:line="276" w:lineRule="auto"/>
        <w:ind w:firstLine="540"/>
        <w:jc w:val="both"/>
        <w:rPr>
          <w:rFonts w:ascii="Times New Roman" w:eastAsia="Times New Roman" w:hAnsi="Times New Roman" w:cs="Times New Roman"/>
          <w:sz w:val="28"/>
          <w:szCs w:val="28"/>
        </w:rPr>
      </w:pPr>
    </w:p>
    <w:p w:rsidR="00890F62" w:rsidRPr="00890F62" w:rsidRDefault="00890F62" w:rsidP="00083568">
      <w:pPr>
        <w:spacing w:line="276" w:lineRule="auto"/>
        <w:ind w:firstLine="708"/>
        <w:jc w:val="both"/>
        <w:rPr>
          <w:rFonts w:ascii="Times New Roman" w:hAnsi="Times New Roman" w:cs="Times New Roman"/>
        </w:rPr>
      </w:pPr>
      <w:r w:rsidRPr="00890F62">
        <w:rPr>
          <w:rFonts w:ascii="Times New Roman" w:hAnsi="Times New Roman" w:cs="Times New Roman"/>
          <w:bCs/>
          <w:sz w:val="28"/>
          <w:szCs w:val="28"/>
        </w:rPr>
        <w:t>2.9. Исчерпывающий перечень оснований для отказа</w:t>
      </w:r>
      <w:r w:rsidRPr="00890F62">
        <w:rPr>
          <w:rFonts w:ascii="Times New Roman" w:eastAsia="Times New Roman" w:hAnsi="Times New Roman" w:cs="Times New Roman"/>
          <w:bCs/>
          <w:sz w:val="28"/>
          <w:szCs w:val="28"/>
        </w:rPr>
        <w:t xml:space="preserve"> </w:t>
      </w:r>
      <w:r w:rsidRPr="00890F62">
        <w:rPr>
          <w:rFonts w:ascii="Times New Roman" w:hAnsi="Times New Roman" w:cs="Times New Roman"/>
          <w:bCs/>
          <w:sz w:val="28"/>
          <w:szCs w:val="28"/>
        </w:rPr>
        <w:t>в предоставлении муниципальной услуги</w:t>
      </w:r>
    </w:p>
    <w:p w:rsidR="00890F62" w:rsidRPr="00890F62" w:rsidRDefault="00890F62" w:rsidP="00083568">
      <w:pPr>
        <w:pStyle w:val="ConsPlusNormal"/>
        <w:spacing w:line="276" w:lineRule="auto"/>
        <w:ind w:firstLine="539"/>
        <w:jc w:val="both"/>
        <w:rPr>
          <w:rFonts w:ascii="Times New Roman" w:hAnsi="Times New Roman" w:cs="Times New Roman"/>
          <w:sz w:val="28"/>
          <w:szCs w:val="28"/>
        </w:rPr>
      </w:pPr>
      <w:r w:rsidRPr="00890F62">
        <w:rPr>
          <w:rFonts w:ascii="Times New Roman" w:hAnsi="Times New Roman" w:cs="Times New Roman"/>
          <w:sz w:val="28"/>
          <w:szCs w:val="28"/>
        </w:rPr>
        <w:t>1) непредставление заявителем документов, предусмотренных подпунктом 2.6.1 пункта 2.6 раздела 2 Административного регламента;</w:t>
      </w:r>
    </w:p>
    <w:p w:rsidR="00890F62" w:rsidRPr="00890F62" w:rsidRDefault="00890F62" w:rsidP="00083568">
      <w:pPr>
        <w:pStyle w:val="ConsPlusNormal"/>
        <w:spacing w:line="276" w:lineRule="auto"/>
        <w:ind w:firstLine="539"/>
        <w:jc w:val="both"/>
        <w:rPr>
          <w:rFonts w:ascii="Times New Roman" w:hAnsi="Times New Roman" w:cs="Times New Roman"/>
          <w:sz w:val="28"/>
          <w:szCs w:val="28"/>
        </w:rPr>
      </w:pPr>
      <w:r w:rsidRPr="00890F62">
        <w:rPr>
          <w:rFonts w:ascii="Times New Roman" w:hAnsi="Times New Roman" w:cs="Times New Roman"/>
          <w:sz w:val="28"/>
          <w:szCs w:val="28"/>
        </w:rPr>
        <w:t>2)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890F62" w:rsidRPr="00890F62" w:rsidRDefault="00890F62" w:rsidP="00083568">
      <w:pPr>
        <w:pStyle w:val="ConsPlusNormal"/>
        <w:spacing w:line="276" w:lineRule="auto"/>
        <w:ind w:firstLine="539"/>
        <w:jc w:val="both"/>
        <w:rPr>
          <w:rFonts w:ascii="Times New Roman" w:hAnsi="Times New Roman" w:cs="Times New Roman"/>
          <w:sz w:val="28"/>
          <w:szCs w:val="28"/>
        </w:rPr>
      </w:pPr>
      <w:proofErr w:type="gramStart"/>
      <w:r w:rsidRPr="00890F62">
        <w:rPr>
          <w:rFonts w:ascii="Times New Roman" w:hAnsi="Times New Roman" w:cs="Times New Roman"/>
          <w:sz w:val="28"/>
          <w:szCs w:val="28"/>
        </w:rPr>
        <w:t>3)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в случае, если  документ, предусмотренный частью «г» подпункта 2.6.1 пункта 2.6 раздела 2, не был представлен заявителем по собственной инициативе и если в течение 15 календарных дней со дня направления заявителю предложения представить указанный документ, необходимый для предоставления</w:t>
      </w:r>
      <w:proofErr w:type="gramEnd"/>
      <w:r w:rsidRPr="00890F62">
        <w:rPr>
          <w:rFonts w:ascii="Times New Roman" w:hAnsi="Times New Roman" w:cs="Times New Roman"/>
          <w:sz w:val="28"/>
          <w:szCs w:val="28"/>
        </w:rPr>
        <w:t xml:space="preserve"> муниципальной услуги, такой документ не получен от заявителя;</w:t>
      </w:r>
    </w:p>
    <w:p w:rsidR="00890F62" w:rsidRPr="00890F62" w:rsidRDefault="00890F62" w:rsidP="00083568">
      <w:pPr>
        <w:pStyle w:val="ConsPlusNormal"/>
        <w:spacing w:line="276" w:lineRule="auto"/>
        <w:ind w:firstLine="539"/>
        <w:jc w:val="both"/>
        <w:rPr>
          <w:rFonts w:ascii="Times New Roman" w:hAnsi="Times New Roman" w:cs="Times New Roman"/>
          <w:sz w:val="28"/>
          <w:szCs w:val="28"/>
        </w:rPr>
      </w:pPr>
      <w:r w:rsidRPr="00890F62">
        <w:rPr>
          <w:rFonts w:ascii="Times New Roman" w:hAnsi="Times New Roman" w:cs="Times New Roman"/>
          <w:sz w:val="28"/>
          <w:szCs w:val="28"/>
        </w:rPr>
        <w:t>5) непредставление заявителем документа, предусмотренного частью «д» подпункта 2.6.1 пункта 2.6 раздела 2 Административного регламента, в случае если садовый дом или жилой дом обременен правами третьих лиц;</w:t>
      </w:r>
    </w:p>
    <w:p w:rsidR="00890F62" w:rsidRPr="00890F62" w:rsidRDefault="00890F62" w:rsidP="00083568">
      <w:pPr>
        <w:pStyle w:val="ConsPlusNormal"/>
        <w:spacing w:line="276" w:lineRule="auto"/>
        <w:ind w:firstLine="539"/>
        <w:jc w:val="both"/>
        <w:rPr>
          <w:rFonts w:ascii="Times New Roman" w:hAnsi="Times New Roman" w:cs="Times New Roman"/>
          <w:sz w:val="28"/>
          <w:szCs w:val="28"/>
        </w:rPr>
      </w:pPr>
      <w:r w:rsidRPr="00890F62">
        <w:rPr>
          <w:rFonts w:ascii="Times New Roman" w:hAnsi="Times New Roman" w:cs="Times New Roman"/>
          <w:sz w:val="28"/>
          <w:szCs w:val="28"/>
        </w:rPr>
        <w:t>6)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90F62" w:rsidRPr="00890F62" w:rsidRDefault="00890F62" w:rsidP="00083568">
      <w:pPr>
        <w:pStyle w:val="ConsPlusNormal"/>
        <w:spacing w:line="276" w:lineRule="auto"/>
        <w:ind w:firstLine="539"/>
        <w:jc w:val="both"/>
        <w:rPr>
          <w:rFonts w:ascii="Times New Roman" w:hAnsi="Times New Roman" w:cs="Times New Roman"/>
          <w:sz w:val="28"/>
          <w:szCs w:val="28"/>
        </w:rPr>
      </w:pPr>
      <w:r w:rsidRPr="00890F62">
        <w:rPr>
          <w:rFonts w:ascii="Times New Roman" w:hAnsi="Times New Roman" w:cs="Times New Roman"/>
          <w:sz w:val="28"/>
          <w:szCs w:val="28"/>
        </w:rPr>
        <w:t>7)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890F62" w:rsidRPr="00890F62" w:rsidRDefault="00890F62" w:rsidP="00083568">
      <w:pPr>
        <w:pStyle w:val="ConsPlusNormal"/>
        <w:spacing w:line="276" w:lineRule="auto"/>
        <w:ind w:firstLine="539"/>
        <w:jc w:val="both"/>
        <w:rPr>
          <w:rFonts w:ascii="Times New Roman" w:hAnsi="Times New Roman" w:cs="Times New Roman"/>
          <w:sz w:val="28"/>
          <w:szCs w:val="28"/>
        </w:rPr>
      </w:pPr>
      <w:r w:rsidRPr="00890F62">
        <w:rPr>
          <w:rFonts w:ascii="Times New Roman" w:hAnsi="Times New Roman" w:cs="Times New Roman"/>
          <w:sz w:val="28"/>
          <w:szCs w:val="28"/>
        </w:rPr>
        <w:t>Неполучение или несвоевременное получение документов, запрошенных в соответствии с пунктом 2.6.2 настоящего Административного регламента, не может являться основанием для отказа в выдаче разрешения на строительство.</w:t>
      </w:r>
    </w:p>
    <w:p w:rsidR="00890F62" w:rsidRPr="00890F62" w:rsidRDefault="00890F62" w:rsidP="00083568">
      <w:pPr>
        <w:pStyle w:val="ConsPlusNormal"/>
        <w:spacing w:line="276" w:lineRule="auto"/>
        <w:ind w:firstLine="539"/>
        <w:jc w:val="both"/>
        <w:rPr>
          <w:rFonts w:ascii="Times New Roman" w:hAnsi="Times New Roman" w:cs="Times New Roman"/>
          <w:sz w:val="28"/>
          <w:szCs w:val="28"/>
        </w:rPr>
      </w:pPr>
    </w:p>
    <w:p w:rsidR="00890F62" w:rsidRPr="00890F62" w:rsidRDefault="00890F62" w:rsidP="00083568">
      <w:pPr>
        <w:pStyle w:val="ConsPlusNormal"/>
        <w:spacing w:line="276" w:lineRule="auto"/>
        <w:ind w:firstLine="708"/>
        <w:jc w:val="both"/>
        <w:rPr>
          <w:rFonts w:ascii="Times New Roman" w:hAnsi="Times New Roman" w:cs="Times New Roman"/>
        </w:rPr>
      </w:pPr>
      <w:r w:rsidRPr="00890F62">
        <w:rPr>
          <w:rFonts w:ascii="Times New Roman" w:hAnsi="Times New Roman" w:cs="Times New Roman"/>
          <w:bCs/>
          <w:sz w:val="28"/>
          <w:szCs w:val="28"/>
        </w:rPr>
        <w:t xml:space="preserve">2.10. Перечень услуг, которые являются необходимыми и </w:t>
      </w:r>
      <w:r w:rsidRPr="00890F62">
        <w:rPr>
          <w:rFonts w:ascii="Times New Roman" w:hAnsi="Times New Roman" w:cs="Times New Roman"/>
          <w:bCs/>
          <w:sz w:val="28"/>
          <w:szCs w:val="28"/>
        </w:rPr>
        <w:lastRenderedPageBreak/>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0F62" w:rsidRPr="00890F62" w:rsidRDefault="00890F62" w:rsidP="00083568">
      <w:pPr>
        <w:pStyle w:val="ConsPlusNormal"/>
        <w:spacing w:line="276" w:lineRule="auto"/>
        <w:ind w:firstLine="709"/>
        <w:jc w:val="both"/>
        <w:rPr>
          <w:rFonts w:ascii="Times New Roman" w:hAnsi="Times New Roman" w:cs="Times New Roman"/>
        </w:rPr>
      </w:pPr>
      <w:r w:rsidRPr="00890F6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890F62" w:rsidRPr="00890F62" w:rsidRDefault="00890F62" w:rsidP="00083568">
      <w:pPr>
        <w:pStyle w:val="ConsPlusNormal"/>
        <w:spacing w:line="276" w:lineRule="auto"/>
        <w:ind w:firstLine="539"/>
        <w:jc w:val="both"/>
        <w:rPr>
          <w:rFonts w:ascii="Times New Roman" w:hAnsi="Times New Roman" w:cs="Times New Roman"/>
          <w:sz w:val="28"/>
          <w:szCs w:val="28"/>
        </w:rPr>
      </w:pPr>
    </w:p>
    <w:p w:rsidR="00890F62" w:rsidRPr="00890F62" w:rsidRDefault="00890F62" w:rsidP="00083568">
      <w:pPr>
        <w:autoSpaceDE w:val="0"/>
        <w:spacing w:line="276" w:lineRule="auto"/>
        <w:ind w:firstLine="708"/>
        <w:jc w:val="both"/>
        <w:rPr>
          <w:rFonts w:ascii="Times New Roman" w:hAnsi="Times New Roman" w:cs="Times New Roman"/>
        </w:rPr>
      </w:pPr>
      <w:r w:rsidRPr="00890F62">
        <w:rPr>
          <w:rFonts w:ascii="Times New Roman" w:hAnsi="Times New Roman" w:cs="Times New Roman"/>
          <w:bCs/>
          <w:sz w:val="28"/>
          <w:szCs w:val="28"/>
        </w:rPr>
        <w:t>2.11. Размер платы, взимаемой с заявителя при предоставлении муниципальной услуги</w:t>
      </w:r>
    </w:p>
    <w:p w:rsidR="00890F62" w:rsidRPr="00890F62" w:rsidRDefault="00890F62" w:rsidP="00083568">
      <w:pPr>
        <w:pStyle w:val="ConsPlusNormal"/>
        <w:spacing w:line="276" w:lineRule="auto"/>
        <w:jc w:val="both"/>
        <w:rPr>
          <w:rFonts w:ascii="Times New Roman" w:hAnsi="Times New Roman" w:cs="Times New Roman"/>
        </w:rPr>
      </w:pPr>
      <w:r w:rsidRPr="00890F62">
        <w:rPr>
          <w:rFonts w:ascii="Times New Roman" w:hAnsi="Times New Roman" w:cs="Times New Roman"/>
          <w:sz w:val="28"/>
          <w:szCs w:val="28"/>
        </w:rPr>
        <w:t>Муниципальная услуга предоставляется бесплатно.</w:t>
      </w:r>
    </w:p>
    <w:p w:rsidR="00890F62" w:rsidRPr="00890F62" w:rsidRDefault="00890F62" w:rsidP="00083568">
      <w:pPr>
        <w:pStyle w:val="ConsPlusNormal"/>
        <w:spacing w:line="276" w:lineRule="auto"/>
        <w:ind w:firstLine="540"/>
        <w:jc w:val="both"/>
        <w:rPr>
          <w:rFonts w:ascii="Times New Roman" w:hAnsi="Times New Roman" w:cs="Times New Roman"/>
          <w:sz w:val="28"/>
          <w:szCs w:val="28"/>
        </w:rPr>
      </w:pPr>
    </w:p>
    <w:p w:rsidR="00890F62" w:rsidRPr="00890F62" w:rsidRDefault="00890F62" w:rsidP="00083568">
      <w:pPr>
        <w:spacing w:line="276" w:lineRule="auto"/>
        <w:ind w:firstLine="708"/>
        <w:jc w:val="both"/>
        <w:rPr>
          <w:rFonts w:ascii="Times New Roman" w:hAnsi="Times New Roman" w:cs="Times New Roman"/>
        </w:rPr>
      </w:pPr>
      <w:r w:rsidRPr="00890F62">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90F62" w:rsidRPr="00890F62" w:rsidRDefault="00890F62" w:rsidP="00083568">
      <w:pPr>
        <w:pStyle w:val="ConsPlusNormal"/>
        <w:spacing w:line="276" w:lineRule="auto"/>
        <w:jc w:val="both"/>
        <w:rPr>
          <w:rFonts w:ascii="Times New Roman" w:hAnsi="Times New Roman" w:cs="Times New Roman"/>
        </w:rPr>
      </w:pPr>
      <w:r w:rsidRPr="00890F62">
        <w:rPr>
          <w:rFonts w:ascii="Times New Roman" w:hAnsi="Times New Roman" w:cs="Times New Roman"/>
          <w:sz w:val="28"/>
          <w:szCs w:val="28"/>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 составляет не более 15 минут.</w:t>
      </w:r>
    </w:p>
    <w:p w:rsidR="00890F62" w:rsidRPr="00890F62" w:rsidRDefault="00890F62" w:rsidP="00083568">
      <w:pPr>
        <w:pStyle w:val="ConsPlusNormal"/>
        <w:spacing w:line="276" w:lineRule="auto"/>
        <w:ind w:firstLine="540"/>
        <w:jc w:val="both"/>
        <w:rPr>
          <w:rFonts w:ascii="Times New Roman" w:hAnsi="Times New Roman" w:cs="Times New Roman"/>
          <w:sz w:val="28"/>
          <w:szCs w:val="28"/>
        </w:rPr>
      </w:pPr>
    </w:p>
    <w:p w:rsidR="00890F62" w:rsidRPr="00890F62" w:rsidRDefault="00890F62" w:rsidP="00083568">
      <w:pPr>
        <w:pStyle w:val="ConsPlusNormal"/>
        <w:spacing w:line="276" w:lineRule="auto"/>
        <w:ind w:firstLine="708"/>
        <w:rPr>
          <w:rFonts w:ascii="Times New Roman" w:hAnsi="Times New Roman" w:cs="Times New Roman"/>
        </w:rPr>
      </w:pPr>
      <w:r w:rsidRPr="00890F62">
        <w:rPr>
          <w:rFonts w:ascii="Times New Roman" w:hAnsi="Times New Roman" w:cs="Times New Roman"/>
          <w:bCs/>
          <w:sz w:val="28"/>
          <w:szCs w:val="28"/>
        </w:rPr>
        <w:t>2.13. Срок и порядок регистрации запроса о предоставлении муниципальной услуги</w:t>
      </w:r>
    </w:p>
    <w:p w:rsidR="00890F62" w:rsidRPr="00890F62" w:rsidRDefault="00890F62" w:rsidP="00083568">
      <w:pPr>
        <w:autoSpaceDE w:val="0"/>
        <w:spacing w:line="276" w:lineRule="auto"/>
        <w:ind w:firstLine="720"/>
        <w:jc w:val="both"/>
        <w:rPr>
          <w:rFonts w:ascii="Times New Roman" w:hAnsi="Times New Roman" w:cs="Times New Roman"/>
          <w:sz w:val="28"/>
          <w:szCs w:val="28"/>
        </w:rPr>
      </w:pPr>
      <w:r w:rsidRPr="00890F62">
        <w:rPr>
          <w:rFonts w:ascii="Times New Roman" w:hAnsi="Times New Roman" w:cs="Times New Roman"/>
          <w:sz w:val="28"/>
          <w:szCs w:val="28"/>
        </w:rPr>
        <w:t xml:space="preserve">2.13.1. Заявление, представленное в письменной форме, при личном обращении регистрируется в установленном порядке, в день обращения заявителя в течение дня. </w:t>
      </w:r>
    </w:p>
    <w:p w:rsidR="00890F62" w:rsidRPr="00890F62" w:rsidRDefault="00890F62" w:rsidP="00083568">
      <w:pPr>
        <w:autoSpaceDE w:val="0"/>
        <w:spacing w:line="276" w:lineRule="auto"/>
        <w:ind w:firstLine="720"/>
        <w:jc w:val="both"/>
        <w:rPr>
          <w:rFonts w:ascii="Times New Roman" w:hAnsi="Times New Roman" w:cs="Times New Roman"/>
        </w:rPr>
      </w:pPr>
      <w:r w:rsidRPr="00890F62">
        <w:rPr>
          <w:rFonts w:ascii="Times New Roman" w:hAnsi="Times New Roman" w:cs="Times New Roman"/>
          <w:sz w:val="28"/>
          <w:szCs w:val="28"/>
        </w:rPr>
        <w:t xml:space="preserve">2.13.2. Заявление, поступившее посредством почтовой или электронной связи, в том числе через официальный сайт </w:t>
      </w:r>
      <w:r w:rsidRPr="00890F62">
        <w:rPr>
          <w:rFonts w:ascii="Times New Roman" w:hAnsi="Times New Roman" w:cs="Times New Roman"/>
          <w:bCs/>
          <w:sz w:val="28"/>
          <w:szCs w:val="28"/>
        </w:rPr>
        <w:t>органа, предоставляющего муниципальную услугу, в информационно-телекоммуникационной сети «Интернет»</w:t>
      </w:r>
      <w:r w:rsidRPr="00890F62">
        <w:rPr>
          <w:rFonts w:ascii="Times New Roman" w:hAnsi="Times New Roman" w:cs="Times New Roman"/>
          <w:sz w:val="28"/>
          <w:szCs w:val="28"/>
        </w:rPr>
        <w:t xml:space="preserve">, Региональный портал, Единый портал подлежит обязательной регистрации в течение одного дня с момента поступления его в Администрацию. </w:t>
      </w:r>
    </w:p>
    <w:p w:rsidR="00890F62" w:rsidRPr="00890F62" w:rsidRDefault="00890F62" w:rsidP="00083568">
      <w:pPr>
        <w:spacing w:line="276" w:lineRule="auto"/>
        <w:ind w:firstLine="720"/>
        <w:jc w:val="both"/>
        <w:rPr>
          <w:rFonts w:ascii="Times New Roman" w:hAnsi="Times New Roman" w:cs="Times New Roman"/>
          <w:sz w:val="28"/>
          <w:szCs w:val="28"/>
        </w:rPr>
      </w:pPr>
    </w:p>
    <w:p w:rsidR="00890F62" w:rsidRPr="00890F62" w:rsidRDefault="00890F62" w:rsidP="00083568">
      <w:pPr>
        <w:spacing w:line="276" w:lineRule="auto"/>
        <w:ind w:firstLine="708"/>
        <w:jc w:val="both"/>
        <w:rPr>
          <w:rFonts w:ascii="Times New Roman" w:hAnsi="Times New Roman" w:cs="Times New Roman"/>
        </w:rPr>
      </w:pPr>
      <w:r w:rsidRPr="00890F62">
        <w:rPr>
          <w:rFonts w:ascii="Times New Roman" w:hAnsi="Times New Roman" w:cs="Times New Roman"/>
          <w:bCs/>
          <w:sz w:val="28"/>
          <w:szCs w:val="28"/>
        </w:rPr>
        <w:t>2.14. Требования к помещениям предоставления муниципальной услуги</w:t>
      </w:r>
    </w:p>
    <w:p w:rsidR="00890F62" w:rsidRPr="00890F62" w:rsidRDefault="00890F62" w:rsidP="00083568">
      <w:pPr>
        <w:autoSpaceDE w:val="0"/>
        <w:spacing w:line="276" w:lineRule="auto"/>
        <w:ind w:firstLine="540"/>
        <w:jc w:val="both"/>
        <w:rPr>
          <w:rFonts w:ascii="Times New Roman" w:hAnsi="Times New Roman" w:cs="Times New Roman"/>
          <w:sz w:val="28"/>
          <w:szCs w:val="28"/>
        </w:rPr>
      </w:pPr>
      <w:r w:rsidRPr="00890F62">
        <w:rPr>
          <w:rFonts w:ascii="Times New Roman" w:hAnsi="Times New Roman" w:cs="Times New Roman"/>
          <w:sz w:val="28"/>
          <w:szCs w:val="28"/>
        </w:rPr>
        <w:t>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890F62" w:rsidRPr="00890F62" w:rsidRDefault="00890F62" w:rsidP="00083568">
      <w:pPr>
        <w:autoSpaceDE w:val="0"/>
        <w:spacing w:line="276" w:lineRule="auto"/>
        <w:ind w:firstLine="540"/>
        <w:jc w:val="both"/>
        <w:rPr>
          <w:rFonts w:ascii="Times New Roman" w:hAnsi="Times New Roman" w:cs="Times New Roman"/>
          <w:sz w:val="28"/>
          <w:szCs w:val="28"/>
        </w:rPr>
      </w:pPr>
      <w:r w:rsidRPr="00890F62">
        <w:rPr>
          <w:rFonts w:ascii="Times New Roman" w:hAnsi="Times New Roman" w:cs="Times New Roman"/>
          <w:sz w:val="28"/>
          <w:szCs w:val="28"/>
        </w:rPr>
        <w:lastRenderedPageBreak/>
        <w:t>2.14.2. Места для заполнения заявлений и иных документов оборудуются стульями, столами (стойками), бланками заявлений, письменными принадлежностями.</w:t>
      </w:r>
    </w:p>
    <w:p w:rsidR="00890F62" w:rsidRPr="00890F62" w:rsidRDefault="00890F62" w:rsidP="00083568">
      <w:pPr>
        <w:autoSpaceDE w:val="0"/>
        <w:spacing w:line="276" w:lineRule="auto"/>
        <w:ind w:firstLine="540"/>
        <w:jc w:val="both"/>
        <w:rPr>
          <w:rFonts w:ascii="Times New Roman" w:hAnsi="Times New Roman" w:cs="Times New Roman"/>
          <w:sz w:val="28"/>
          <w:szCs w:val="28"/>
        </w:rPr>
      </w:pPr>
      <w:r w:rsidRPr="00890F62">
        <w:rPr>
          <w:rFonts w:ascii="Times New Roman" w:hAnsi="Times New Roman" w:cs="Times New Roman"/>
          <w:sz w:val="28"/>
          <w:szCs w:val="28"/>
        </w:rPr>
        <w:t xml:space="preserve">2.14.3. </w:t>
      </w:r>
      <w:proofErr w:type="gramStart"/>
      <w:r w:rsidRPr="00890F62">
        <w:rPr>
          <w:rFonts w:ascii="Times New Roman" w:hAnsi="Times New Roman" w:cs="Times New Roman"/>
          <w:sz w:val="28"/>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890F62">
        <w:rPr>
          <w:rFonts w:ascii="Times New Roman" w:hAnsi="Times New Roman" w:cs="Times New Roman"/>
          <w:sz w:val="28"/>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890F62" w:rsidRPr="00890F62" w:rsidRDefault="00890F62" w:rsidP="00083568">
      <w:pPr>
        <w:autoSpaceDE w:val="0"/>
        <w:spacing w:line="276" w:lineRule="auto"/>
        <w:ind w:firstLine="540"/>
        <w:jc w:val="both"/>
        <w:rPr>
          <w:rFonts w:ascii="Times New Roman" w:hAnsi="Times New Roman" w:cs="Times New Roman"/>
          <w:sz w:val="28"/>
          <w:szCs w:val="28"/>
        </w:rPr>
      </w:pPr>
      <w:r w:rsidRPr="00890F62">
        <w:rPr>
          <w:rFonts w:ascii="Times New Roman" w:hAnsi="Times New Roman" w:cs="Times New Roman"/>
          <w:sz w:val="28"/>
          <w:szCs w:val="28"/>
        </w:rPr>
        <w:t>2.14.4. Места для информирования должны быть оборудованы информационными стендами, содержащими следующую информацию:</w:t>
      </w:r>
    </w:p>
    <w:p w:rsidR="00890F62" w:rsidRPr="00890F62" w:rsidRDefault="00890F62" w:rsidP="00083568">
      <w:pPr>
        <w:autoSpaceDE w:val="0"/>
        <w:spacing w:line="276" w:lineRule="auto"/>
        <w:ind w:firstLine="540"/>
        <w:jc w:val="both"/>
        <w:rPr>
          <w:rFonts w:ascii="Times New Roman" w:hAnsi="Times New Roman" w:cs="Times New Roman"/>
          <w:sz w:val="28"/>
          <w:szCs w:val="28"/>
        </w:rPr>
      </w:pPr>
      <w:r w:rsidRPr="00890F62">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890F62" w:rsidRPr="00890F62" w:rsidRDefault="00890F62" w:rsidP="00083568">
      <w:pPr>
        <w:autoSpaceDE w:val="0"/>
        <w:spacing w:line="276" w:lineRule="auto"/>
        <w:ind w:firstLine="540"/>
        <w:jc w:val="both"/>
        <w:rPr>
          <w:rFonts w:ascii="Times New Roman" w:hAnsi="Times New Roman" w:cs="Times New Roman"/>
          <w:sz w:val="28"/>
          <w:szCs w:val="28"/>
        </w:rPr>
      </w:pPr>
      <w:r w:rsidRPr="00890F62">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890F62" w:rsidRPr="00890F62" w:rsidRDefault="00890F62" w:rsidP="00083568">
      <w:pPr>
        <w:autoSpaceDE w:val="0"/>
        <w:spacing w:line="276" w:lineRule="auto"/>
        <w:ind w:firstLine="540"/>
        <w:jc w:val="both"/>
        <w:rPr>
          <w:rFonts w:ascii="Times New Roman" w:hAnsi="Times New Roman" w:cs="Times New Roman"/>
          <w:sz w:val="28"/>
          <w:szCs w:val="28"/>
        </w:rPr>
      </w:pPr>
      <w:r w:rsidRPr="00890F62">
        <w:rPr>
          <w:rFonts w:ascii="Times New Roman" w:hAnsi="Times New Roman" w:cs="Times New Roman"/>
          <w:sz w:val="28"/>
          <w:szCs w:val="28"/>
        </w:rPr>
        <w:t>основания для отказа в предоставлении муниципальной услуги;</w:t>
      </w:r>
    </w:p>
    <w:p w:rsidR="00890F62" w:rsidRPr="00890F62" w:rsidRDefault="00890F62" w:rsidP="00083568">
      <w:pPr>
        <w:autoSpaceDE w:val="0"/>
        <w:spacing w:line="276" w:lineRule="auto"/>
        <w:ind w:firstLine="540"/>
        <w:jc w:val="both"/>
        <w:rPr>
          <w:rFonts w:ascii="Times New Roman" w:hAnsi="Times New Roman" w:cs="Times New Roman"/>
          <w:sz w:val="28"/>
          <w:szCs w:val="28"/>
        </w:rPr>
      </w:pPr>
      <w:r w:rsidRPr="00890F62">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890F62" w:rsidRPr="00890F62" w:rsidRDefault="00890F62" w:rsidP="00083568">
      <w:pPr>
        <w:autoSpaceDE w:val="0"/>
        <w:spacing w:line="276" w:lineRule="auto"/>
        <w:ind w:firstLine="540"/>
        <w:jc w:val="both"/>
        <w:rPr>
          <w:rFonts w:ascii="Times New Roman" w:hAnsi="Times New Roman" w:cs="Times New Roman"/>
          <w:sz w:val="28"/>
          <w:szCs w:val="28"/>
        </w:rPr>
      </w:pPr>
      <w:r w:rsidRPr="00890F62">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890F62" w:rsidRPr="00890F62" w:rsidRDefault="00890F62" w:rsidP="00083568">
      <w:pPr>
        <w:autoSpaceDE w:val="0"/>
        <w:spacing w:line="276" w:lineRule="auto"/>
        <w:ind w:firstLine="540"/>
        <w:jc w:val="both"/>
        <w:rPr>
          <w:rFonts w:ascii="Times New Roman" w:hAnsi="Times New Roman" w:cs="Times New Roman"/>
          <w:sz w:val="28"/>
          <w:szCs w:val="28"/>
        </w:rPr>
      </w:pPr>
      <w:r w:rsidRPr="00890F62">
        <w:rPr>
          <w:rFonts w:ascii="Times New Roman" w:hAnsi="Times New Roman" w:cs="Times New Roman"/>
          <w:sz w:val="28"/>
          <w:szCs w:val="28"/>
        </w:rPr>
        <w:t>2.14.5. Кабинеты (кабинки) приема заявителей должны быть оборудованы информационными табличками с указанием:</w:t>
      </w:r>
    </w:p>
    <w:p w:rsidR="00890F62" w:rsidRPr="00890F62" w:rsidRDefault="00890F62" w:rsidP="00083568">
      <w:pPr>
        <w:autoSpaceDE w:val="0"/>
        <w:spacing w:line="276" w:lineRule="auto"/>
        <w:ind w:firstLine="540"/>
        <w:jc w:val="both"/>
        <w:rPr>
          <w:rFonts w:ascii="Times New Roman" w:hAnsi="Times New Roman" w:cs="Times New Roman"/>
          <w:sz w:val="28"/>
          <w:szCs w:val="28"/>
        </w:rPr>
      </w:pPr>
      <w:r w:rsidRPr="00890F62">
        <w:rPr>
          <w:rFonts w:ascii="Times New Roman" w:hAnsi="Times New Roman" w:cs="Times New Roman"/>
          <w:sz w:val="28"/>
          <w:szCs w:val="28"/>
        </w:rPr>
        <w:t>номера кабинета (кабинки);</w:t>
      </w:r>
    </w:p>
    <w:p w:rsidR="00890F62" w:rsidRPr="00890F62" w:rsidRDefault="00890F62" w:rsidP="00083568">
      <w:pPr>
        <w:autoSpaceDE w:val="0"/>
        <w:spacing w:line="276" w:lineRule="auto"/>
        <w:ind w:firstLine="540"/>
        <w:jc w:val="both"/>
        <w:rPr>
          <w:rFonts w:ascii="Times New Roman" w:hAnsi="Times New Roman" w:cs="Times New Roman"/>
          <w:sz w:val="28"/>
          <w:szCs w:val="28"/>
        </w:rPr>
      </w:pPr>
      <w:r w:rsidRPr="00890F62">
        <w:rPr>
          <w:rFonts w:ascii="Times New Roman" w:hAnsi="Times New Roman" w:cs="Times New Roman"/>
          <w:sz w:val="28"/>
          <w:szCs w:val="28"/>
        </w:rPr>
        <w:t>фамилии, имени и отчества специалиста, осуществляющего прием заявителей;</w:t>
      </w:r>
    </w:p>
    <w:p w:rsidR="00890F62" w:rsidRPr="00890F62" w:rsidRDefault="00890F62" w:rsidP="00083568">
      <w:pPr>
        <w:autoSpaceDE w:val="0"/>
        <w:spacing w:line="276" w:lineRule="auto"/>
        <w:ind w:firstLine="540"/>
        <w:jc w:val="both"/>
        <w:rPr>
          <w:rFonts w:ascii="Times New Roman" w:hAnsi="Times New Roman" w:cs="Times New Roman"/>
          <w:sz w:val="28"/>
          <w:szCs w:val="28"/>
        </w:rPr>
      </w:pPr>
      <w:r w:rsidRPr="00890F62">
        <w:rPr>
          <w:rFonts w:ascii="Times New Roman" w:hAnsi="Times New Roman" w:cs="Times New Roman"/>
          <w:sz w:val="28"/>
          <w:szCs w:val="28"/>
        </w:rPr>
        <w:t>дней и часов приема, времени перерыва на обед.</w:t>
      </w:r>
    </w:p>
    <w:p w:rsidR="00890F62" w:rsidRPr="00890F62" w:rsidRDefault="00890F62" w:rsidP="00083568">
      <w:pPr>
        <w:autoSpaceDE w:val="0"/>
        <w:spacing w:line="276" w:lineRule="auto"/>
        <w:ind w:firstLine="540"/>
        <w:jc w:val="both"/>
        <w:rPr>
          <w:rFonts w:ascii="Times New Roman" w:hAnsi="Times New Roman" w:cs="Times New Roman"/>
          <w:sz w:val="28"/>
          <w:szCs w:val="28"/>
        </w:rPr>
      </w:pPr>
      <w:r w:rsidRPr="00890F62">
        <w:rPr>
          <w:rFonts w:ascii="Times New Roman" w:hAnsi="Times New Roman" w:cs="Times New Roman"/>
          <w:sz w:val="28"/>
          <w:szCs w:val="28"/>
        </w:rPr>
        <w:lastRenderedPageBreak/>
        <w:t>2.14.6.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890F62" w:rsidRPr="00890F62" w:rsidRDefault="00890F62" w:rsidP="00083568">
      <w:pPr>
        <w:autoSpaceDE w:val="0"/>
        <w:spacing w:line="276" w:lineRule="auto"/>
        <w:ind w:firstLine="540"/>
        <w:jc w:val="both"/>
        <w:rPr>
          <w:rFonts w:ascii="Times New Roman" w:hAnsi="Times New Roman" w:cs="Times New Roman"/>
          <w:sz w:val="28"/>
          <w:szCs w:val="28"/>
        </w:rPr>
      </w:pPr>
    </w:p>
    <w:p w:rsidR="00890F62" w:rsidRPr="00890F62" w:rsidRDefault="00890F62" w:rsidP="00083568">
      <w:pPr>
        <w:spacing w:line="276" w:lineRule="auto"/>
        <w:jc w:val="center"/>
        <w:rPr>
          <w:rFonts w:ascii="Times New Roman" w:hAnsi="Times New Roman" w:cs="Times New Roman"/>
        </w:rPr>
      </w:pPr>
      <w:r w:rsidRPr="00890F62">
        <w:rPr>
          <w:rFonts w:ascii="Times New Roman" w:hAnsi="Times New Roman" w:cs="Times New Roman"/>
          <w:bCs/>
          <w:sz w:val="28"/>
          <w:szCs w:val="28"/>
        </w:rPr>
        <w:t>2.15. Показатели доступности и качества муниципальной услуги</w:t>
      </w:r>
    </w:p>
    <w:p w:rsidR="00890F62" w:rsidRPr="00890F62" w:rsidRDefault="00890F62" w:rsidP="00083568">
      <w:pPr>
        <w:spacing w:line="276" w:lineRule="auto"/>
        <w:ind w:firstLine="540"/>
        <w:jc w:val="both"/>
        <w:rPr>
          <w:rFonts w:ascii="Times New Roman" w:hAnsi="Times New Roman" w:cs="Times New Roman"/>
          <w:sz w:val="28"/>
          <w:szCs w:val="28"/>
        </w:rPr>
      </w:pPr>
      <w:r w:rsidRPr="00890F62">
        <w:rPr>
          <w:rFonts w:ascii="Times New Roman" w:hAnsi="Times New Roman" w:cs="Times New Roman"/>
          <w:sz w:val="28"/>
          <w:szCs w:val="28"/>
        </w:rPr>
        <w:t>2.15.1. Показателем доступности муниципальной услуги является:</w:t>
      </w:r>
    </w:p>
    <w:p w:rsidR="00890F62" w:rsidRPr="00890F62" w:rsidRDefault="00890F62" w:rsidP="00083568">
      <w:pPr>
        <w:spacing w:line="276" w:lineRule="auto"/>
        <w:ind w:firstLine="540"/>
        <w:jc w:val="both"/>
        <w:rPr>
          <w:rFonts w:ascii="Times New Roman" w:hAnsi="Times New Roman" w:cs="Times New Roman"/>
          <w:sz w:val="28"/>
          <w:szCs w:val="28"/>
        </w:rPr>
      </w:pPr>
      <w:r w:rsidRPr="00890F62">
        <w:rPr>
          <w:rFonts w:ascii="Times New Roman" w:hAnsi="Times New Roman" w:cs="Times New Roman"/>
          <w:sz w:val="28"/>
          <w:szCs w:val="28"/>
        </w:rPr>
        <w:t>транспортная доступность к местам предоставления муниципальной услуги;</w:t>
      </w:r>
    </w:p>
    <w:p w:rsidR="00890F62" w:rsidRPr="00890F62" w:rsidRDefault="00890F62" w:rsidP="00083568">
      <w:pPr>
        <w:spacing w:line="276" w:lineRule="auto"/>
        <w:ind w:firstLine="540"/>
        <w:jc w:val="both"/>
        <w:rPr>
          <w:rFonts w:ascii="Times New Roman" w:hAnsi="Times New Roman" w:cs="Times New Roman"/>
          <w:sz w:val="28"/>
          <w:szCs w:val="28"/>
        </w:rPr>
      </w:pPr>
      <w:r w:rsidRPr="00890F62">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890F62" w:rsidRPr="00890F62" w:rsidRDefault="00890F62" w:rsidP="00083568">
      <w:pPr>
        <w:spacing w:line="276" w:lineRule="auto"/>
        <w:ind w:firstLine="540"/>
        <w:jc w:val="both"/>
        <w:rPr>
          <w:rFonts w:ascii="Times New Roman" w:hAnsi="Times New Roman" w:cs="Times New Roman"/>
          <w:sz w:val="28"/>
          <w:szCs w:val="28"/>
        </w:rPr>
      </w:pPr>
      <w:r w:rsidRPr="00890F62">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890F62" w:rsidRPr="00890F62" w:rsidRDefault="00890F62" w:rsidP="00083568">
      <w:pPr>
        <w:spacing w:line="276" w:lineRule="auto"/>
        <w:ind w:firstLine="540"/>
        <w:jc w:val="both"/>
        <w:rPr>
          <w:rFonts w:ascii="Times New Roman" w:hAnsi="Times New Roman" w:cs="Times New Roman"/>
          <w:sz w:val="28"/>
          <w:szCs w:val="28"/>
        </w:rPr>
      </w:pPr>
      <w:r w:rsidRPr="00890F62">
        <w:rPr>
          <w:rFonts w:ascii="Times New Roman" w:hAnsi="Times New Roman" w:cs="Times New Roman"/>
          <w:sz w:val="28"/>
          <w:szCs w:val="28"/>
        </w:rPr>
        <w:t>2.15.2. Показателями качества муниципальной услуги являются:</w:t>
      </w:r>
    </w:p>
    <w:p w:rsidR="00890F62" w:rsidRPr="00890F62" w:rsidRDefault="00890F62" w:rsidP="00083568">
      <w:pPr>
        <w:spacing w:line="276" w:lineRule="auto"/>
        <w:ind w:firstLine="540"/>
        <w:jc w:val="both"/>
        <w:rPr>
          <w:rFonts w:ascii="Times New Roman" w:hAnsi="Times New Roman" w:cs="Times New Roman"/>
          <w:sz w:val="28"/>
          <w:szCs w:val="28"/>
        </w:rPr>
      </w:pPr>
      <w:r w:rsidRPr="00890F62">
        <w:rPr>
          <w:rFonts w:ascii="Times New Roman" w:hAnsi="Times New Roman" w:cs="Times New Roman"/>
          <w:sz w:val="28"/>
          <w:szCs w:val="28"/>
        </w:rPr>
        <w:t>соблюдение срока предоставления муниципальной услуги;</w:t>
      </w:r>
    </w:p>
    <w:p w:rsidR="00890F62" w:rsidRPr="00890F62" w:rsidRDefault="00890F62" w:rsidP="00083568">
      <w:pPr>
        <w:spacing w:line="276" w:lineRule="auto"/>
        <w:ind w:firstLine="540"/>
        <w:jc w:val="both"/>
        <w:rPr>
          <w:rFonts w:ascii="Times New Roman" w:hAnsi="Times New Roman" w:cs="Times New Roman"/>
          <w:sz w:val="28"/>
          <w:szCs w:val="28"/>
        </w:rPr>
      </w:pPr>
      <w:r w:rsidRPr="00890F62">
        <w:rPr>
          <w:rFonts w:ascii="Times New Roman" w:hAnsi="Times New Roman" w:cs="Times New Roman"/>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890F62" w:rsidRPr="00890F62" w:rsidRDefault="00890F62" w:rsidP="00083568">
      <w:pPr>
        <w:spacing w:line="276" w:lineRule="auto"/>
        <w:ind w:firstLine="540"/>
        <w:jc w:val="both"/>
        <w:rPr>
          <w:rFonts w:ascii="Times New Roman" w:hAnsi="Times New Roman" w:cs="Times New Roman"/>
          <w:sz w:val="28"/>
          <w:szCs w:val="28"/>
        </w:rPr>
      </w:pPr>
      <w:r w:rsidRPr="00890F62">
        <w:rPr>
          <w:rFonts w:ascii="Times New Roman" w:hAnsi="Times New Roman" w:cs="Times New Roman"/>
          <w:sz w:val="28"/>
          <w:szCs w:val="28"/>
        </w:rPr>
        <w:t>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890F62" w:rsidRPr="00890F62" w:rsidRDefault="00890F62" w:rsidP="00083568">
      <w:pPr>
        <w:spacing w:line="276" w:lineRule="auto"/>
        <w:ind w:firstLine="540"/>
        <w:jc w:val="both"/>
        <w:rPr>
          <w:rFonts w:ascii="Times New Roman" w:hAnsi="Times New Roman" w:cs="Times New Roman"/>
          <w:sz w:val="28"/>
          <w:szCs w:val="28"/>
        </w:rPr>
      </w:pPr>
      <w:r w:rsidRPr="00890F62">
        <w:rPr>
          <w:rFonts w:ascii="Times New Roman" w:hAnsi="Times New Roman" w:cs="Times New Roman"/>
          <w:sz w:val="28"/>
          <w:szCs w:val="28"/>
        </w:rPr>
        <w:t>2.15.4. За получением муниципальной услуги заявитель вправе обратиться в многофункциональный центр предоставления государственных и муниципальных услуг.</w:t>
      </w:r>
    </w:p>
    <w:p w:rsidR="00890F62" w:rsidRPr="00890F62" w:rsidRDefault="00890F62" w:rsidP="00083568">
      <w:pPr>
        <w:spacing w:line="276" w:lineRule="auto"/>
        <w:ind w:firstLine="540"/>
        <w:jc w:val="both"/>
        <w:rPr>
          <w:rFonts w:ascii="Times New Roman" w:hAnsi="Times New Roman" w:cs="Times New Roman"/>
          <w:sz w:val="28"/>
          <w:szCs w:val="28"/>
        </w:rPr>
      </w:pPr>
      <w:r w:rsidRPr="00890F62">
        <w:rPr>
          <w:rFonts w:ascii="Times New Roman" w:hAnsi="Times New Roman" w:cs="Times New Roman"/>
          <w:sz w:val="28"/>
          <w:szCs w:val="28"/>
        </w:rPr>
        <w:t>2.15.5. Получение муниципальной услуги по экстерриториальному принципу, либо посредством комплексного запроса невозможно.</w:t>
      </w:r>
    </w:p>
    <w:p w:rsidR="00890F62" w:rsidRPr="00890F62" w:rsidRDefault="00890F62" w:rsidP="00083568">
      <w:pPr>
        <w:spacing w:line="276" w:lineRule="auto"/>
        <w:ind w:firstLine="540"/>
        <w:jc w:val="both"/>
        <w:rPr>
          <w:rFonts w:ascii="Times New Roman" w:hAnsi="Times New Roman" w:cs="Times New Roman"/>
          <w:sz w:val="28"/>
          <w:szCs w:val="28"/>
        </w:rPr>
      </w:pPr>
      <w:r w:rsidRPr="00890F62">
        <w:rPr>
          <w:rFonts w:ascii="Times New Roman" w:hAnsi="Times New Roman" w:cs="Times New Roman"/>
          <w:sz w:val="28"/>
          <w:szCs w:val="28"/>
        </w:rPr>
        <w:lastRenderedPageBreak/>
        <w:t>2.15.6. Возможность получения информации о ходе предоставления муниципальной услуги указана в пункте 1.3.1 настоящего Административного регламента.</w:t>
      </w:r>
    </w:p>
    <w:p w:rsidR="00890F62" w:rsidRPr="00890F62" w:rsidRDefault="00890F62" w:rsidP="00083568">
      <w:pPr>
        <w:spacing w:line="276" w:lineRule="auto"/>
        <w:ind w:firstLine="540"/>
        <w:jc w:val="both"/>
        <w:rPr>
          <w:rFonts w:ascii="Times New Roman" w:hAnsi="Times New Roman" w:cs="Times New Roman"/>
          <w:sz w:val="28"/>
          <w:szCs w:val="28"/>
        </w:rPr>
      </w:pPr>
    </w:p>
    <w:p w:rsidR="00890F62" w:rsidRPr="00890F62" w:rsidRDefault="00890F62" w:rsidP="00083568">
      <w:pPr>
        <w:spacing w:line="276" w:lineRule="auto"/>
        <w:ind w:firstLine="708"/>
        <w:jc w:val="both"/>
        <w:rPr>
          <w:rFonts w:ascii="Times New Roman" w:hAnsi="Times New Roman" w:cs="Times New Roman"/>
        </w:rPr>
      </w:pPr>
      <w:r w:rsidRPr="00890F62">
        <w:rPr>
          <w:rFonts w:ascii="Times New Roman" w:hAnsi="Times New Roman" w:cs="Times New Roman"/>
          <w:bCs/>
          <w:sz w:val="28"/>
          <w:szCs w:val="28"/>
        </w:rPr>
        <w:t>2.16. Требования, учитывающие особенности предоставления муниципальной услуги в электронной форме и многофункциональном центре</w:t>
      </w:r>
    </w:p>
    <w:p w:rsidR="00890F62" w:rsidRPr="00890F62" w:rsidRDefault="00890F62" w:rsidP="00083568">
      <w:pPr>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органом, предоставляющим муниципальную услугу.</w:t>
      </w:r>
    </w:p>
    <w:p w:rsidR="00890F62" w:rsidRPr="00890F62" w:rsidRDefault="00890F62" w:rsidP="00083568">
      <w:pPr>
        <w:spacing w:line="276" w:lineRule="auto"/>
        <w:ind w:firstLine="709"/>
        <w:jc w:val="both"/>
        <w:rPr>
          <w:rFonts w:ascii="Times New Roman" w:hAnsi="Times New Roman" w:cs="Times New Roman"/>
          <w:sz w:val="28"/>
          <w:szCs w:val="28"/>
        </w:rPr>
      </w:pPr>
    </w:p>
    <w:p w:rsidR="00890F62" w:rsidRPr="00890F62" w:rsidRDefault="00890F62" w:rsidP="00083568">
      <w:pPr>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2.17. Особенности предоставления муниципальной услуги в электронной форме</w:t>
      </w:r>
    </w:p>
    <w:p w:rsidR="00890F62" w:rsidRPr="00890F62" w:rsidRDefault="00890F62" w:rsidP="00083568">
      <w:pPr>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2.17.1. Особенности предоставления муниципальной услуги в электронной форме:</w:t>
      </w:r>
    </w:p>
    <w:p w:rsidR="00890F62" w:rsidRPr="00890F62" w:rsidRDefault="00890F62" w:rsidP="00083568">
      <w:pPr>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890F62" w:rsidRPr="00890F62" w:rsidRDefault="00890F62" w:rsidP="00083568">
      <w:pPr>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890F62" w:rsidRPr="00890F62" w:rsidRDefault="00890F62" w:rsidP="00083568">
      <w:pPr>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890F62" w:rsidRPr="00890F62" w:rsidRDefault="00890F62" w:rsidP="00083568">
      <w:pPr>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 xml:space="preserve">осуществление с использованием Единого портала государственных и муниципальных услуг (функций), Портала Кировской </w:t>
      </w:r>
      <w:proofErr w:type="gramStart"/>
      <w:r w:rsidRPr="00890F62">
        <w:rPr>
          <w:rFonts w:ascii="Times New Roman" w:hAnsi="Times New Roman" w:cs="Times New Roman"/>
          <w:sz w:val="28"/>
          <w:szCs w:val="28"/>
        </w:rPr>
        <w:t>области мониторинга хода предоставления муниципальной услуги</w:t>
      </w:r>
      <w:proofErr w:type="gramEnd"/>
      <w:r w:rsidRPr="00890F62">
        <w:rPr>
          <w:rFonts w:ascii="Times New Roman" w:hAnsi="Times New Roman" w:cs="Times New Roman"/>
          <w:sz w:val="28"/>
          <w:szCs w:val="28"/>
        </w:rPr>
        <w:t xml:space="preserve"> через «Личный кабинет пользователя»;</w:t>
      </w:r>
    </w:p>
    <w:p w:rsidR="00890F62" w:rsidRPr="00890F62" w:rsidRDefault="00890F62" w:rsidP="00083568">
      <w:pPr>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lastRenderedPageBreak/>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890F62" w:rsidRPr="00890F62" w:rsidRDefault="00890F62" w:rsidP="00083568">
      <w:pPr>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90F62" w:rsidRPr="00890F62" w:rsidRDefault="00890F62" w:rsidP="00083568">
      <w:pPr>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для физических лиц: простая электронная подпись либо усиленная неквалифицированная подпись;</w:t>
      </w:r>
    </w:p>
    <w:p w:rsidR="00890F62" w:rsidRPr="00890F62" w:rsidRDefault="00890F62" w:rsidP="00083568">
      <w:pPr>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для юридических лиц: усиленная квалифицированная подпись.</w:t>
      </w:r>
    </w:p>
    <w:p w:rsidR="00890F62" w:rsidRPr="00890F62" w:rsidRDefault="00890F62" w:rsidP="00083568">
      <w:pPr>
        <w:spacing w:line="276" w:lineRule="auto"/>
        <w:ind w:firstLine="709"/>
        <w:jc w:val="both"/>
        <w:rPr>
          <w:rFonts w:ascii="Times New Roman" w:hAnsi="Times New Roman" w:cs="Times New Roman"/>
        </w:rPr>
      </w:pPr>
    </w:p>
    <w:p w:rsidR="00890F62" w:rsidRPr="00890F62" w:rsidRDefault="00890F62" w:rsidP="00083568">
      <w:pPr>
        <w:autoSpaceDE w:val="0"/>
        <w:spacing w:line="276" w:lineRule="auto"/>
        <w:ind w:firstLine="540"/>
        <w:jc w:val="center"/>
        <w:rPr>
          <w:rFonts w:ascii="Times New Roman" w:hAnsi="Times New Roman" w:cs="Times New Roman"/>
        </w:rPr>
      </w:pPr>
      <w:r w:rsidRPr="00890F62">
        <w:rPr>
          <w:rFonts w:ascii="Times New Roman" w:hAnsi="Times New Roman" w:cs="Times New Roman"/>
          <w:bCs/>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w:t>
      </w:r>
      <w:r w:rsidRPr="00890F62">
        <w:rPr>
          <w:rFonts w:ascii="Times New Roman" w:eastAsia="Times New Roman" w:hAnsi="Times New Roman" w:cs="Times New Roman"/>
          <w:bCs/>
          <w:sz w:val="28"/>
          <w:szCs w:val="28"/>
        </w:rPr>
        <w:t>особенности выполнения административных процедур в многофункциональных центрах</w:t>
      </w:r>
    </w:p>
    <w:p w:rsidR="00890F62" w:rsidRPr="00890F62" w:rsidRDefault="00890F62" w:rsidP="00083568">
      <w:pPr>
        <w:spacing w:line="276" w:lineRule="auto"/>
        <w:jc w:val="center"/>
        <w:rPr>
          <w:rFonts w:ascii="Times New Roman" w:eastAsia="Times New Roman" w:hAnsi="Times New Roman" w:cs="Times New Roman"/>
          <w:b/>
          <w:bCs/>
          <w:sz w:val="28"/>
          <w:szCs w:val="28"/>
        </w:rPr>
      </w:pPr>
    </w:p>
    <w:p w:rsidR="00890F62" w:rsidRPr="00890F62" w:rsidRDefault="00890F62" w:rsidP="00083568">
      <w:pPr>
        <w:spacing w:line="276" w:lineRule="auto"/>
        <w:ind w:firstLine="709"/>
        <w:jc w:val="both"/>
        <w:rPr>
          <w:rFonts w:ascii="Times New Roman" w:hAnsi="Times New Roman" w:cs="Times New Roman"/>
        </w:rPr>
      </w:pPr>
      <w:r w:rsidRPr="00890F62">
        <w:rPr>
          <w:rFonts w:ascii="Times New Roman" w:hAnsi="Times New Roman" w:cs="Times New Roman"/>
          <w:sz w:val="28"/>
          <w:szCs w:val="28"/>
        </w:rPr>
        <w:t>3.1. Описание последовательности действий при предоставлении муниципальной услуги</w:t>
      </w:r>
    </w:p>
    <w:p w:rsidR="00890F62" w:rsidRPr="00890F62" w:rsidRDefault="00890F62" w:rsidP="00083568">
      <w:pPr>
        <w:autoSpaceDE w:val="0"/>
        <w:spacing w:line="276" w:lineRule="auto"/>
        <w:ind w:firstLine="709"/>
        <w:jc w:val="both"/>
        <w:rPr>
          <w:rFonts w:ascii="Times New Roman" w:hAnsi="Times New Roman" w:cs="Times New Roman"/>
          <w:sz w:val="28"/>
          <w:szCs w:val="28"/>
        </w:rPr>
      </w:pPr>
      <w:bookmarkStart w:id="7" w:name="sub_32"/>
      <w:r w:rsidRPr="00890F62">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90F62" w:rsidRPr="00890F62" w:rsidRDefault="00890F62" w:rsidP="00083568">
      <w:pPr>
        <w:autoSpaceDE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прием и регистрация заявления и представленных документов;</w:t>
      </w:r>
    </w:p>
    <w:p w:rsidR="00890F62" w:rsidRPr="00890F62" w:rsidRDefault="00890F62" w:rsidP="00083568">
      <w:pPr>
        <w:autoSpaceDE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 xml:space="preserve">направление межведомственных запросов; </w:t>
      </w:r>
    </w:p>
    <w:p w:rsidR="00890F62" w:rsidRPr="00890F62" w:rsidRDefault="00890F62" w:rsidP="00083568">
      <w:pPr>
        <w:autoSpaceDE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рассмотрение заявления и представленных документов, в целях принятия решения о выдаче разрешения на строительство либо об отказе в предоставлении муниципальной услуги;</w:t>
      </w:r>
    </w:p>
    <w:p w:rsidR="00890F62" w:rsidRPr="00890F62" w:rsidRDefault="00890F62" w:rsidP="00083568">
      <w:pPr>
        <w:autoSpaceDE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уведомление заявителя о готовности результата предоставления муниципальной услуги.</w:t>
      </w:r>
    </w:p>
    <w:p w:rsidR="00890F62" w:rsidRPr="00890F62" w:rsidRDefault="00890F62" w:rsidP="00083568">
      <w:pPr>
        <w:autoSpaceDE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890F62" w:rsidRPr="00890F62" w:rsidRDefault="00890F62" w:rsidP="00083568">
      <w:pPr>
        <w:autoSpaceDE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прием и регистрация заявления и представленных документов;</w:t>
      </w:r>
    </w:p>
    <w:p w:rsidR="00890F62" w:rsidRPr="00890F62" w:rsidRDefault="00890F62" w:rsidP="00083568">
      <w:pPr>
        <w:autoSpaceDE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 xml:space="preserve">направление межведомственных запросов; </w:t>
      </w:r>
    </w:p>
    <w:p w:rsidR="00890F62" w:rsidRPr="00890F62" w:rsidRDefault="00890F62" w:rsidP="00083568">
      <w:pPr>
        <w:autoSpaceDE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lastRenderedPageBreak/>
        <w:t>рассмотрение заявления и представленных документов, в целях принятия решения о выдаче разрешения на строительство либо об отказе в предоставлении муниципальной услуги;</w:t>
      </w:r>
    </w:p>
    <w:p w:rsidR="00890F62" w:rsidRPr="00890F62" w:rsidRDefault="00890F62" w:rsidP="00083568">
      <w:pPr>
        <w:autoSpaceDE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регистрация и выдача документов.</w:t>
      </w:r>
    </w:p>
    <w:p w:rsidR="00890F62" w:rsidRPr="00890F62" w:rsidRDefault="00890F62" w:rsidP="00083568">
      <w:pPr>
        <w:autoSpaceDE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Перечень процедур (действий), выполняемых многофункциональным центром:</w:t>
      </w:r>
    </w:p>
    <w:p w:rsidR="00890F62" w:rsidRPr="00890F62" w:rsidRDefault="00890F62" w:rsidP="00083568">
      <w:pPr>
        <w:autoSpaceDE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прием и регистрация заявления и представленных документов;</w:t>
      </w:r>
    </w:p>
    <w:p w:rsidR="00890F62" w:rsidRPr="00890F62" w:rsidRDefault="00890F62" w:rsidP="00083568">
      <w:pPr>
        <w:autoSpaceDE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уведомление заявителя о готовности результата предоставления муниципальной услуги.</w:t>
      </w:r>
    </w:p>
    <w:p w:rsidR="00890F62" w:rsidRPr="00890F62" w:rsidRDefault="00890F62" w:rsidP="00083568">
      <w:pPr>
        <w:autoSpaceDE w:val="0"/>
        <w:spacing w:line="276" w:lineRule="auto"/>
        <w:ind w:firstLine="709"/>
        <w:jc w:val="both"/>
        <w:rPr>
          <w:rFonts w:ascii="Times New Roman" w:hAnsi="Times New Roman" w:cs="Times New Roman"/>
        </w:rPr>
      </w:pPr>
      <w:r w:rsidRPr="00890F62">
        <w:rPr>
          <w:rFonts w:ascii="Times New Roman" w:eastAsia="Times New Roman" w:hAnsi="Times New Roman" w:cs="Times New Roman"/>
          <w:sz w:val="28"/>
          <w:szCs w:val="28"/>
        </w:rPr>
        <w:t>Блок-схема предоставления муниципальной услуги приведена в Приложении № 3.</w:t>
      </w:r>
    </w:p>
    <w:p w:rsidR="00890F62" w:rsidRPr="00890F62" w:rsidRDefault="00890F62" w:rsidP="00083568">
      <w:pPr>
        <w:autoSpaceDE w:val="0"/>
        <w:spacing w:line="276" w:lineRule="auto"/>
        <w:ind w:firstLine="720"/>
        <w:jc w:val="both"/>
        <w:rPr>
          <w:rFonts w:ascii="Times New Roman" w:eastAsia="Times New Roman" w:hAnsi="Times New Roman" w:cs="Times New Roman"/>
          <w:b/>
          <w:sz w:val="28"/>
          <w:szCs w:val="28"/>
        </w:rPr>
      </w:pPr>
      <w:bookmarkStart w:id="8" w:name="sub_33"/>
      <w:bookmarkEnd w:id="7"/>
    </w:p>
    <w:p w:rsidR="00890F62" w:rsidRPr="00890F62" w:rsidRDefault="00890F62" w:rsidP="00083568">
      <w:pPr>
        <w:autoSpaceDE w:val="0"/>
        <w:spacing w:line="276" w:lineRule="auto"/>
        <w:ind w:firstLine="720"/>
        <w:jc w:val="both"/>
        <w:rPr>
          <w:rFonts w:ascii="Times New Roman" w:hAnsi="Times New Roman" w:cs="Times New Roman"/>
        </w:rPr>
      </w:pPr>
      <w:r w:rsidRPr="00890F62">
        <w:rPr>
          <w:rFonts w:ascii="Times New Roman" w:eastAsia="Times New Roman" w:hAnsi="Times New Roman" w:cs="Times New Roman"/>
          <w:sz w:val="28"/>
          <w:szCs w:val="28"/>
        </w:rPr>
        <w:t>3.2. Описание последовательности административных действий при приеме и регистрации заявления и прилагаемых к нему соответствующих документов.</w:t>
      </w:r>
      <w:bookmarkStart w:id="9" w:name="sub_333"/>
      <w:bookmarkEnd w:id="8"/>
    </w:p>
    <w:p w:rsidR="00890F62" w:rsidRPr="00890F62" w:rsidRDefault="00890F62" w:rsidP="00083568">
      <w:pPr>
        <w:autoSpaceDE w:val="0"/>
        <w:spacing w:line="276" w:lineRule="auto"/>
        <w:ind w:firstLine="720"/>
        <w:jc w:val="both"/>
        <w:rPr>
          <w:rFonts w:ascii="Times New Roman" w:hAnsi="Times New Roman" w:cs="Times New Roman"/>
          <w:sz w:val="28"/>
          <w:szCs w:val="28"/>
        </w:rPr>
      </w:pPr>
      <w:r w:rsidRPr="00890F62">
        <w:rPr>
          <w:rFonts w:ascii="Times New Roman" w:hAnsi="Times New Roman" w:cs="Times New Roman"/>
          <w:sz w:val="28"/>
          <w:szCs w:val="28"/>
        </w:rPr>
        <w:t>Основанием для начала исполнения муниципальной услуги является обращение заявителя в многофункциональный центр или в администрацию с письменным заявлением и предъявлением:</w:t>
      </w:r>
    </w:p>
    <w:p w:rsidR="00890F62" w:rsidRPr="00890F62" w:rsidRDefault="00890F62" w:rsidP="00083568">
      <w:pPr>
        <w:autoSpaceDE w:val="0"/>
        <w:spacing w:line="276" w:lineRule="auto"/>
        <w:ind w:firstLine="720"/>
        <w:jc w:val="both"/>
        <w:rPr>
          <w:rFonts w:ascii="Times New Roman" w:hAnsi="Times New Roman" w:cs="Times New Roman"/>
          <w:sz w:val="28"/>
          <w:szCs w:val="28"/>
        </w:rPr>
      </w:pPr>
      <w:r w:rsidRPr="00890F62">
        <w:rPr>
          <w:rFonts w:ascii="Times New Roman" w:hAnsi="Times New Roman" w:cs="Times New Roman"/>
          <w:sz w:val="28"/>
          <w:szCs w:val="28"/>
        </w:rPr>
        <w:t>документа, удостоверяющего личность заявителя (его представителя);</w:t>
      </w:r>
    </w:p>
    <w:p w:rsidR="00890F62" w:rsidRPr="00890F62" w:rsidRDefault="00890F62" w:rsidP="00083568">
      <w:pPr>
        <w:autoSpaceDE w:val="0"/>
        <w:spacing w:line="276" w:lineRule="auto"/>
        <w:ind w:firstLine="720"/>
        <w:jc w:val="both"/>
        <w:rPr>
          <w:rFonts w:ascii="Times New Roman" w:hAnsi="Times New Roman" w:cs="Times New Roman"/>
          <w:sz w:val="28"/>
          <w:szCs w:val="28"/>
        </w:rPr>
      </w:pPr>
      <w:r w:rsidRPr="00890F62">
        <w:rPr>
          <w:rFonts w:ascii="Times New Roman" w:hAnsi="Times New Roman" w:cs="Times New Roman"/>
          <w:sz w:val="28"/>
          <w:szCs w:val="28"/>
        </w:rPr>
        <w:t>документа, подтверждающего полномочия представителя заявителя.</w:t>
      </w:r>
    </w:p>
    <w:p w:rsidR="00890F62" w:rsidRPr="00890F62" w:rsidRDefault="00890F62" w:rsidP="00083568">
      <w:pPr>
        <w:autoSpaceDE w:val="0"/>
        <w:spacing w:line="276" w:lineRule="auto"/>
        <w:ind w:firstLine="720"/>
        <w:jc w:val="both"/>
        <w:rPr>
          <w:rFonts w:ascii="Times New Roman" w:hAnsi="Times New Roman" w:cs="Times New Roman"/>
          <w:sz w:val="28"/>
          <w:szCs w:val="28"/>
        </w:rPr>
      </w:pPr>
      <w:r w:rsidRPr="00890F62">
        <w:rPr>
          <w:rFonts w:ascii="Times New Roman" w:hAnsi="Times New Roman" w:cs="Times New Roman"/>
          <w:sz w:val="28"/>
          <w:szCs w:val="28"/>
        </w:rPr>
        <w:t>Специалист, ответственный за прием и регистрацию заявления:</w:t>
      </w:r>
    </w:p>
    <w:p w:rsidR="00890F62" w:rsidRPr="00890F62" w:rsidRDefault="00890F62" w:rsidP="00083568">
      <w:pPr>
        <w:autoSpaceDE w:val="0"/>
        <w:spacing w:line="276" w:lineRule="auto"/>
        <w:ind w:firstLine="720"/>
        <w:jc w:val="both"/>
        <w:rPr>
          <w:rFonts w:ascii="Times New Roman" w:hAnsi="Times New Roman" w:cs="Times New Roman"/>
          <w:sz w:val="28"/>
          <w:szCs w:val="28"/>
        </w:rPr>
      </w:pPr>
      <w:r w:rsidRPr="00890F62">
        <w:rPr>
          <w:rFonts w:ascii="Times New Roman" w:hAnsi="Times New Roman" w:cs="Times New Roman"/>
          <w:sz w:val="28"/>
          <w:szCs w:val="28"/>
        </w:rPr>
        <w:t>регистрирует заявление в установленном порядке;</w:t>
      </w:r>
    </w:p>
    <w:p w:rsidR="00890F62" w:rsidRPr="00890F62" w:rsidRDefault="00890F62" w:rsidP="00083568">
      <w:pPr>
        <w:autoSpaceDE w:val="0"/>
        <w:spacing w:line="276" w:lineRule="auto"/>
        <w:ind w:firstLine="720"/>
        <w:jc w:val="both"/>
        <w:rPr>
          <w:rFonts w:ascii="Times New Roman" w:hAnsi="Times New Roman" w:cs="Times New Roman"/>
          <w:sz w:val="28"/>
          <w:szCs w:val="28"/>
        </w:rPr>
      </w:pPr>
      <w:r w:rsidRPr="00890F62">
        <w:rPr>
          <w:rFonts w:ascii="Times New Roman" w:hAnsi="Times New Roman" w:cs="Times New Roman"/>
          <w:sz w:val="28"/>
          <w:szCs w:val="28"/>
        </w:rPr>
        <w:t>оформляет уведомление о приеме документов (приложение № 2 к настоящему Административному регламенту) и направляет его заявителю;</w:t>
      </w:r>
    </w:p>
    <w:p w:rsidR="00890F62" w:rsidRPr="00890F62" w:rsidRDefault="00890F62" w:rsidP="00083568">
      <w:pPr>
        <w:autoSpaceDE w:val="0"/>
        <w:spacing w:line="276" w:lineRule="auto"/>
        <w:ind w:firstLine="720"/>
        <w:jc w:val="both"/>
        <w:rPr>
          <w:rFonts w:ascii="Times New Roman" w:hAnsi="Times New Roman" w:cs="Times New Roman"/>
          <w:sz w:val="28"/>
          <w:szCs w:val="28"/>
        </w:rPr>
      </w:pPr>
      <w:r w:rsidRPr="00890F62">
        <w:rPr>
          <w:rFonts w:ascii="Times New Roman" w:hAnsi="Times New Roman" w:cs="Times New Roman"/>
          <w:sz w:val="28"/>
          <w:szCs w:val="28"/>
        </w:rPr>
        <w:t>направляет заявление на рассмотрение специалистом, ответственным за предоставление муниципальной услуги.</w:t>
      </w:r>
    </w:p>
    <w:p w:rsidR="00890F62" w:rsidRPr="00890F62" w:rsidRDefault="00890F62" w:rsidP="00083568">
      <w:pPr>
        <w:autoSpaceDE w:val="0"/>
        <w:spacing w:line="276" w:lineRule="auto"/>
        <w:ind w:firstLine="720"/>
        <w:jc w:val="both"/>
        <w:rPr>
          <w:rFonts w:ascii="Times New Roman" w:hAnsi="Times New Roman" w:cs="Times New Roman"/>
          <w:sz w:val="28"/>
          <w:szCs w:val="28"/>
        </w:rPr>
      </w:pPr>
      <w:r w:rsidRPr="00890F62">
        <w:rPr>
          <w:rFonts w:ascii="Times New Roman" w:hAnsi="Times New Roman" w:cs="Times New Roman"/>
          <w:sz w:val="28"/>
          <w:szCs w:val="28"/>
        </w:rPr>
        <w:t xml:space="preserve">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 </w:t>
      </w:r>
    </w:p>
    <w:p w:rsidR="00890F62" w:rsidRPr="00890F62" w:rsidRDefault="00890F62" w:rsidP="00083568">
      <w:pPr>
        <w:autoSpaceDE w:val="0"/>
        <w:spacing w:line="276" w:lineRule="auto"/>
        <w:ind w:firstLine="720"/>
        <w:jc w:val="both"/>
        <w:rPr>
          <w:rFonts w:ascii="Times New Roman" w:hAnsi="Times New Roman" w:cs="Times New Roman"/>
          <w:sz w:val="28"/>
          <w:szCs w:val="28"/>
        </w:rPr>
      </w:pPr>
      <w:r w:rsidRPr="00890F62">
        <w:rPr>
          <w:rFonts w:ascii="Times New Roman" w:hAnsi="Times New Roman" w:cs="Times New Roman"/>
          <w:sz w:val="28"/>
          <w:szCs w:val="28"/>
        </w:rPr>
        <w:t>Максимальный срок выполнения административной процедуры не может превышать два рабочих дня.</w:t>
      </w:r>
    </w:p>
    <w:p w:rsidR="00890F62" w:rsidRPr="00890F62" w:rsidRDefault="00890F62" w:rsidP="00083568">
      <w:pPr>
        <w:autoSpaceDE w:val="0"/>
        <w:spacing w:line="276" w:lineRule="auto"/>
        <w:ind w:firstLine="720"/>
        <w:jc w:val="both"/>
        <w:rPr>
          <w:rFonts w:ascii="Times New Roman" w:hAnsi="Times New Roman" w:cs="Times New Roman"/>
        </w:rPr>
      </w:pPr>
    </w:p>
    <w:p w:rsidR="00890F62" w:rsidRPr="00890F62" w:rsidRDefault="00890F62" w:rsidP="00083568">
      <w:pPr>
        <w:autoSpaceDE w:val="0"/>
        <w:spacing w:line="276" w:lineRule="auto"/>
        <w:ind w:firstLine="709"/>
        <w:jc w:val="both"/>
        <w:rPr>
          <w:rFonts w:ascii="Times New Roman" w:hAnsi="Times New Roman" w:cs="Times New Roman"/>
        </w:rPr>
      </w:pPr>
      <w:r w:rsidRPr="00890F62">
        <w:rPr>
          <w:rFonts w:ascii="Times New Roman" w:hAnsi="Times New Roman" w:cs="Times New Roman"/>
          <w:sz w:val="28"/>
          <w:szCs w:val="28"/>
        </w:rPr>
        <w:t>3.3. Описание последовательности административных действий при формировании и направлении межведомственных запросов.</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bookmarkStart w:id="10" w:name="sub_34"/>
      <w:bookmarkEnd w:id="9"/>
      <w:r w:rsidRPr="00890F62">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proofErr w:type="gramStart"/>
      <w:r w:rsidRPr="00890F62">
        <w:rPr>
          <w:rFonts w:ascii="Times New Roman" w:hAnsi="Times New Roman" w:cs="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Результатами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890F62" w:rsidRPr="00890F62" w:rsidRDefault="00890F62" w:rsidP="00083568">
      <w:pPr>
        <w:autoSpaceDE w:val="0"/>
        <w:spacing w:line="276" w:lineRule="auto"/>
        <w:ind w:firstLine="708"/>
        <w:jc w:val="both"/>
        <w:rPr>
          <w:rFonts w:ascii="Times New Roman" w:hAnsi="Times New Roman" w:cs="Times New Roman"/>
          <w:b/>
          <w:sz w:val="28"/>
          <w:szCs w:val="28"/>
        </w:rPr>
      </w:pPr>
      <w:proofErr w:type="gramStart"/>
      <w:r w:rsidRPr="00890F62">
        <w:rPr>
          <w:rFonts w:ascii="Times New Roman" w:hAnsi="Times New Roman" w:cs="Times New Roman"/>
          <w:sz w:val="28"/>
          <w:szCs w:val="28"/>
        </w:rPr>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w:t>
      </w:r>
      <w:proofErr w:type="gramEnd"/>
      <w:r w:rsidRPr="00890F62">
        <w:rPr>
          <w:rFonts w:ascii="Times New Roman" w:hAnsi="Times New Roman" w:cs="Times New Roman"/>
          <w:sz w:val="28"/>
          <w:szCs w:val="28"/>
        </w:rPr>
        <w:t xml:space="preserve">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90F62" w:rsidRPr="00890F62" w:rsidRDefault="00890F62" w:rsidP="00083568">
      <w:pPr>
        <w:autoSpaceDE w:val="0"/>
        <w:spacing w:line="276" w:lineRule="auto"/>
        <w:ind w:firstLine="708"/>
        <w:jc w:val="both"/>
        <w:rPr>
          <w:rFonts w:ascii="Times New Roman" w:hAnsi="Times New Roman" w:cs="Times New Roman"/>
          <w:b/>
          <w:sz w:val="28"/>
          <w:szCs w:val="28"/>
        </w:rPr>
      </w:pPr>
    </w:p>
    <w:p w:rsidR="00890F62" w:rsidRPr="00890F62" w:rsidRDefault="00890F62" w:rsidP="00083568">
      <w:pPr>
        <w:autoSpaceDE w:val="0"/>
        <w:spacing w:line="276" w:lineRule="auto"/>
        <w:ind w:firstLine="708"/>
        <w:jc w:val="both"/>
        <w:rPr>
          <w:rFonts w:ascii="Times New Roman" w:hAnsi="Times New Roman" w:cs="Times New Roman"/>
        </w:rPr>
      </w:pPr>
      <w:r w:rsidRPr="00890F62">
        <w:rPr>
          <w:rFonts w:ascii="Times New Roman" w:hAnsi="Times New Roman" w:cs="Times New Roman"/>
          <w:sz w:val="28"/>
          <w:szCs w:val="28"/>
        </w:rPr>
        <w:t>3.4. Описание последовательности административных действий при рассмотрении заявления и представленных документов и принятии решения.</w:t>
      </w:r>
    </w:p>
    <w:p w:rsidR="00890F62" w:rsidRPr="00890F62" w:rsidRDefault="00890F62" w:rsidP="00083568">
      <w:pPr>
        <w:pStyle w:val="ConsPlusNormal"/>
        <w:widowControl/>
        <w:spacing w:line="276" w:lineRule="auto"/>
        <w:jc w:val="both"/>
        <w:rPr>
          <w:rFonts w:ascii="Times New Roman" w:hAnsi="Times New Roman" w:cs="Times New Roman"/>
        </w:rPr>
      </w:pPr>
      <w:r w:rsidRPr="00890F62">
        <w:rPr>
          <w:rFonts w:ascii="Times New Roman" w:hAnsi="Times New Roman" w:cs="Times New Roman"/>
          <w:sz w:val="28"/>
          <w:szCs w:val="28"/>
        </w:rPr>
        <w:lastRenderedPageBreak/>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 xml:space="preserve">По результатам рассмотрения </w:t>
      </w:r>
      <w:proofErr w:type="gramStart"/>
      <w:r w:rsidRPr="00890F62">
        <w:rPr>
          <w:rFonts w:ascii="Times New Roman" w:hAnsi="Times New Roman" w:cs="Times New Roman"/>
          <w:sz w:val="28"/>
          <w:szCs w:val="28"/>
        </w:rPr>
        <w:t>сведений, полученных через систему межведомственного электронного взаимодействия или представленных заявителем по собственной инициативе Администрация подготавливает</w:t>
      </w:r>
      <w:proofErr w:type="gramEnd"/>
      <w:r w:rsidRPr="00890F62">
        <w:rPr>
          <w:rFonts w:ascii="Times New Roman" w:hAnsi="Times New Roman" w:cs="Times New Roman"/>
          <w:sz w:val="28"/>
          <w:szCs w:val="28"/>
        </w:rPr>
        <w:t xml:space="preserve">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Решение об отказе в признании садового дома жилым домом или жилого дома садовым домом подготавливается в случаях, предусмотренных Административным регламентом.</w:t>
      </w:r>
    </w:p>
    <w:p w:rsidR="00890F62" w:rsidRPr="00890F62" w:rsidRDefault="00890F62" w:rsidP="00083568">
      <w:pPr>
        <w:autoSpaceDE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В случае положительного решения специалиста Администрацией готовится решение о признании садового дома жилым домом или жилого дома садовым домом и направляется на согласование для последующего подписания (Приложение № 2).</w:t>
      </w:r>
    </w:p>
    <w:p w:rsidR="00890F62" w:rsidRPr="00890F62" w:rsidRDefault="00890F62" w:rsidP="00083568">
      <w:pPr>
        <w:autoSpaceDE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Результатом выполнения административной процедуры является подготовка и принятие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p>
    <w:p w:rsidR="00890F62" w:rsidRPr="00890F62" w:rsidRDefault="00890F62" w:rsidP="00083568">
      <w:pPr>
        <w:autoSpaceDE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Решение об отказе в признании садового дома жилым домом или жилого дома садовым домом должно содержать основания, предусмотренные пунктом 2.9 Административного регламента. Отказ в признании садового дома жилым домом или жилого дома садовым домом может быть обжалован в порядке, указанном в разделе 5 Административного регламента.</w:t>
      </w:r>
    </w:p>
    <w:p w:rsidR="00890F62" w:rsidRPr="00890F62" w:rsidRDefault="00890F62" w:rsidP="00083568">
      <w:pPr>
        <w:autoSpaceDE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Максимальный срок выполнения действий в рамках данной административной процедуры 5 рабочих дней.</w:t>
      </w:r>
    </w:p>
    <w:p w:rsidR="00890F62" w:rsidRPr="00890F62" w:rsidRDefault="00890F62" w:rsidP="00083568">
      <w:pPr>
        <w:autoSpaceDE w:val="0"/>
        <w:spacing w:line="276" w:lineRule="auto"/>
        <w:ind w:firstLine="709"/>
        <w:jc w:val="both"/>
        <w:rPr>
          <w:rFonts w:ascii="Times New Roman" w:hAnsi="Times New Roman" w:cs="Times New Roman"/>
          <w:b/>
          <w:sz w:val="28"/>
          <w:szCs w:val="28"/>
        </w:rPr>
      </w:pPr>
    </w:p>
    <w:p w:rsidR="00890F62" w:rsidRPr="00890F62" w:rsidRDefault="00890F62" w:rsidP="00083568">
      <w:pPr>
        <w:autoSpaceDE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 xml:space="preserve">3.5. Описание последовательности административных действий при регистрации и выдаче документов заявителю </w:t>
      </w:r>
    </w:p>
    <w:p w:rsidR="00890F62" w:rsidRPr="00890F62" w:rsidRDefault="00890F62" w:rsidP="00083568">
      <w:pPr>
        <w:autoSpaceDE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 xml:space="preserve">После подписания уполномоченным должностным лицом разрешения на строительство и его регистрации заявителю выдается (направляется) решение о признании садового дома жилым домом либо признании жилого дома садовым домом. </w:t>
      </w:r>
    </w:p>
    <w:p w:rsidR="00890F62" w:rsidRPr="00890F62" w:rsidRDefault="00890F62" w:rsidP="00083568">
      <w:pPr>
        <w:autoSpaceDE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lastRenderedPageBreak/>
        <w:t xml:space="preserve">Уведомление об отказе в предоставлении муниципальной услуги после подписи уполномоченного должностного лица направляется на регистрацию с последующей выдачей (направлением) заявителю. </w:t>
      </w:r>
    </w:p>
    <w:p w:rsidR="00890F62" w:rsidRPr="00890F62" w:rsidRDefault="00890F62" w:rsidP="00083568">
      <w:pPr>
        <w:autoSpaceDE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В случае представления документов через многофункциональный центр решение о признании садового дома жилым домом либо признании жилого дома садовым домом либо уведомление об отказе в предоставлении муниципальной услуги могут быть выданы (направлены) через многофункциональный центр.</w:t>
      </w:r>
    </w:p>
    <w:p w:rsidR="00890F62" w:rsidRPr="00890F62" w:rsidRDefault="00890F62" w:rsidP="00083568">
      <w:pPr>
        <w:pStyle w:val="a7"/>
        <w:spacing w:after="0" w:line="360" w:lineRule="auto"/>
        <w:ind w:firstLine="708"/>
        <w:jc w:val="both"/>
        <w:rPr>
          <w:color w:val="000000"/>
          <w:sz w:val="28"/>
          <w:szCs w:val="28"/>
        </w:rPr>
      </w:pPr>
      <w:r w:rsidRPr="00890F62">
        <w:rPr>
          <w:color w:val="000000"/>
          <w:sz w:val="28"/>
          <w:szCs w:val="28"/>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890F62" w:rsidRPr="00890F62" w:rsidRDefault="00890F62" w:rsidP="00083568">
      <w:pPr>
        <w:pStyle w:val="2"/>
        <w:numPr>
          <w:ilvl w:val="0"/>
          <w:numId w:val="0"/>
        </w:numPr>
        <w:tabs>
          <w:tab w:val="left" w:pos="567"/>
        </w:tabs>
        <w:spacing w:before="0" w:after="0" w:line="276" w:lineRule="auto"/>
        <w:ind w:firstLine="709"/>
        <w:jc w:val="both"/>
        <w:rPr>
          <w:rFonts w:ascii="Times New Roman" w:eastAsia="Times New Roman" w:hAnsi="Times New Roman" w:cs="Times New Roman"/>
          <w:b w:val="0"/>
          <w:bCs w:val="0"/>
          <w:i w:val="0"/>
          <w:iCs w:val="0"/>
          <w:lang w:eastAsia="en-US"/>
        </w:rPr>
      </w:pPr>
      <w:r w:rsidRPr="00890F62">
        <w:rPr>
          <w:rFonts w:ascii="Times New Roman" w:eastAsia="Times New Roman" w:hAnsi="Times New Roman" w:cs="Times New Roman"/>
          <w:b w:val="0"/>
          <w:bCs w:val="0"/>
          <w:i w:val="0"/>
          <w:iCs w:val="0"/>
          <w:lang w:eastAsia="en-US"/>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890F62" w:rsidRPr="00890F62" w:rsidRDefault="00890F62" w:rsidP="00083568">
      <w:pPr>
        <w:autoSpaceDE w:val="0"/>
        <w:autoSpaceDN w:val="0"/>
        <w:adjustRightInd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890F62" w:rsidRPr="00890F62" w:rsidRDefault="00890F62" w:rsidP="00083568">
      <w:pPr>
        <w:autoSpaceDE w:val="0"/>
        <w:autoSpaceDN w:val="0"/>
        <w:adjustRightInd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890F62" w:rsidRPr="00890F62" w:rsidRDefault="00890F62" w:rsidP="00083568">
      <w:pPr>
        <w:autoSpaceDE w:val="0"/>
        <w:autoSpaceDN w:val="0"/>
        <w:adjustRightInd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890F62" w:rsidRPr="00890F62" w:rsidRDefault="00890F62" w:rsidP="00083568">
      <w:pPr>
        <w:autoSpaceDE w:val="0"/>
        <w:autoSpaceDN w:val="0"/>
        <w:adjustRightInd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 xml:space="preserve">В случае подачи заявления и документов, через Единый портал государственных и муниципальных услуг (функций) или Портал Кировской </w:t>
      </w:r>
      <w:r w:rsidRPr="00890F62">
        <w:rPr>
          <w:rFonts w:ascii="Times New Roman" w:hAnsi="Times New Roman" w:cs="Times New Roman"/>
          <w:sz w:val="28"/>
          <w:szCs w:val="28"/>
        </w:rPr>
        <w:lastRenderedPageBreak/>
        <w:t>области, подписывать такие заявление и документы электронной цифровой подписью не требуется.</w:t>
      </w:r>
    </w:p>
    <w:p w:rsidR="00890F62" w:rsidRPr="00890F62" w:rsidRDefault="00890F62" w:rsidP="00083568">
      <w:pPr>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90F62" w:rsidRPr="00890F62" w:rsidRDefault="00890F62" w:rsidP="00083568">
      <w:pPr>
        <w:autoSpaceDE w:val="0"/>
        <w:autoSpaceDN w:val="0"/>
        <w:adjustRightInd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3.6.1.</w:t>
      </w:r>
      <w:r w:rsidRPr="00890F62">
        <w:rPr>
          <w:rFonts w:ascii="Times New Roman" w:hAnsi="Times New Roman" w:cs="Times New Roman"/>
          <w:sz w:val="28"/>
          <w:szCs w:val="28"/>
        </w:rPr>
        <w:tab/>
        <w:t>Описание последовательности действий при приеме и регистрации документов</w:t>
      </w:r>
    </w:p>
    <w:p w:rsidR="00890F62" w:rsidRPr="00890F62" w:rsidRDefault="00890F62" w:rsidP="00083568">
      <w:pPr>
        <w:autoSpaceDE w:val="0"/>
        <w:autoSpaceDN w:val="0"/>
        <w:adjustRightInd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890F62" w:rsidRPr="00890F62" w:rsidRDefault="00890F62" w:rsidP="00083568">
      <w:pPr>
        <w:autoSpaceDE w:val="0"/>
        <w:autoSpaceDN w:val="0"/>
        <w:adjustRightInd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3.6.2. Описание последовательности действий при формировании и направлении межведомственных запросов</w:t>
      </w:r>
    </w:p>
    <w:p w:rsidR="00890F62" w:rsidRPr="00890F62" w:rsidRDefault="00890F62" w:rsidP="00083568">
      <w:pPr>
        <w:autoSpaceDE w:val="0"/>
        <w:autoSpaceDN w:val="0"/>
        <w:adjustRightInd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890F62" w:rsidRPr="00890F62" w:rsidRDefault="00890F62" w:rsidP="00083568">
      <w:pPr>
        <w:autoSpaceDE w:val="0"/>
        <w:autoSpaceDN w:val="0"/>
        <w:adjustRightInd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(в случае, если указанный документ не представлен заявителем самостоятельно).</w:t>
      </w:r>
    </w:p>
    <w:p w:rsidR="00890F62" w:rsidRPr="00890F62" w:rsidRDefault="00890F62" w:rsidP="00083568">
      <w:pPr>
        <w:autoSpaceDE w:val="0"/>
        <w:autoSpaceDN w:val="0"/>
        <w:adjustRightInd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3.6.3. Последовательность действий при рассмотрении заявления и представленных документов в целях принятия решения о выдаче разрешения на строительство либо об отказе в предоставлении муниципальной услуги</w:t>
      </w:r>
    </w:p>
    <w:p w:rsidR="00890F62" w:rsidRPr="00890F62" w:rsidRDefault="00890F62" w:rsidP="00083568">
      <w:pPr>
        <w:autoSpaceDE w:val="0"/>
        <w:autoSpaceDN w:val="0"/>
        <w:adjustRightInd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890F62" w:rsidRPr="00890F62" w:rsidRDefault="00890F62" w:rsidP="00083568">
      <w:pPr>
        <w:autoSpaceDE w:val="0"/>
        <w:autoSpaceDN w:val="0"/>
        <w:adjustRightInd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lastRenderedPageBreak/>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890F62" w:rsidRPr="00890F62" w:rsidRDefault="00890F62" w:rsidP="00083568">
      <w:pPr>
        <w:autoSpaceDE w:val="0"/>
        <w:autoSpaceDN w:val="0"/>
        <w:adjustRightInd w:val="0"/>
        <w:spacing w:line="276" w:lineRule="auto"/>
        <w:ind w:firstLine="709"/>
        <w:jc w:val="both"/>
        <w:rPr>
          <w:rFonts w:ascii="Times New Roman" w:eastAsia="Times New Roman" w:hAnsi="Times New Roman" w:cs="Times New Roman"/>
          <w:sz w:val="28"/>
          <w:szCs w:val="28"/>
          <w:lang w:eastAsia="ru-RU"/>
        </w:rPr>
      </w:pPr>
      <w:r w:rsidRPr="00890F62">
        <w:rPr>
          <w:rFonts w:ascii="Times New Roman" w:eastAsia="Times New Roman" w:hAnsi="Times New Roman" w:cs="Times New Roman"/>
          <w:sz w:val="28"/>
          <w:szCs w:val="28"/>
          <w:lang w:eastAsia="ru-RU"/>
        </w:rPr>
        <w:t>Неполучение или несвоевременное получение документов, запрошенных А</w:t>
      </w:r>
      <w:r w:rsidRPr="00890F62">
        <w:rPr>
          <w:rFonts w:ascii="Times New Roman" w:hAnsi="Times New Roman" w:cs="Times New Roman"/>
          <w:sz w:val="28"/>
          <w:szCs w:val="28"/>
        </w:rPr>
        <w:t>дминистрацией в рамках межведомственного информационного взаимодействия</w:t>
      </w:r>
      <w:r w:rsidRPr="00890F62">
        <w:rPr>
          <w:rFonts w:ascii="Times New Roman" w:eastAsia="Times New Roman" w:hAnsi="Times New Roman" w:cs="Times New Roman"/>
          <w:sz w:val="28"/>
          <w:szCs w:val="28"/>
          <w:lang w:eastAsia="ru-RU"/>
        </w:rPr>
        <w:t xml:space="preserve">, не может являться основанием для отказа в предоставлении муниципальной услуги. </w:t>
      </w:r>
    </w:p>
    <w:p w:rsidR="00890F62" w:rsidRPr="00890F62" w:rsidRDefault="00890F62" w:rsidP="00083568">
      <w:pPr>
        <w:autoSpaceDE w:val="0"/>
        <w:autoSpaceDN w:val="0"/>
        <w:adjustRightInd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Специалист, ответственный за предоставление муниципальной услуги осуществляет подготовку проекта решение о признании садового дома жилым домом либо признании жилого дома садовым домом</w:t>
      </w:r>
      <w:r w:rsidRPr="00890F62">
        <w:rPr>
          <w:rFonts w:ascii="Times New Roman" w:hAnsi="Times New Roman" w:cs="Times New Roman"/>
          <w:sz w:val="28"/>
          <w:szCs w:val="28"/>
          <w:lang w:eastAsia="ru-RU"/>
        </w:rPr>
        <w:t xml:space="preserve"> </w:t>
      </w:r>
      <w:r w:rsidRPr="00890F62">
        <w:rPr>
          <w:rFonts w:ascii="Times New Roman" w:hAnsi="Times New Roman" w:cs="Times New Roman"/>
          <w:sz w:val="28"/>
          <w:szCs w:val="28"/>
        </w:rPr>
        <w:t>и направляет на согласование и подписание в соответствии с установленным порядком.</w:t>
      </w:r>
    </w:p>
    <w:p w:rsidR="00890F62" w:rsidRPr="00890F62" w:rsidRDefault="00890F62" w:rsidP="00083568">
      <w:pPr>
        <w:autoSpaceDE w:val="0"/>
        <w:autoSpaceDN w:val="0"/>
        <w:adjustRightInd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В случае наличия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решения об отказе в предоставлении муниципальной услуги с указанием причин принятого решения с дальнейшим направлением на согласование и подписание уполномоченным должностным лицом.</w:t>
      </w:r>
    </w:p>
    <w:p w:rsidR="00890F62" w:rsidRPr="00890F62" w:rsidRDefault="00890F62" w:rsidP="00083568">
      <w:pPr>
        <w:autoSpaceDE w:val="0"/>
        <w:spacing w:line="276" w:lineRule="auto"/>
        <w:ind w:firstLine="709"/>
        <w:jc w:val="both"/>
        <w:rPr>
          <w:rFonts w:ascii="Times New Roman" w:hAnsi="Times New Roman" w:cs="Times New Roman"/>
          <w:sz w:val="28"/>
          <w:szCs w:val="28"/>
          <w:lang w:eastAsia="ru-RU"/>
        </w:rPr>
      </w:pPr>
      <w:r w:rsidRPr="00890F62">
        <w:rPr>
          <w:rFonts w:ascii="Times New Roman" w:hAnsi="Times New Roman" w:cs="Times New Roman"/>
          <w:sz w:val="28"/>
          <w:szCs w:val="28"/>
          <w:lang w:eastAsia="ru-RU"/>
        </w:rPr>
        <w:t xml:space="preserve">Результатом выполнения административной процедуры является принятие Администрацией </w:t>
      </w:r>
      <w:r w:rsidRPr="00890F62">
        <w:rPr>
          <w:rFonts w:ascii="Times New Roman" w:hAnsi="Times New Roman" w:cs="Times New Roman"/>
          <w:sz w:val="28"/>
          <w:szCs w:val="28"/>
        </w:rPr>
        <w:t xml:space="preserve">решения о признании садового дома жилым домом либо признании жилого дома садовым домом </w:t>
      </w:r>
      <w:r w:rsidRPr="00890F62">
        <w:rPr>
          <w:rFonts w:ascii="Times New Roman" w:hAnsi="Times New Roman" w:cs="Times New Roman"/>
          <w:sz w:val="28"/>
          <w:szCs w:val="28"/>
          <w:lang w:eastAsia="ru-RU"/>
        </w:rPr>
        <w:t>либо решения об отказе в предоставлении муниципальной услуги с указанием причин принятого решения.</w:t>
      </w:r>
    </w:p>
    <w:p w:rsidR="00890F62" w:rsidRPr="00890F62" w:rsidRDefault="00890F62" w:rsidP="00083568">
      <w:pPr>
        <w:autoSpaceDE w:val="0"/>
        <w:autoSpaceDN w:val="0"/>
        <w:adjustRightInd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 xml:space="preserve">3.6.4. Описание последовательности действий при регистрации и выдаче документов заявителю </w:t>
      </w:r>
    </w:p>
    <w:p w:rsidR="00890F62" w:rsidRPr="00890F62" w:rsidRDefault="00890F62" w:rsidP="00083568">
      <w:pPr>
        <w:autoSpaceDE w:val="0"/>
        <w:autoSpaceDN w:val="0"/>
        <w:adjustRightInd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Решение о признании садового дома жилым домом либо признании жилого дома садовым домом либо решение об отказе в предоставлении муниципальной услуги после подписи уполномоченного должностного лица выдается (направляется) заявителю.</w:t>
      </w:r>
    </w:p>
    <w:p w:rsidR="00890F62" w:rsidRPr="00890F62" w:rsidRDefault="00890F62" w:rsidP="00083568">
      <w:pPr>
        <w:autoSpaceDE w:val="0"/>
        <w:autoSpaceDN w:val="0"/>
        <w:adjustRightInd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В случае представления документов через Единый портал государственных и муниципальных услуг (функций) или через Портал Кировской области разрешение на строительство, либо решение об отказе в предоставлении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890F62" w:rsidRPr="00890F62" w:rsidRDefault="00890F62" w:rsidP="00083568">
      <w:pPr>
        <w:autoSpaceDE w:val="0"/>
        <w:spacing w:line="276" w:lineRule="auto"/>
        <w:ind w:firstLine="709"/>
        <w:jc w:val="both"/>
        <w:rPr>
          <w:rFonts w:ascii="Times New Roman" w:hAnsi="Times New Roman" w:cs="Times New Roman"/>
          <w:sz w:val="28"/>
          <w:szCs w:val="28"/>
        </w:rPr>
      </w:pPr>
    </w:p>
    <w:p w:rsidR="00890F62" w:rsidRPr="00890F62" w:rsidRDefault="00890F62" w:rsidP="00083568">
      <w:pPr>
        <w:autoSpaceDE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lastRenderedPageBreak/>
        <w:t>3.7. Порядок исправления допущенных опечаток и ошибок в выданных в результате предоставления муниципальной услуги документах</w:t>
      </w:r>
    </w:p>
    <w:p w:rsidR="00890F62" w:rsidRPr="00890F62" w:rsidRDefault="00890F62" w:rsidP="00083568">
      <w:pPr>
        <w:autoSpaceDE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В случае необходимости внесения изменений в разрешение на строительство, в связи с допущенными опечатками и (или) ошибками в тексте решения, заявитель направляет заявление.</w:t>
      </w:r>
    </w:p>
    <w:p w:rsidR="00890F62" w:rsidRPr="00890F62" w:rsidRDefault="00890F62" w:rsidP="00083568">
      <w:pPr>
        <w:autoSpaceDE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Изменения вносятся муниципальным правовым актом органа местного самоуправления без внесения изменений в ранее выданное разрешение на строительство.</w:t>
      </w:r>
    </w:p>
    <w:p w:rsidR="00890F62" w:rsidRPr="00890F62" w:rsidRDefault="00890F62" w:rsidP="00083568">
      <w:pPr>
        <w:autoSpaceDE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890F62" w:rsidRPr="00890F62" w:rsidRDefault="00890F62" w:rsidP="00083568">
      <w:pPr>
        <w:autoSpaceDE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В случае внесения изменений в разрешение на строительство,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Кстининского сельского поселения о внесении изменений в разрешение.</w:t>
      </w:r>
    </w:p>
    <w:p w:rsidR="00890F62" w:rsidRPr="00890F62" w:rsidRDefault="00890F62" w:rsidP="00083568">
      <w:pPr>
        <w:autoSpaceDE w:val="0"/>
        <w:spacing w:line="276" w:lineRule="auto"/>
        <w:ind w:firstLine="709"/>
        <w:jc w:val="both"/>
        <w:rPr>
          <w:rFonts w:ascii="Times New Roman" w:hAnsi="Times New Roman" w:cs="Times New Roman"/>
          <w:sz w:val="28"/>
          <w:szCs w:val="28"/>
        </w:rPr>
      </w:pPr>
      <w:r w:rsidRPr="00890F62">
        <w:rPr>
          <w:rFonts w:ascii="Times New Roman" w:hAnsi="Times New Roman" w:cs="Times New Roman"/>
          <w:sz w:val="28"/>
          <w:szCs w:val="28"/>
        </w:rPr>
        <w:t>Срок внесения изменений в разрешение составляет 7 рабочих дней.</w:t>
      </w:r>
    </w:p>
    <w:p w:rsidR="00890F62" w:rsidRPr="00890F62" w:rsidRDefault="00890F62" w:rsidP="00083568">
      <w:pPr>
        <w:autoSpaceDE w:val="0"/>
        <w:spacing w:line="276" w:lineRule="auto"/>
        <w:ind w:firstLine="540"/>
        <w:jc w:val="both"/>
        <w:rPr>
          <w:rFonts w:ascii="Times New Roman" w:hAnsi="Times New Roman" w:cs="Times New Roman"/>
          <w:sz w:val="28"/>
          <w:szCs w:val="28"/>
        </w:rPr>
      </w:pPr>
    </w:p>
    <w:bookmarkEnd w:id="10"/>
    <w:p w:rsidR="00890F62" w:rsidRPr="00890F62" w:rsidRDefault="00890F62" w:rsidP="00083568">
      <w:pPr>
        <w:spacing w:line="276" w:lineRule="auto"/>
        <w:ind w:firstLine="708"/>
        <w:jc w:val="center"/>
        <w:rPr>
          <w:rFonts w:ascii="Times New Roman" w:hAnsi="Times New Roman" w:cs="Times New Roman"/>
        </w:rPr>
      </w:pPr>
      <w:r w:rsidRPr="00890F62">
        <w:rPr>
          <w:rFonts w:ascii="Times New Roman" w:hAnsi="Times New Roman" w:cs="Times New Roman"/>
          <w:b/>
          <w:bCs/>
          <w:sz w:val="28"/>
          <w:szCs w:val="28"/>
        </w:rPr>
        <w:t xml:space="preserve">4. Формы </w:t>
      </w:r>
      <w:proofErr w:type="gramStart"/>
      <w:r w:rsidRPr="00890F62">
        <w:rPr>
          <w:rFonts w:ascii="Times New Roman" w:hAnsi="Times New Roman" w:cs="Times New Roman"/>
          <w:b/>
          <w:bCs/>
          <w:sz w:val="28"/>
          <w:szCs w:val="28"/>
        </w:rPr>
        <w:t>контроля за</w:t>
      </w:r>
      <w:proofErr w:type="gramEnd"/>
      <w:r w:rsidRPr="00890F62">
        <w:rPr>
          <w:rFonts w:ascii="Times New Roman" w:hAnsi="Times New Roman" w:cs="Times New Roman"/>
          <w:b/>
          <w:bCs/>
          <w:sz w:val="28"/>
          <w:szCs w:val="28"/>
        </w:rPr>
        <w:t xml:space="preserve"> исполнением административного регламента.</w:t>
      </w:r>
    </w:p>
    <w:p w:rsidR="00890F62" w:rsidRPr="00890F62" w:rsidRDefault="00890F62" w:rsidP="00083568">
      <w:pPr>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4.1. Порядок осуществления текущего контроля</w:t>
      </w:r>
    </w:p>
    <w:p w:rsidR="00890F62" w:rsidRPr="00890F62" w:rsidRDefault="00890F62" w:rsidP="00083568">
      <w:pPr>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 xml:space="preserve">4.1.1. Текущий </w:t>
      </w:r>
      <w:proofErr w:type="gramStart"/>
      <w:r w:rsidRPr="00890F62">
        <w:rPr>
          <w:rFonts w:ascii="Times New Roman" w:hAnsi="Times New Roman" w:cs="Times New Roman"/>
          <w:sz w:val="28"/>
          <w:szCs w:val="28"/>
        </w:rPr>
        <w:t>контроль за</w:t>
      </w:r>
      <w:proofErr w:type="gramEnd"/>
      <w:r w:rsidRPr="00890F62">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890F62" w:rsidRPr="00890F62" w:rsidRDefault="00890F62" w:rsidP="00083568">
      <w:pPr>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890F62" w:rsidRPr="00890F62" w:rsidRDefault="00890F62" w:rsidP="00083568">
      <w:pPr>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lastRenderedPageBreak/>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890F62" w:rsidRPr="00890F62" w:rsidRDefault="00890F62" w:rsidP="00083568">
      <w:pPr>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4.1.3. Глава администрации, а также уполномоченное им должностное лицо, осуществляя контроль, вправе:</w:t>
      </w:r>
    </w:p>
    <w:p w:rsidR="00890F62" w:rsidRPr="00890F62" w:rsidRDefault="00890F62" w:rsidP="00083568">
      <w:pPr>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контролировать соблюдение порядка и условий предоставления муниципальной услуги;</w:t>
      </w:r>
    </w:p>
    <w:p w:rsidR="00890F62" w:rsidRPr="00890F62" w:rsidRDefault="00890F62" w:rsidP="00083568">
      <w:pPr>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890F62" w:rsidRPr="00890F62" w:rsidRDefault="00890F62" w:rsidP="00083568">
      <w:pPr>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890F62" w:rsidRPr="00890F62" w:rsidRDefault="00890F62" w:rsidP="00083568">
      <w:pPr>
        <w:spacing w:line="276" w:lineRule="auto"/>
        <w:ind w:firstLine="708"/>
        <w:jc w:val="both"/>
        <w:rPr>
          <w:rFonts w:ascii="Times New Roman" w:hAnsi="Times New Roman" w:cs="Times New Roman"/>
          <w:sz w:val="28"/>
          <w:szCs w:val="28"/>
        </w:rPr>
      </w:pPr>
      <w:proofErr w:type="gramStart"/>
      <w:r w:rsidRPr="00890F62">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890F62" w:rsidRPr="00890F62" w:rsidRDefault="00890F62" w:rsidP="00083568">
      <w:pPr>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90F62" w:rsidRPr="00890F62" w:rsidRDefault="00890F62" w:rsidP="00083568">
      <w:pPr>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 xml:space="preserve">4.2.1. Проверки проводятся в целях </w:t>
      </w:r>
      <w:proofErr w:type="gramStart"/>
      <w:r w:rsidRPr="00890F62">
        <w:rPr>
          <w:rFonts w:ascii="Times New Roman" w:hAnsi="Times New Roman" w:cs="Times New Roman"/>
          <w:sz w:val="28"/>
          <w:szCs w:val="28"/>
        </w:rPr>
        <w:t>контроля за</w:t>
      </w:r>
      <w:proofErr w:type="gramEnd"/>
      <w:r w:rsidRPr="00890F62">
        <w:rPr>
          <w:rFonts w:ascii="Times New Roman" w:hAnsi="Times New Roman" w:cs="Times New Roman"/>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890F62" w:rsidRPr="00890F62" w:rsidRDefault="00890F62" w:rsidP="00083568">
      <w:pPr>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890F62" w:rsidRPr="00890F62" w:rsidRDefault="00890F62" w:rsidP="00083568">
      <w:pPr>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4.2.3. Проверки могут быть плановыми и внеплановыми.</w:t>
      </w:r>
    </w:p>
    <w:p w:rsidR="00890F62" w:rsidRPr="00890F62" w:rsidRDefault="00890F62" w:rsidP="00083568">
      <w:pPr>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890F62" w:rsidRPr="00890F62" w:rsidRDefault="00890F62" w:rsidP="00083568">
      <w:pPr>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lastRenderedPageBreak/>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890F62" w:rsidRPr="00890F62" w:rsidRDefault="00890F62" w:rsidP="00083568">
      <w:pPr>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4.2.6. Для проведения проверки создается комиссия, в состав которой включаются муниципальные служащие администрации.</w:t>
      </w:r>
    </w:p>
    <w:p w:rsidR="00890F62" w:rsidRPr="00890F62" w:rsidRDefault="00890F62" w:rsidP="00083568">
      <w:pPr>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4.2.7. Проверка осуществляется на основании распоряжения главы администрации.</w:t>
      </w:r>
    </w:p>
    <w:p w:rsidR="00890F62" w:rsidRPr="00890F62" w:rsidRDefault="00890F62" w:rsidP="00083568">
      <w:pPr>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890F62" w:rsidRPr="00890F62" w:rsidRDefault="00890F62" w:rsidP="00083568">
      <w:pPr>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890F62" w:rsidRPr="00890F62" w:rsidRDefault="00890F62" w:rsidP="00083568">
      <w:pPr>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90F62" w:rsidRPr="00890F62" w:rsidRDefault="00890F62" w:rsidP="00083568">
      <w:pPr>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890F62" w:rsidRPr="00890F62" w:rsidRDefault="00890F62" w:rsidP="00083568">
      <w:pPr>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890F62" w:rsidRPr="00890F62" w:rsidRDefault="00890F62" w:rsidP="00083568">
      <w:pPr>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890F62" w:rsidRPr="00890F62" w:rsidRDefault="00890F62" w:rsidP="00083568">
      <w:pPr>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lastRenderedPageBreak/>
        <w:t xml:space="preserve">4.4. Положения, характеризующие требования к порядку и формам </w:t>
      </w:r>
      <w:proofErr w:type="gramStart"/>
      <w:r w:rsidRPr="00890F62">
        <w:rPr>
          <w:rFonts w:ascii="Times New Roman" w:hAnsi="Times New Roman" w:cs="Times New Roman"/>
          <w:sz w:val="28"/>
          <w:szCs w:val="28"/>
        </w:rPr>
        <w:t>контроля за</w:t>
      </w:r>
      <w:proofErr w:type="gramEnd"/>
      <w:r w:rsidRPr="00890F62">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890F62" w:rsidRPr="00890F62" w:rsidRDefault="00890F62" w:rsidP="00083568">
      <w:pPr>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890F62" w:rsidRPr="00890F62" w:rsidRDefault="00890F62" w:rsidP="00083568">
      <w:pPr>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 xml:space="preserve">4.4.2. Граждане, их объединения и организации могут сообщить обо всех результатах </w:t>
      </w:r>
      <w:proofErr w:type="gramStart"/>
      <w:r w:rsidRPr="00890F62">
        <w:rPr>
          <w:rFonts w:ascii="Times New Roman" w:hAnsi="Times New Roman" w:cs="Times New Roman"/>
          <w:sz w:val="28"/>
          <w:szCs w:val="28"/>
        </w:rPr>
        <w:t>контроля за</w:t>
      </w:r>
      <w:proofErr w:type="gramEnd"/>
      <w:r w:rsidRPr="00890F62">
        <w:rPr>
          <w:rFonts w:ascii="Times New Roman" w:hAnsi="Times New Roman" w:cs="Times New Roman"/>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890F62" w:rsidRPr="00890F62" w:rsidRDefault="00890F62" w:rsidP="00083568">
      <w:pPr>
        <w:spacing w:line="276" w:lineRule="auto"/>
        <w:jc w:val="both"/>
        <w:rPr>
          <w:rFonts w:ascii="Times New Roman" w:hAnsi="Times New Roman" w:cs="Times New Roman"/>
          <w:sz w:val="28"/>
          <w:szCs w:val="28"/>
        </w:rPr>
      </w:pPr>
    </w:p>
    <w:p w:rsidR="00890F62" w:rsidRPr="00890F62" w:rsidRDefault="00890F62" w:rsidP="00083568">
      <w:pPr>
        <w:spacing w:line="276" w:lineRule="auto"/>
        <w:ind w:firstLine="720"/>
        <w:jc w:val="center"/>
        <w:rPr>
          <w:rFonts w:ascii="Times New Roman" w:hAnsi="Times New Roman" w:cs="Times New Roman"/>
          <w:b/>
          <w:sz w:val="28"/>
          <w:szCs w:val="28"/>
        </w:rPr>
      </w:pPr>
      <w:r w:rsidRPr="00890F62">
        <w:rPr>
          <w:rFonts w:ascii="Times New Roman" w:hAnsi="Times New Roman" w:cs="Times New Roman"/>
          <w:b/>
          <w:sz w:val="28"/>
          <w:szCs w:val="28"/>
        </w:rPr>
        <w:t xml:space="preserve">5. </w:t>
      </w:r>
      <w:proofErr w:type="gramStart"/>
      <w:r w:rsidRPr="00890F62">
        <w:rPr>
          <w:rFonts w:ascii="Times New Roman" w:hAnsi="Times New Roman" w:cs="Times New Roman"/>
          <w:b/>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5.1. Информация для заявителя о его праве подать жалобу</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proofErr w:type="gramStart"/>
      <w:r w:rsidRPr="00890F62">
        <w:rPr>
          <w:rFonts w:ascii="Times New Roman" w:hAnsi="Times New Roman" w:cs="Times New Roman"/>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w:t>
      </w:r>
      <w:proofErr w:type="gramEnd"/>
      <w:r w:rsidRPr="00890F62">
        <w:rPr>
          <w:rFonts w:ascii="Times New Roman" w:hAnsi="Times New Roman" w:cs="Times New Roman"/>
          <w:sz w:val="28"/>
          <w:szCs w:val="28"/>
        </w:rPr>
        <w:t xml:space="preserve"> Правительством Российской Федерации в </w:t>
      </w:r>
      <w:r w:rsidRPr="00890F62">
        <w:rPr>
          <w:rFonts w:ascii="Times New Roman" w:hAnsi="Times New Roman" w:cs="Times New Roman"/>
          <w:sz w:val="28"/>
          <w:szCs w:val="28"/>
        </w:rPr>
        <w:lastRenderedPageBreak/>
        <w:t xml:space="preserve">соответствии с частью 2 статьи 6 Градостроительного кодекса Российской Федерации, может быть </w:t>
      </w:r>
      <w:proofErr w:type="gramStart"/>
      <w:r w:rsidRPr="00890F62">
        <w:rPr>
          <w:rFonts w:ascii="Times New Roman" w:hAnsi="Times New Roman" w:cs="Times New Roman"/>
          <w:sz w:val="28"/>
          <w:szCs w:val="28"/>
        </w:rPr>
        <w:t>подана</w:t>
      </w:r>
      <w:proofErr w:type="gramEnd"/>
      <w:r w:rsidRPr="00890F62">
        <w:rPr>
          <w:rFonts w:ascii="Times New Roman" w:hAnsi="Times New Roman" w:cs="Times New Roman"/>
          <w:sz w:val="28"/>
          <w:szCs w:val="28"/>
        </w:rPr>
        <w:t xml:space="preserve">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5.2. Предмет жалобы</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5.2.1. Заявитель может обратиться с жалобой, в том числе в следующих случаях:</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proofErr w:type="gramStart"/>
      <w:r w:rsidRPr="00890F62">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90F6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890F62">
        <w:rPr>
          <w:rFonts w:ascii="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proofErr w:type="gramStart"/>
      <w:r w:rsidRPr="00890F62">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90F6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proofErr w:type="gramStart"/>
      <w:r w:rsidRPr="00890F62">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90F6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w:t>
      </w:r>
      <w:r w:rsidRPr="00890F62">
        <w:rPr>
          <w:rFonts w:ascii="Times New Roman" w:hAnsi="Times New Roman" w:cs="Times New Roman"/>
          <w:sz w:val="28"/>
          <w:szCs w:val="28"/>
        </w:rPr>
        <w:lastRenderedPageBreak/>
        <w:t>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5.3. Органы государственной власти, организации, должностные лица, которым может быть направлена жалоба</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proofErr w:type="gramStart"/>
      <w:r w:rsidRPr="00890F62">
        <w:rPr>
          <w:rFonts w:ascii="Times New Roman" w:hAnsi="Times New Roman" w:cs="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5.4. Порядок подачи и рассмотрения жалобы</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lastRenderedPageBreak/>
        <w:t xml:space="preserve">5.4.2. </w:t>
      </w:r>
      <w:proofErr w:type="gramStart"/>
      <w:r w:rsidRPr="00890F62">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890F62">
        <w:rPr>
          <w:rFonts w:ascii="Times New Roman" w:hAnsi="Times New Roman" w:cs="Times New Roman"/>
          <w:sz w:val="28"/>
          <w:szCs w:val="28"/>
        </w:rPr>
        <w:t xml:space="preserve"> личном </w:t>
      </w:r>
      <w:proofErr w:type="gramStart"/>
      <w:r w:rsidRPr="00890F62">
        <w:rPr>
          <w:rFonts w:ascii="Times New Roman" w:hAnsi="Times New Roman" w:cs="Times New Roman"/>
          <w:sz w:val="28"/>
          <w:szCs w:val="28"/>
        </w:rPr>
        <w:t>приёме</w:t>
      </w:r>
      <w:proofErr w:type="gramEnd"/>
      <w:r w:rsidRPr="00890F62">
        <w:rPr>
          <w:rFonts w:ascii="Times New Roman" w:hAnsi="Times New Roman" w:cs="Times New Roman"/>
          <w:sz w:val="28"/>
          <w:szCs w:val="28"/>
        </w:rPr>
        <w:t xml:space="preserve"> заявителя.</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proofErr w:type="gramStart"/>
      <w:r w:rsidRPr="00890F62">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5.4.3. Жалоба должна содержать:</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proofErr w:type="gramStart"/>
      <w:r w:rsidRPr="00890F62">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890F62" w:rsidRPr="00890F62" w:rsidRDefault="00890F62" w:rsidP="00083568">
      <w:pPr>
        <w:autoSpaceDE w:val="0"/>
        <w:spacing w:line="276" w:lineRule="auto"/>
        <w:ind w:firstLine="708"/>
        <w:jc w:val="both"/>
        <w:rPr>
          <w:rFonts w:ascii="Times New Roman" w:hAnsi="Times New Roman" w:cs="Times New Roman"/>
          <w:sz w:val="28"/>
          <w:szCs w:val="28"/>
        </w:rPr>
      </w:pPr>
      <w:proofErr w:type="gramStart"/>
      <w:r w:rsidRPr="00890F62">
        <w:rPr>
          <w:rFonts w:ascii="Times New Roman" w:hAnsi="Times New Roman" w:cs="Times New Roman"/>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 xml:space="preserve">Время приёма жалоб должно совпадать со временем предоставления муниципальных услуг. </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 xml:space="preserve">В электронном виде жалоба может быть подана заявителем посредством: </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proofErr w:type="gramStart"/>
      <w:r w:rsidRPr="00890F62">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Портала Кировской области.</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w:t>
      </w:r>
      <w:r w:rsidRPr="00890F62">
        <w:rPr>
          <w:rFonts w:ascii="Times New Roman" w:hAnsi="Times New Roman" w:cs="Times New Roman"/>
          <w:sz w:val="28"/>
          <w:szCs w:val="28"/>
        </w:rPr>
        <w:lastRenderedPageBreak/>
        <w:t xml:space="preserve">требованиями действующего законодательства, настоящего Административного регламента. </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5.5. Сроки рассмотрения жалобы</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proofErr w:type="gramStart"/>
      <w:r w:rsidRPr="00890F62">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890F62">
        <w:rPr>
          <w:rFonts w:ascii="Times New Roman" w:hAnsi="Times New Roman" w:cs="Times New Roman"/>
          <w:sz w:val="28"/>
          <w:szCs w:val="28"/>
        </w:rPr>
        <w:t xml:space="preserve"> </w:t>
      </w:r>
      <w:proofErr w:type="gramStart"/>
      <w:r w:rsidRPr="00890F62">
        <w:rPr>
          <w:rFonts w:ascii="Times New Roman" w:hAnsi="Times New Roman" w:cs="Times New Roman"/>
          <w:sz w:val="28"/>
          <w:szCs w:val="28"/>
        </w:rPr>
        <w:t>приеме</w:t>
      </w:r>
      <w:proofErr w:type="gramEnd"/>
      <w:r w:rsidRPr="00890F62">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5.6. Результат рассмотрения жалобы</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5.6.1. По результатам рассмотрения жалобы принимается решение:</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proofErr w:type="gramStart"/>
      <w:r w:rsidRPr="00890F62">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lastRenderedPageBreak/>
        <w:t>в удовлетворении жалобы отказывается.</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5.6.3. В ответе по результатам рассмотрения жалобы указываются:</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proofErr w:type="gramStart"/>
      <w:r w:rsidRPr="00890F62">
        <w:rPr>
          <w:rFonts w:ascii="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фамилия, имя, отчество (последнее – при наличии) или наименование заявителя;</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основания для принятия решения по жалобе;</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принятое по жалобе решение;</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сведения о порядке обжалования принятого по жалобе решения.</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proofErr w:type="gramStart"/>
      <w:r w:rsidRPr="00890F62">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w:t>
      </w:r>
      <w:r w:rsidRPr="00890F62">
        <w:rPr>
          <w:rFonts w:ascii="Times New Roman" w:hAnsi="Times New Roman" w:cs="Times New Roman"/>
          <w:sz w:val="28"/>
          <w:szCs w:val="28"/>
        </w:rPr>
        <w:lastRenderedPageBreak/>
        <w:t>жалобы привлекаемой организации, уполномоченного на рассмотрение жалобы работника</w:t>
      </w:r>
      <w:proofErr w:type="gramEnd"/>
      <w:r w:rsidRPr="00890F62">
        <w:rPr>
          <w:rFonts w:ascii="Times New Roman" w:hAnsi="Times New Roman" w:cs="Times New Roman"/>
          <w:sz w:val="28"/>
          <w:szCs w:val="28"/>
        </w:rPr>
        <w:t xml:space="preserve"> привлекаемой организации, вид которой установлен законодательством Российской Федерации. </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5.7. Порядок информирования заявителя о результатах рассмотрения жалобы</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lastRenderedPageBreak/>
        <w:t>В случае</w:t>
      </w:r>
      <w:proofErr w:type="gramStart"/>
      <w:r w:rsidRPr="00890F62">
        <w:rPr>
          <w:rFonts w:ascii="Times New Roman" w:hAnsi="Times New Roman" w:cs="Times New Roman"/>
          <w:sz w:val="28"/>
          <w:szCs w:val="28"/>
        </w:rPr>
        <w:t>,</w:t>
      </w:r>
      <w:proofErr w:type="gramEnd"/>
      <w:r w:rsidRPr="00890F62">
        <w:rPr>
          <w:rFonts w:ascii="Times New Roman" w:hAnsi="Times New Roman" w:cs="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5.8. Порядок обжалования решения по жалобе</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proofErr w:type="gramStart"/>
      <w:r w:rsidRPr="00890F62">
        <w:rPr>
          <w:rFonts w:ascii="Times New Roman"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Информацию о порядке подачи и рассмотрения жалобы можно получить:</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на Едином портале государственных и муниципальных услуг (функций);</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на Портале Кировской области;</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на информационных стендах в местах предоставления муниципальной услуги;</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при личном обращении заявителя в администрацию Кстининского сельского поселения или многофункциональный центр;</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при обращении в письменной форме, в форме электронного документа;</w:t>
      </w:r>
    </w:p>
    <w:p w:rsidR="00890F62" w:rsidRPr="00890F62" w:rsidRDefault="00890F62" w:rsidP="00083568">
      <w:pPr>
        <w:autoSpaceDE w:val="0"/>
        <w:spacing w:line="276" w:lineRule="auto"/>
        <w:ind w:firstLine="708"/>
        <w:jc w:val="both"/>
        <w:rPr>
          <w:rFonts w:ascii="Times New Roman" w:hAnsi="Times New Roman" w:cs="Times New Roman"/>
          <w:sz w:val="28"/>
          <w:szCs w:val="28"/>
        </w:rPr>
      </w:pPr>
      <w:r w:rsidRPr="00890F62">
        <w:rPr>
          <w:rFonts w:ascii="Times New Roman" w:hAnsi="Times New Roman" w:cs="Times New Roman"/>
          <w:sz w:val="28"/>
          <w:szCs w:val="28"/>
        </w:rPr>
        <w:t>по телефону.</w:t>
      </w:r>
    </w:p>
    <w:p w:rsidR="00890F62" w:rsidRPr="00890F62" w:rsidRDefault="00890F62">
      <w:pPr>
        <w:pageBreakBefore/>
        <w:ind w:right="76" w:firstLine="5400"/>
        <w:jc w:val="right"/>
        <w:rPr>
          <w:rFonts w:ascii="Times New Roman" w:hAnsi="Times New Roman" w:cs="Times New Roman"/>
        </w:rPr>
      </w:pPr>
      <w:r w:rsidRPr="00890F62">
        <w:rPr>
          <w:rFonts w:ascii="Times New Roman" w:hAnsi="Times New Roman" w:cs="Times New Roman"/>
          <w:sz w:val="28"/>
          <w:szCs w:val="28"/>
        </w:rPr>
        <w:lastRenderedPageBreak/>
        <w:t>Приложение № 1</w:t>
      </w:r>
      <w:r w:rsidRPr="00890F62">
        <w:rPr>
          <w:rFonts w:ascii="Times New Roman" w:hAnsi="Times New Roman" w:cs="Times New Roman"/>
        </w:rPr>
        <w:t xml:space="preserve"> </w:t>
      </w:r>
      <w:r w:rsidRPr="00890F62">
        <w:rPr>
          <w:rFonts w:ascii="Times New Roman" w:hAnsi="Times New Roman" w:cs="Times New Roman"/>
          <w:sz w:val="28"/>
          <w:szCs w:val="28"/>
        </w:rPr>
        <w:t>к Административному регламенту</w:t>
      </w:r>
    </w:p>
    <w:p w:rsidR="00890F62" w:rsidRPr="00890F62" w:rsidRDefault="00890F62">
      <w:pPr>
        <w:ind w:right="76" w:firstLine="5400"/>
        <w:jc w:val="right"/>
        <w:rPr>
          <w:rFonts w:ascii="Times New Roman" w:hAnsi="Times New Roman" w:cs="Times New Roman"/>
          <w:sz w:val="28"/>
          <w:szCs w:val="28"/>
        </w:rPr>
      </w:pPr>
    </w:p>
    <w:p w:rsidR="00890F62" w:rsidRPr="00890F62" w:rsidRDefault="00890F62" w:rsidP="00083568">
      <w:pPr>
        <w:tabs>
          <w:tab w:val="left" w:pos="9354"/>
        </w:tabs>
        <w:spacing w:after="0"/>
        <w:ind w:left="4395"/>
        <w:rPr>
          <w:rFonts w:ascii="Times New Roman" w:hAnsi="Times New Roman" w:cs="Times New Roman"/>
        </w:rPr>
      </w:pPr>
      <w:r w:rsidRPr="00890F62">
        <w:rPr>
          <w:rFonts w:ascii="Times New Roman" w:hAnsi="Times New Roman" w:cs="Times New Roman"/>
          <w:szCs w:val="28"/>
        </w:rPr>
        <w:t xml:space="preserve">Главе администрации </w:t>
      </w:r>
    </w:p>
    <w:p w:rsidR="00890F62" w:rsidRPr="00890F62" w:rsidRDefault="00890F62" w:rsidP="00083568">
      <w:pPr>
        <w:tabs>
          <w:tab w:val="left" w:pos="9354"/>
        </w:tabs>
        <w:spacing w:after="0"/>
        <w:ind w:left="4395"/>
        <w:rPr>
          <w:rFonts w:ascii="Times New Roman" w:hAnsi="Times New Roman" w:cs="Times New Roman"/>
        </w:rPr>
      </w:pPr>
      <w:r w:rsidRPr="00890F62">
        <w:rPr>
          <w:rFonts w:ascii="Times New Roman" w:hAnsi="Times New Roman" w:cs="Times New Roman"/>
          <w:szCs w:val="28"/>
          <w:u w:val="single"/>
        </w:rPr>
        <w:tab/>
      </w:r>
    </w:p>
    <w:p w:rsidR="00890F62" w:rsidRPr="00890F62" w:rsidRDefault="00890F62" w:rsidP="00083568">
      <w:pPr>
        <w:tabs>
          <w:tab w:val="left" w:pos="9354"/>
        </w:tabs>
        <w:spacing w:after="0"/>
        <w:ind w:left="4395"/>
        <w:rPr>
          <w:rFonts w:ascii="Times New Roman" w:hAnsi="Times New Roman" w:cs="Times New Roman"/>
        </w:rPr>
      </w:pPr>
      <w:r w:rsidRPr="00890F62">
        <w:rPr>
          <w:rFonts w:ascii="Times New Roman" w:hAnsi="Times New Roman" w:cs="Times New Roman"/>
          <w:szCs w:val="28"/>
          <w:u w:val="single"/>
        </w:rPr>
        <w:tab/>
      </w:r>
    </w:p>
    <w:p w:rsidR="00890F62" w:rsidRPr="00890F62" w:rsidRDefault="00890F62" w:rsidP="00083568">
      <w:pPr>
        <w:tabs>
          <w:tab w:val="left" w:pos="9354"/>
        </w:tabs>
        <w:spacing w:after="0"/>
        <w:ind w:left="4395"/>
        <w:rPr>
          <w:rFonts w:ascii="Times New Roman" w:hAnsi="Times New Roman" w:cs="Times New Roman"/>
        </w:rPr>
      </w:pPr>
      <w:r w:rsidRPr="00890F62">
        <w:rPr>
          <w:rFonts w:ascii="Times New Roman" w:hAnsi="Times New Roman" w:cs="Times New Roman"/>
          <w:szCs w:val="28"/>
        </w:rPr>
        <w:t xml:space="preserve">от </w:t>
      </w:r>
      <w:r w:rsidRPr="00890F62">
        <w:rPr>
          <w:rFonts w:ascii="Times New Roman" w:hAnsi="Times New Roman" w:cs="Times New Roman"/>
          <w:szCs w:val="28"/>
          <w:u w:val="single"/>
        </w:rPr>
        <w:tab/>
      </w:r>
    </w:p>
    <w:p w:rsidR="00890F62" w:rsidRPr="00890F62" w:rsidRDefault="00890F62" w:rsidP="00083568">
      <w:pPr>
        <w:tabs>
          <w:tab w:val="left" w:pos="9354"/>
        </w:tabs>
        <w:spacing w:after="0"/>
        <w:ind w:left="4395"/>
        <w:jc w:val="center"/>
        <w:rPr>
          <w:rFonts w:ascii="Times New Roman" w:hAnsi="Times New Roman" w:cs="Times New Roman"/>
        </w:rPr>
      </w:pPr>
      <w:r w:rsidRPr="00890F62">
        <w:rPr>
          <w:rFonts w:ascii="Times New Roman" w:hAnsi="Times New Roman" w:cs="Times New Roman"/>
          <w:szCs w:val="28"/>
          <w:vertAlign w:val="superscript"/>
        </w:rPr>
        <w:t>(Ф.И.О. полностью, полное наименование юр. лица)</w:t>
      </w:r>
    </w:p>
    <w:p w:rsidR="00890F62" w:rsidRPr="00890F62" w:rsidRDefault="00890F62" w:rsidP="00083568">
      <w:pPr>
        <w:tabs>
          <w:tab w:val="left" w:pos="9354"/>
        </w:tabs>
        <w:spacing w:after="0"/>
        <w:ind w:left="4395"/>
        <w:rPr>
          <w:rFonts w:ascii="Times New Roman" w:hAnsi="Times New Roman" w:cs="Times New Roman"/>
        </w:rPr>
      </w:pPr>
      <w:r w:rsidRPr="00890F62">
        <w:rPr>
          <w:rFonts w:ascii="Times New Roman" w:hAnsi="Times New Roman" w:cs="Times New Roman"/>
          <w:szCs w:val="28"/>
          <w:u w:val="single"/>
        </w:rPr>
        <w:tab/>
      </w:r>
    </w:p>
    <w:p w:rsidR="00890F62" w:rsidRPr="00890F62" w:rsidRDefault="00890F62" w:rsidP="00083568">
      <w:pPr>
        <w:tabs>
          <w:tab w:val="left" w:pos="9354"/>
        </w:tabs>
        <w:spacing w:after="0"/>
        <w:ind w:left="4395"/>
        <w:rPr>
          <w:rFonts w:ascii="Times New Roman" w:hAnsi="Times New Roman" w:cs="Times New Roman"/>
        </w:rPr>
      </w:pPr>
      <w:r w:rsidRPr="00890F62">
        <w:rPr>
          <w:rFonts w:ascii="Times New Roman" w:hAnsi="Times New Roman" w:cs="Times New Roman"/>
          <w:szCs w:val="28"/>
        </w:rPr>
        <w:t xml:space="preserve">адрес заявителя: </w:t>
      </w:r>
      <w:r w:rsidRPr="00890F62">
        <w:rPr>
          <w:rFonts w:ascii="Times New Roman" w:hAnsi="Times New Roman" w:cs="Times New Roman"/>
          <w:szCs w:val="28"/>
          <w:u w:val="single"/>
        </w:rPr>
        <w:tab/>
      </w:r>
    </w:p>
    <w:p w:rsidR="00890F62" w:rsidRPr="00890F62" w:rsidRDefault="00890F62" w:rsidP="00083568">
      <w:pPr>
        <w:tabs>
          <w:tab w:val="left" w:pos="9354"/>
        </w:tabs>
        <w:spacing w:after="0"/>
        <w:ind w:left="4395"/>
        <w:rPr>
          <w:rFonts w:ascii="Times New Roman" w:hAnsi="Times New Roman" w:cs="Times New Roman"/>
        </w:rPr>
      </w:pPr>
      <w:r w:rsidRPr="00890F62">
        <w:rPr>
          <w:rFonts w:ascii="Times New Roman" w:hAnsi="Times New Roman" w:cs="Times New Roman"/>
          <w:szCs w:val="28"/>
          <w:u w:val="single"/>
        </w:rPr>
        <w:tab/>
      </w:r>
    </w:p>
    <w:p w:rsidR="00890F62" w:rsidRPr="00890F62" w:rsidRDefault="00890F62" w:rsidP="00083568">
      <w:pPr>
        <w:tabs>
          <w:tab w:val="left" w:pos="9354"/>
        </w:tabs>
        <w:spacing w:after="0"/>
        <w:ind w:left="4394"/>
        <w:jc w:val="center"/>
        <w:rPr>
          <w:rFonts w:ascii="Times New Roman" w:hAnsi="Times New Roman" w:cs="Times New Roman"/>
        </w:rPr>
      </w:pPr>
      <w:proofErr w:type="gramStart"/>
      <w:r w:rsidRPr="00890F62">
        <w:rPr>
          <w:rFonts w:ascii="Times New Roman" w:hAnsi="Times New Roman" w:cs="Times New Roman"/>
          <w:szCs w:val="28"/>
          <w:vertAlign w:val="superscript"/>
        </w:rPr>
        <w:t>(местонахождение юридического лица,</w:t>
      </w:r>
      <w:proofErr w:type="gramEnd"/>
    </w:p>
    <w:p w:rsidR="00890F62" w:rsidRPr="00890F62" w:rsidRDefault="00890F62" w:rsidP="00083568">
      <w:pPr>
        <w:tabs>
          <w:tab w:val="left" w:pos="9354"/>
        </w:tabs>
        <w:spacing w:after="0"/>
        <w:ind w:left="4395"/>
        <w:rPr>
          <w:rFonts w:ascii="Times New Roman" w:hAnsi="Times New Roman" w:cs="Times New Roman"/>
        </w:rPr>
      </w:pPr>
      <w:r w:rsidRPr="00890F62">
        <w:rPr>
          <w:rFonts w:ascii="Times New Roman" w:hAnsi="Times New Roman" w:cs="Times New Roman"/>
          <w:szCs w:val="28"/>
          <w:u w:val="single"/>
        </w:rPr>
        <w:tab/>
      </w:r>
    </w:p>
    <w:p w:rsidR="00890F62" w:rsidRPr="00890F62" w:rsidRDefault="00890F62" w:rsidP="00083568">
      <w:pPr>
        <w:tabs>
          <w:tab w:val="left" w:pos="9354"/>
        </w:tabs>
        <w:spacing w:after="0"/>
        <w:ind w:left="4395"/>
        <w:jc w:val="center"/>
        <w:rPr>
          <w:rFonts w:ascii="Times New Roman" w:hAnsi="Times New Roman" w:cs="Times New Roman"/>
        </w:rPr>
      </w:pPr>
      <w:r w:rsidRPr="00890F62">
        <w:rPr>
          <w:rFonts w:ascii="Times New Roman" w:hAnsi="Times New Roman" w:cs="Times New Roman"/>
          <w:szCs w:val="28"/>
          <w:vertAlign w:val="superscript"/>
        </w:rPr>
        <w:t>место регистрации физического лица)</w:t>
      </w:r>
    </w:p>
    <w:p w:rsidR="00890F62" w:rsidRPr="00890F62" w:rsidRDefault="00890F62" w:rsidP="00083568">
      <w:pPr>
        <w:tabs>
          <w:tab w:val="left" w:pos="9354"/>
        </w:tabs>
        <w:spacing w:after="0"/>
        <w:ind w:left="4395"/>
        <w:rPr>
          <w:rFonts w:ascii="Times New Roman" w:hAnsi="Times New Roman" w:cs="Times New Roman"/>
        </w:rPr>
      </w:pPr>
      <w:r w:rsidRPr="00890F62">
        <w:rPr>
          <w:rFonts w:ascii="Times New Roman" w:hAnsi="Times New Roman" w:cs="Times New Roman"/>
          <w:szCs w:val="28"/>
        </w:rPr>
        <w:t xml:space="preserve">дополнительные контактные данные: </w:t>
      </w:r>
    </w:p>
    <w:p w:rsidR="00890F62" w:rsidRPr="00890F62" w:rsidRDefault="00890F62" w:rsidP="00083568">
      <w:pPr>
        <w:tabs>
          <w:tab w:val="left" w:pos="9354"/>
        </w:tabs>
        <w:spacing w:after="0"/>
        <w:ind w:left="4395"/>
        <w:rPr>
          <w:rFonts w:ascii="Times New Roman" w:hAnsi="Times New Roman" w:cs="Times New Roman"/>
        </w:rPr>
      </w:pPr>
      <w:r w:rsidRPr="00890F62">
        <w:rPr>
          <w:rFonts w:ascii="Times New Roman" w:hAnsi="Times New Roman" w:cs="Times New Roman"/>
          <w:szCs w:val="28"/>
          <w:u w:val="single"/>
        </w:rPr>
        <w:tab/>
      </w:r>
    </w:p>
    <w:p w:rsidR="00890F62" w:rsidRPr="00890F62" w:rsidRDefault="00890F62" w:rsidP="00083568">
      <w:pPr>
        <w:tabs>
          <w:tab w:val="left" w:pos="9354"/>
        </w:tabs>
        <w:spacing w:after="0"/>
        <w:ind w:left="4394"/>
        <w:jc w:val="center"/>
        <w:rPr>
          <w:rFonts w:ascii="Times New Roman" w:hAnsi="Times New Roman" w:cs="Times New Roman"/>
        </w:rPr>
      </w:pPr>
      <w:r w:rsidRPr="00890F62">
        <w:rPr>
          <w:rFonts w:ascii="Times New Roman" w:hAnsi="Times New Roman" w:cs="Times New Roman"/>
          <w:szCs w:val="28"/>
          <w:vertAlign w:val="superscript"/>
        </w:rPr>
        <w:t>(по усмотрению заявителя)</w:t>
      </w:r>
    </w:p>
    <w:p w:rsidR="00890F62" w:rsidRPr="00890F62" w:rsidRDefault="00890F62" w:rsidP="00083568">
      <w:pPr>
        <w:tabs>
          <w:tab w:val="left" w:pos="9354"/>
        </w:tabs>
        <w:spacing w:after="0"/>
        <w:ind w:left="4395"/>
        <w:rPr>
          <w:rFonts w:ascii="Times New Roman" w:hAnsi="Times New Roman" w:cs="Times New Roman"/>
        </w:rPr>
      </w:pPr>
      <w:r w:rsidRPr="00890F62">
        <w:rPr>
          <w:rFonts w:ascii="Times New Roman" w:hAnsi="Times New Roman" w:cs="Times New Roman"/>
          <w:szCs w:val="28"/>
          <w:u w:val="single"/>
        </w:rPr>
        <w:tab/>
      </w:r>
    </w:p>
    <w:p w:rsidR="00890F62" w:rsidRPr="00890F62" w:rsidRDefault="00890F62">
      <w:pPr>
        <w:ind w:right="76" w:firstLine="540"/>
        <w:jc w:val="right"/>
        <w:rPr>
          <w:rFonts w:ascii="Times New Roman" w:hAnsi="Times New Roman" w:cs="Times New Roman"/>
          <w:szCs w:val="28"/>
          <w:u w:val="single"/>
        </w:rPr>
      </w:pPr>
    </w:p>
    <w:p w:rsidR="00890F62" w:rsidRPr="00890F62" w:rsidRDefault="00890F62">
      <w:pPr>
        <w:ind w:firstLine="539"/>
        <w:jc w:val="center"/>
        <w:rPr>
          <w:rFonts w:ascii="Times New Roman" w:hAnsi="Times New Roman" w:cs="Times New Roman"/>
        </w:rPr>
      </w:pPr>
      <w:r w:rsidRPr="00890F62">
        <w:rPr>
          <w:rFonts w:ascii="Times New Roman" w:hAnsi="Times New Roman" w:cs="Times New Roman"/>
        </w:rPr>
        <w:t>ЗАЯВЛЕНИЕ</w:t>
      </w:r>
    </w:p>
    <w:p w:rsidR="00890F62" w:rsidRPr="00890F62" w:rsidRDefault="00890F62">
      <w:pPr>
        <w:ind w:firstLine="539"/>
        <w:rPr>
          <w:rFonts w:ascii="Times New Roman" w:hAnsi="Times New Roman" w:cs="Times New Roman"/>
        </w:rPr>
      </w:pPr>
    </w:p>
    <w:p w:rsidR="00890F62" w:rsidRPr="00890F62" w:rsidRDefault="00890F62" w:rsidP="00890F62">
      <w:pPr>
        <w:keepNext/>
        <w:numPr>
          <w:ilvl w:val="0"/>
          <w:numId w:val="5"/>
        </w:numPr>
        <w:suppressAutoHyphens/>
        <w:spacing w:after="0" w:line="240" w:lineRule="auto"/>
        <w:ind w:firstLine="900"/>
        <w:jc w:val="both"/>
        <w:outlineLvl w:val="0"/>
        <w:rPr>
          <w:rFonts w:ascii="Times New Roman" w:eastAsia="Times New Roman" w:hAnsi="Times New Roman" w:cs="Times New Roman"/>
          <w:b/>
          <w:bCs/>
          <w:kern w:val="1"/>
          <w:position w:val="8"/>
          <w:lang w:bidi="hi-IN"/>
        </w:rPr>
      </w:pPr>
      <w:r w:rsidRPr="00890F62">
        <w:rPr>
          <w:rFonts w:ascii="Times New Roman" w:eastAsia="Arial Unicode MS" w:hAnsi="Times New Roman" w:cs="Times New Roman"/>
          <w:bCs/>
          <w:kern w:val="1"/>
          <w:lang w:bidi="hi-IN"/>
        </w:rPr>
        <w:t xml:space="preserve">Прошу признать </w:t>
      </w:r>
      <w:r w:rsidRPr="00890F62">
        <w:rPr>
          <w:rFonts w:ascii="Times New Roman" w:eastAsia="Arial Unicode MS" w:hAnsi="Times New Roman" w:cs="Times New Roman"/>
          <w:bCs/>
          <w:kern w:val="1"/>
          <w:position w:val="8"/>
          <w:lang w:bidi="hi-IN"/>
        </w:rPr>
        <w:t xml:space="preserve">  </w:t>
      </w:r>
      <w:r w:rsidRPr="00890F62">
        <w:rPr>
          <w:rFonts w:ascii="Times New Roman" w:eastAsia="Arial Unicode MS" w:hAnsi="Times New Roman" w:cs="Times New Roman"/>
          <w:bCs/>
          <w:kern w:val="1"/>
          <w:position w:val="8"/>
          <w:u w:val="single"/>
          <w:lang w:bidi="hi-IN"/>
        </w:rPr>
        <w:t>садовый дом жилым домом / жилой дом садовым домом,</w:t>
      </w:r>
    </w:p>
    <w:p w:rsidR="00890F62" w:rsidRPr="00890F62" w:rsidRDefault="00890F62" w:rsidP="00083568">
      <w:pPr>
        <w:ind w:firstLine="900"/>
        <w:jc w:val="both"/>
        <w:rPr>
          <w:rFonts w:ascii="Times New Roman" w:eastAsia="Arial Unicode MS" w:hAnsi="Times New Roman" w:cs="Times New Roman"/>
          <w:kern w:val="1"/>
          <w:lang w:bidi="hi-IN"/>
        </w:rPr>
      </w:pPr>
      <w:r w:rsidRPr="00890F62">
        <w:rPr>
          <w:rFonts w:ascii="Times New Roman" w:eastAsia="Times New Roman" w:hAnsi="Times New Roman" w:cs="Times New Roman"/>
          <w:kern w:val="1"/>
          <w:position w:val="8"/>
          <w:lang w:bidi="hi-IN"/>
        </w:rPr>
        <w:t xml:space="preserve">                                                         </w:t>
      </w:r>
      <w:r w:rsidRPr="00890F62">
        <w:rPr>
          <w:rFonts w:ascii="Times New Roman" w:eastAsia="Times New Roman" w:hAnsi="Times New Roman" w:cs="Times New Roman"/>
          <w:i/>
          <w:iCs/>
          <w:kern w:val="1"/>
          <w:position w:val="4"/>
          <w:sz w:val="20"/>
          <w:szCs w:val="20"/>
          <w:lang w:bidi="hi-IN"/>
        </w:rPr>
        <w:t xml:space="preserve">       </w:t>
      </w:r>
      <w:r w:rsidRPr="00890F62">
        <w:rPr>
          <w:rFonts w:ascii="Times New Roman" w:eastAsia="Arial Unicode MS" w:hAnsi="Times New Roman" w:cs="Times New Roman"/>
          <w:i/>
          <w:iCs/>
          <w:kern w:val="1"/>
          <w:position w:val="4"/>
          <w:sz w:val="20"/>
          <w:szCs w:val="20"/>
          <w:lang w:bidi="hi-IN"/>
        </w:rPr>
        <w:t>(ненужное зачеркнуть)</w:t>
      </w:r>
    </w:p>
    <w:p w:rsidR="00890F62" w:rsidRPr="00890F62" w:rsidRDefault="00890F62" w:rsidP="00083568">
      <w:pPr>
        <w:jc w:val="both"/>
        <w:rPr>
          <w:rFonts w:ascii="Times New Roman" w:eastAsia="Arial Unicode MS" w:hAnsi="Times New Roman" w:cs="Times New Roman"/>
          <w:i/>
          <w:kern w:val="1"/>
          <w:sz w:val="20"/>
          <w:szCs w:val="20"/>
          <w:lang w:bidi="hi-IN"/>
        </w:rPr>
      </w:pPr>
      <w:r w:rsidRPr="00890F62">
        <w:rPr>
          <w:rFonts w:ascii="Times New Roman" w:eastAsia="Arial Unicode MS" w:hAnsi="Times New Roman" w:cs="Times New Roman"/>
          <w:kern w:val="1"/>
          <w:lang w:bidi="hi-IN"/>
        </w:rPr>
        <w:t>Кадастровый номер садового дома или жилого дома ________________________________</w:t>
      </w:r>
    </w:p>
    <w:p w:rsidR="00890F62" w:rsidRPr="00890F62" w:rsidRDefault="00890F62" w:rsidP="00083568">
      <w:pPr>
        <w:jc w:val="center"/>
        <w:rPr>
          <w:rFonts w:ascii="Times New Roman" w:eastAsia="Arial Unicode MS" w:hAnsi="Times New Roman" w:cs="Times New Roman"/>
          <w:i/>
          <w:kern w:val="1"/>
          <w:sz w:val="20"/>
          <w:szCs w:val="20"/>
          <w:lang w:bidi="hi-IN"/>
        </w:rPr>
      </w:pPr>
    </w:p>
    <w:p w:rsidR="00890F62" w:rsidRPr="00890F62" w:rsidRDefault="00890F62" w:rsidP="00083568">
      <w:pPr>
        <w:jc w:val="both"/>
        <w:rPr>
          <w:rFonts w:ascii="Times New Roman" w:eastAsia="Arial Unicode MS" w:hAnsi="Times New Roman" w:cs="Times New Roman"/>
          <w:i/>
          <w:kern w:val="1"/>
          <w:sz w:val="20"/>
          <w:szCs w:val="20"/>
          <w:lang w:bidi="hi-IN"/>
        </w:rPr>
      </w:pPr>
      <w:r w:rsidRPr="00890F62">
        <w:rPr>
          <w:rFonts w:ascii="Times New Roman" w:eastAsia="Arial Unicode MS" w:hAnsi="Times New Roman" w:cs="Times New Roman"/>
          <w:kern w:val="1"/>
          <w:lang w:bidi="hi-IN"/>
        </w:rPr>
        <w:t>Кадастровый номер земельного участка, на котором расположен садовый дом или жилой дом __________________________________________________________________________</w:t>
      </w:r>
    </w:p>
    <w:p w:rsidR="00890F62" w:rsidRPr="00890F62" w:rsidRDefault="00890F62" w:rsidP="00083568">
      <w:pPr>
        <w:rPr>
          <w:rFonts w:ascii="Times New Roman" w:eastAsia="Arial Unicode MS" w:hAnsi="Times New Roman" w:cs="Times New Roman"/>
          <w:i/>
          <w:kern w:val="1"/>
          <w:sz w:val="20"/>
          <w:szCs w:val="20"/>
          <w:lang w:bidi="hi-IN"/>
        </w:rPr>
      </w:pPr>
    </w:p>
    <w:p w:rsidR="00890F62" w:rsidRPr="00890F62" w:rsidRDefault="00890F62" w:rsidP="00083568">
      <w:pPr>
        <w:rPr>
          <w:rFonts w:ascii="Times New Roman" w:eastAsia="Arial Unicode MS" w:hAnsi="Times New Roman" w:cs="Times New Roman"/>
          <w:kern w:val="1"/>
          <w:lang w:bidi="hi-IN"/>
        </w:rPr>
      </w:pPr>
      <w:r w:rsidRPr="00890F62">
        <w:rPr>
          <w:rFonts w:ascii="Times New Roman" w:eastAsia="Arial Unicode MS" w:hAnsi="Times New Roman" w:cs="Times New Roman"/>
          <w:kern w:val="1"/>
          <w:lang w:bidi="hi-IN"/>
        </w:rPr>
        <w:t xml:space="preserve">Способ получения результатов </w:t>
      </w:r>
      <w:r w:rsidRPr="00890F62">
        <w:rPr>
          <w:rFonts w:ascii="Times New Roman" w:eastAsia="Arial Unicode MS" w:hAnsi="Times New Roman" w:cs="Times New Roman"/>
          <w:i/>
          <w:iCs/>
          <w:kern w:val="1"/>
          <w:lang w:bidi="hi-IN"/>
        </w:rPr>
        <w:t>(</w:t>
      </w:r>
      <w:proofErr w:type="gramStart"/>
      <w:r w:rsidRPr="00890F62">
        <w:rPr>
          <w:rFonts w:ascii="Times New Roman" w:eastAsia="Arial Unicode MS" w:hAnsi="Times New Roman" w:cs="Times New Roman"/>
          <w:i/>
          <w:iCs/>
          <w:kern w:val="1"/>
          <w:lang w:bidi="hi-IN"/>
        </w:rPr>
        <w:t>нужное</w:t>
      </w:r>
      <w:proofErr w:type="gramEnd"/>
      <w:r w:rsidRPr="00890F62">
        <w:rPr>
          <w:rFonts w:ascii="Times New Roman" w:eastAsia="Arial Unicode MS" w:hAnsi="Times New Roman" w:cs="Times New Roman"/>
          <w:i/>
          <w:iCs/>
          <w:kern w:val="1"/>
          <w:lang w:bidi="hi-IN"/>
        </w:rPr>
        <w:t xml:space="preserve"> указать)</w:t>
      </w:r>
      <w:r w:rsidRPr="00890F62">
        <w:rPr>
          <w:rFonts w:ascii="Times New Roman" w:eastAsia="Arial Unicode MS" w:hAnsi="Times New Roman" w:cs="Times New Roman"/>
          <w:kern w:val="1"/>
          <w:lang w:bidi="hi-IN"/>
        </w:rPr>
        <w:t>:</w:t>
      </w:r>
    </w:p>
    <w:p w:rsidR="00890F62" w:rsidRPr="00890F62" w:rsidRDefault="00890F62" w:rsidP="00890F62">
      <w:pPr>
        <w:numPr>
          <w:ilvl w:val="0"/>
          <w:numId w:val="7"/>
        </w:numPr>
        <w:tabs>
          <w:tab w:val="clear" w:pos="0"/>
          <w:tab w:val="left" w:pos="795"/>
          <w:tab w:val="num" w:pos="1980"/>
        </w:tabs>
        <w:suppressAutoHyphens/>
        <w:spacing w:after="0" w:line="240" w:lineRule="auto"/>
        <w:ind w:left="0" w:firstLine="0"/>
        <w:jc w:val="both"/>
        <w:rPr>
          <w:rFonts w:ascii="Times New Roman" w:eastAsia="Arial Unicode MS" w:hAnsi="Times New Roman" w:cs="Times New Roman"/>
          <w:kern w:val="1"/>
          <w:lang w:bidi="hi-IN"/>
        </w:rPr>
      </w:pPr>
      <w:r w:rsidRPr="00890F62">
        <w:rPr>
          <w:rFonts w:ascii="Times New Roman" w:eastAsia="Arial Unicode MS" w:hAnsi="Times New Roman" w:cs="Times New Roman"/>
          <w:kern w:val="1"/>
          <w:lang w:bidi="hi-IN"/>
        </w:rPr>
        <w:t>- почтовое отправление с уведомлением о вручении;</w:t>
      </w:r>
    </w:p>
    <w:p w:rsidR="00890F62" w:rsidRPr="00890F62" w:rsidRDefault="00890F62" w:rsidP="00890F62">
      <w:pPr>
        <w:numPr>
          <w:ilvl w:val="0"/>
          <w:numId w:val="7"/>
        </w:numPr>
        <w:tabs>
          <w:tab w:val="clear" w:pos="0"/>
          <w:tab w:val="left" w:pos="795"/>
          <w:tab w:val="num" w:pos="1980"/>
        </w:tabs>
        <w:suppressAutoHyphens/>
        <w:spacing w:after="0" w:line="240" w:lineRule="auto"/>
        <w:ind w:left="0" w:firstLine="0"/>
        <w:jc w:val="both"/>
        <w:rPr>
          <w:rFonts w:ascii="Times New Roman" w:eastAsia="Arial Unicode MS" w:hAnsi="Times New Roman" w:cs="Times New Roman"/>
          <w:kern w:val="1"/>
          <w:lang w:bidi="hi-IN"/>
        </w:rPr>
      </w:pPr>
      <w:r w:rsidRPr="00890F62">
        <w:rPr>
          <w:rFonts w:ascii="Times New Roman" w:eastAsia="Arial Unicode MS" w:hAnsi="Times New Roman" w:cs="Times New Roman"/>
          <w:kern w:val="1"/>
          <w:lang w:bidi="hi-IN"/>
        </w:rPr>
        <w:t>- электронная почта;</w:t>
      </w:r>
    </w:p>
    <w:p w:rsidR="00890F62" w:rsidRPr="00890F62" w:rsidRDefault="00890F62" w:rsidP="00890F62">
      <w:pPr>
        <w:numPr>
          <w:ilvl w:val="0"/>
          <w:numId w:val="7"/>
        </w:numPr>
        <w:tabs>
          <w:tab w:val="clear" w:pos="0"/>
          <w:tab w:val="left" w:pos="795"/>
          <w:tab w:val="num" w:pos="1980"/>
        </w:tabs>
        <w:suppressAutoHyphens/>
        <w:spacing w:after="0" w:line="240" w:lineRule="auto"/>
        <w:ind w:left="0" w:firstLine="0"/>
        <w:jc w:val="both"/>
        <w:rPr>
          <w:rFonts w:ascii="Times New Roman" w:eastAsia="Arial Unicode MS" w:hAnsi="Times New Roman" w:cs="Times New Roman"/>
          <w:i/>
          <w:kern w:val="1"/>
          <w:sz w:val="20"/>
          <w:szCs w:val="20"/>
          <w:lang w:bidi="hi-IN"/>
        </w:rPr>
      </w:pPr>
      <w:r w:rsidRPr="00890F62">
        <w:rPr>
          <w:rFonts w:ascii="Times New Roman" w:eastAsia="Arial Unicode MS" w:hAnsi="Times New Roman" w:cs="Times New Roman"/>
          <w:kern w:val="1"/>
          <w:lang w:bidi="hi-IN"/>
        </w:rPr>
        <w:t>- получение лично в администрации Кстининского сельского поселения.</w:t>
      </w:r>
    </w:p>
    <w:p w:rsidR="00890F62" w:rsidRPr="00890F62" w:rsidRDefault="00890F62" w:rsidP="00083568">
      <w:pPr>
        <w:jc w:val="center"/>
        <w:rPr>
          <w:rFonts w:ascii="Times New Roman" w:eastAsia="Arial Unicode MS" w:hAnsi="Times New Roman" w:cs="Times New Roman"/>
          <w:i/>
          <w:kern w:val="1"/>
          <w:sz w:val="20"/>
          <w:szCs w:val="20"/>
          <w:lang w:bidi="hi-IN"/>
        </w:rPr>
      </w:pPr>
    </w:p>
    <w:p w:rsidR="00890F62" w:rsidRPr="00890F62" w:rsidRDefault="00890F62" w:rsidP="00083568">
      <w:pPr>
        <w:rPr>
          <w:rFonts w:ascii="Times New Roman" w:eastAsia="Arial Unicode MS" w:hAnsi="Times New Roman" w:cs="Times New Roman"/>
          <w:kern w:val="1"/>
          <w:lang w:bidi="hi-IN"/>
        </w:rPr>
      </w:pPr>
      <w:r w:rsidRPr="00890F62">
        <w:rPr>
          <w:rFonts w:ascii="Times New Roman" w:eastAsia="Arial Unicode MS" w:hAnsi="Times New Roman" w:cs="Times New Roman"/>
          <w:kern w:val="1"/>
          <w:lang w:bidi="hi-IN"/>
        </w:rPr>
        <w:t>Для рассмотрения указанного заявления представляю следующие документы:</w:t>
      </w:r>
    </w:p>
    <w:p w:rsidR="00890F62" w:rsidRPr="00890F62" w:rsidRDefault="00890F62" w:rsidP="00083568">
      <w:pPr>
        <w:rPr>
          <w:rFonts w:ascii="Times New Roman" w:eastAsia="Arial Unicode MS" w:hAnsi="Times New Roman" w:cs="Times New Roman"/>
          <w:kern w:val="1"/>
          <w:lang w:bidi="hi-IN"/>
        </w:rPr>
      </w:pPr>
      <w:r w:rsidRPr="00890F62">
        <w:rPr>
          <w:rFonts w:ascii="Times New Roman" w:eastAsia="Arial Unicode MS" w:hAnsi="Times New Roman" w:cs="Times New Roman"/>
          <w:kern w:val="1"/>
          <w:lang w:bidi="hi-IN"/>
        </w:rPr>
        <w:t>______________________________________________________________________________</w:t>
      </w:r>
    </w:p>
    <w:p w:rsidR="00890F62" w:rsidRPr="00890F62" w:rsidRDefault="00890F62" w:rsidP="00083568">
      <w:pPr>
        <w:rPr>
          <w:rFonts w:ascii="Times New Roman" w:eastAsia="Arial Unicode MS" w:hAnsi="Times New Roman" w:cs="Times New Roman"/>
          <w:kern w:val="1"/>
          <w:lang w:bidi="hi-IN"/>
        </w:rPr>
      </w:pPr>
      <w:r w:rsidRPr="00890F62">
        <w:rPr>
          <w:rFonts w:ascii="Times New Roman" w:eastAsia="Arial Unicode MS" w:hAnsi="Times New Roman" w:cs="Times New Roman"/>
          <w:kern w:val="1"/>
          <w:lang w:bidi="hi-IN"/>
        </w:rPr>
        <w:t>______________________________________________________________________________</w:t>
      </w:r>
    </w:p>
    <w:p w:rsidR="00890F62" w:rsidRPr="00890F62" w:rsidRDefault="00890F62" w:rsidP="00083568">
      <w:pPr>
        <w:rPr>
          <w:rFonts w:ascii="Times New Roman" w:eastAsia="Arial Unicode MS" w:hAnsi="Times New Roman" w:cs="Times New Roman"/>
          <w:kern w:val="1"/>
          <w:lang w:bidi="hi-IN"/>
        </w:rPr>
      </w:pPr>
    </w:p>
    <w:p w:rsidR="00890F62" w:rsidRPr="00890F62" w:rsidRDefault="00890F62" w:rsidP="00083568">
      <w:pPr>
        <w:rPr>
          <w:rFonts w:ascii="Times New Roman" w:eastAsia="Arial Unicode MS" w:hAnsi="Times New Roman" w:cs="Times New Roman"/>
          <w:kern w:val="1"/>
          <w:lang w:bidi="hi-IN"/>
        </w:rPr>
      </w:pPr>
      <w:r w:rsidRPr="00890F62">
        <w:rPr>
          <w:rFonts w:ascii="Times New Roman" w:eastAsia="Times New Roman" w:hAnsi="Times New Roman" w:cs="Times New Roman"/>
          <w:kern w:val="1"/>
          <w:lang w:bidi="hi-IN"/>
        </w:rPr>
        <w:t xml:space="preserve">      </w:t>
      </w:r>
    </w:p>
    <w:p w:rsidR="00890F62" w:rsidRPr="00890F62" w:rsidRDefault="00890F62" w:rsidP="00083568">
      <w:pPr>
        <w:rPr>
          <w:rFonts w:ascii="Times New Roman" w:eastAsia="Times New Roman" w:hAnsi="Times New Roman" w:cs="Times New Roman"/>
          <w:kern w:val="1"/>
          <w:lang w:bidi="hi-IN"/>
        </w:rPr>
      </w:pPr>
      <w:r w:rsidRPr="00890F62">
        <w:rPr>
          <w:rFonts w:ascii="Times New Roman" w:eastAsia="Arial Unicode MS" w:hAnsi="Times New Roman" w:cs="Times New Roman"/>
          <w:kern w:val="1"/>
          <w:lang w:bidi="hi-IN"/>
        </w:rPr>
        <w:t>Подпись _________________________                    ____________________</w:t>
      </w:r>
    </w:p>
    <w:p w:rsidR="00890F62" w:rsidRPr="00890F62" w:rsidRDefault="00890F62" w:rsidP="00083568">
      <w:pPr>
        <w:ind w:firstLine="902"/>
        <w:jc w:val="both"/>
        <w:rPr>
          <w:rFonts w:ascii="Times New Roman" w:eastAsia="Times New Roman" w:hAnsi="Times New Roman" w:cs="Times New Roman"/>
          <w:kern w:val="1"/>
          <w:lang w:bidi="hi-IN"/>
        </w:rPr>
      </w:pPr>
      <w:r w:rsidRPr="00890F62">
        <w:rPr>
          <w:rFonts w:ascii="Times New Roman" w:eastAsia="Times New Roman" w:hAnsi="Times New Roman" w:cs="Times New Roman"/>
          <w:kern w:val="1"/>
          <w:lang w:bidi="hi-IN"/>
        </w:rPr>
        <w:t xml:space="preserve">                                 </w:t>
      </w:r>
      <w:r w:rsidRPr="00890F62">
        <w:rPr>
          <w:rFonts w:ascii="Times New Roman" w:eastAsia="Arial Unicode MS" w:hAnsi="Times New Roman" w:cs="Times New Roman"/>
          <w:kern w:val="1"/>
          <w:sz w:val="20"/>
          <w:szCs w:val="20"/>
          <w:lang w:bidi="hi-IN"/>
        </w:rPr>
        <w:t>(Ф.И.О.)                                                        (подпись)</w:t>
      </w:r>
    </w:p>
    <w:p w:rsidR="00890F62" w:rsidRPr="00890F62" w:rsidRDefault="00890F62" w:rsidP="00083568">
      <w:pPr>
        <w:jc w:val="both"/>
        <w:rPr>
          <w:rFonts w:ascii="Times New Roman" w:eastAsia="Arial Unicode MS" w:hAnsi="Times New Roman" w:cs="Times New Roman"/>
          <w:kern w:val="1"/>
          <w:lang w:bidi="hi-IN"/>
        </w:rPr>
      </w:pPr>
      <w:r w:rsidRPr="00890F62">
        <w:rPr>
          <w:rFonts w:ascii="Times New Roman" w:eastAsia="Times New Roman" w:hAnsi="Times New Roman" w:cs="Times New Roman"/>
          <w:kern w:val="1"/>
          <w:lang w:bidi="hi-IN"/>
        </w:rPr>
        <w:t xml:space="preserve">      </w:t>
      </w:r>
      <w:r w:rsidRPr="00890F62">
        <w:rPr>
          <w:rFonts w:ascii="Times New Roman" w:eastAsia="Arial Unicode MS" w:hAnsi="Times New Roman" w:cs="Times New Roman"/>
          <w:kern w:val="1"/>
          <w:lang w:bidi="hi-IN"/>
        </w:rPr>
        <w:t>Дата      «_____» _______________ 20_____ г</w:t>
      </w:r>
    </w:p>
    <w:p w:rsidR="00083568" w:rsidRPr="00083568" w:rsidRDefault="00083568" w:rsidP="00083568">
      <w:pPr>
        <w:widowControl w:val="0"/>
        <w:autoSpaceDE w:val="0"/>
        <w:ind w:left="5940" w:hanging="720"/>
        <w:jc w:val="right"/>
        <w:rPr>
          <w:rFonts w:ascii="Times New Roman" w:hAnsi="Times New Roman" w:cs="Times New Roman"/>
        </w:rPr>
      </w:pPr>
      <w:r w:rsidRPr="00083568">
        <w:rPr>
          <w:rFonts w:ascii="Times New Roman" w:hAnsi="Times New Roman" w:cs="Times New Roman"/>
          <w:sz w:val="28"/>
          <w:szCs w:val="28"/>
        </w:rPr>
        <w:lastRenderedPageBreak/>
        <w:t>Приложение № 2</w:t>
      </w:r>
      <w:r w:rsidRPr="00083568">
        <w:rPr>
          <w:rFonts w:ascii="Times New Roman" w:hAnsi="Times New Roman" w:cs="Times New Roman"/>
        </w:rPr>
        <w:t xml:space="preserve"> </w:t>
      </w:r>
    </w:p>
    <w:p w:rsidR="00083568" w:rsidRPr="00083568" w:rsidRDefault="00083568" w:rsidP="00083568">
      <w:pPr>
        <w:ind w:right="76" w:firstLine="5040"/>
        <w:jc w:val="right"/>
        <w:rPr>
          <w:rFonts w:ascii="Times New Roman" w:hAnsi="Times New Roman" w:cs="Times New Roman"/>
        </w:rPr>
      </w:pPr>
      <w:r w:rsidRPr="00083568">
        <w:rPr>
          <w:rFonts w:ascii="Times New Roman" w:hAnsi="Times New Roman" w:cs="Times New Roman"/>
          <w:sz w:val="28"/>
          <w:szCs w:val="28"/>
        </w:rPr>
        <w:t>к Административному регламенту</w:t>
      </w:r>
    </w:p>
    <w:p w:rsidR="00083568" w:rsidRPr="00083568" w:rsidRDefault="00083568" w:rsidP="00083568">
      <w:pPr>
        <w:ind w:right="76" w:firstLine="5040"/>
        <w:jc w:val="right"/>
        <w:rPr>
          <w:rFonts w:ascii="Times New Roman" w:hAnsi="Times New Roman" w:cs="Times New Roman"/>
          <w:sz w:val="28"/>
          <w:szCs w:val="28"/>
        </w:rPr>
      </w:pPr>
    </w:p>
    <w:p w:rsidR="00083568" w:rsidRDefault="00083568" w:rsidP="00083568">
      <w:pPr>
        <w:ind w:right="76" w:firstLine="5040"/>
        <w:jc w:val="right"/>
        <w:rPr>
          <w:sz w:val="28"/>
          <w:szCs w:val="28"/>
        </w:rPr>
      </w:pPr>
    </w:p>
    <w:p w:rsidR="00083568" w:rsidRDefault="00083568" w:rsidP="00083568">
      <w:pPr>
        <w:pStyle w:val="1"/>
      </w:pPr>
      <w:r>
        <w:rPr>
          <w:rFonts w:ascii="Times New Roman" w:hAnsi="Times New Roman" w:cs="Times New Roman"/>
          <w:sz w:val="28"/>
          <w:szCs w:val="28"/>
        </w:rPr>
        <w:t xml:space="preserve">Блок-схема </w:t>
      </w:r>
      <w:r>
        <w:rPr>
          <w:rFonts w:ascii="Times New Roman" w:hAnsi="Times New Roman" w:cs="Times New Roman"/>
          <w:sz w:val="28"/>
          <w:szCs w:val="28"/>
        </w:rPr>
        <w:br/>
        <w:t>последовательности административных процедур муниципальной услуги «</w:t>
      </w:r>
      <w:r w:rsidRPr="009D2867">
        <w:rPr>
          <w:rFonts w:ascii="Times New Roman" w:hAnsi="Times New Roman" w:cs="Times New Roman"/>
          <w:sz w:val="28"/>
          <w:szCs w:val="28"/>
        </w:rPr>
        <w:t>Признание садового дома жилым домом и жилого дома садовым домом</w:t>
      </w:r>
      <w:r>
        <w:rPr>
          <w:rFonts w:ascii="Times New Roman" w:hAnsi="Times New Roman" w:cs="Times New Roman"/>
          <w:sz w:val="28"/>
          <w:szCs w:val="28"/>
        </w:rPr>
        <w:t>»</w:t>
      </w:r>
    </w:p>
    <w:p w:rsidR="00083568" w:rsidRDefault="00083568" w:rsidP="00083568">
      <w:pPr>
        <w:autoSpaceDE w:val="0"/>
        <w:ind w:firstLine="540"/>
        <w:jc w:val="both"/>
        <w:rPr>
          <w:rFonts w:eastAsia="Times New Roman"/>
          <w:sz w:val="28"/>
          <w:szCs w:val="28"/>
        </w:rPr>
      </w:pPr>
    </w:p>
    <w:p w:rsidR="00083568" w:rsidRDefault="00083568" w:rsidP="00083568">
      <w:pPr>
        <w:autoSpaceDE w:val="0"/>
        <w:ind w:firstLine="540"/>
        <w:jc w:val="both"/>
        <w:rPr>
          <w:rFonts w:eastAsia="Times New Roman"/>
          <w:sz w:val="28"/>
          <w:szCs w:val="28"/>
        </w:rPr>
      </w:pPr>
      <w:r>
        <w:rPr>
          <w:noProof/>
          <w:lang w:eastAsia="ru-RU"/>
        </w:rPr>
        <mc:AlternateContent>
          <mc:Choice Requires="wpc">
            <w:drawing>
              <wp:anchor distT="0" distB="0" distL="114300" distR="114300" simplePos="0" relativeHeight="251669504" behindDoc="0" locked="0" layoutInCell="1" allowOverlap="1">
                <wp:simplePos x="0" y="0"/>
                <wp:positionH relativeFrom="column">
                  <wp:posOffset>-989965</wp:posOffset>
                </wp:positionH>
                <wp:positionV relativeFrom="paragraph">
                  <wp:posOffset>7620</wp:posOffset>
                </wp:positionV>
                <wp:extent cx="7559040" cy="6612255"/>
                <wp:effectExtent l="635" t="0" r="3175" b="0"/>
                <wp:wrapNone/>
                <wp:docPr id="90" name="Полотно 9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19" name="Rectangle 100"/>
                        <wps:cNvSpPr>
                          <a:spLocks noChangeArrowheads="1"/>
                        </wps:cNvSpPr>
                        <wps:spPr bwMode="auto">
                          <a:xfrm>
                            <a:off x="1326515" y="840105"/>
                            <a:ext cx="286829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r w:rsidRPr="00FD207A">
                                <w:rPr>
                                  <w:color w:val="000000"/>
                                  <w:sz w:val="14"/>
                                  <w:szCs w:val="14"/>
                                </w:rPr>
                                <w:t>Прием и регистрация заявления на предоставление муниципальной услуги</w:t>
                              </w:r>
                            </w:p>
                          </w:txbxContent>
                        </wps:txbx>
                        <wps:bodyPr rot="0" vert="horz" wrap="none" lIns="0" tIns="0" rIns="0" bIns="0" anchor="t" anchorCtr="0" upright="1">
                          <a:spAutoFit/>
                        </wps:bodyPr>
                      </wps:wsp>
                      <wps:wsp>
                        <wps:cNvPr id="20" name="Rectangle 101"/>
                        <wps:cNvSpPr>
                          <a:spLocks noChangeArrowheads="1"/>
                        </wps:cNvSpPr>
                        <wps:spPr bwMode="auto">
                          <a:xfrm>
                            <a:off x="1633855" y="1192530"/>
                            <a:ext cx="244348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r w:rsidRPr="00FD207A">
                                <w:rPr>
                                  <w:color w:val="000000"/>
                                  <w:sz w:val="14"/>
                                  <w:szCs w:val="14"/>
                                </w:rPr>
                                <w:t>Передача заявления на предоставление муниципальной</w:t>
                              </w:r>
                              <w:r>
                                <w:rPr>
                                  <w:color w:val="000000"/>
                                  <w:sz w:val="14"/>
                                  <w:szCs w:val="14"/>
                                </w:rPr>
                                <w:t xml:space="preserve"> </w:t>
                              </w:r>
                              <w:r w:rsidRPr="00FD207A">
                                <w:rPr>
                                  <w:color w:val="000000"/>
                                  <w:sz w:val="14"/>
                                  <w:szCs w:val="14"/>
                                </w:rPr>
                                <w:t xml:space="preserve"> услуги</w:t>
                              </w:r>
                            </w:p>
                          </w:txbxContent>
                        </wps:txbx>
                        <wps:bodyPr rot="0" vert="horz" wrap="none" lIns="0" tIns="0" rIns="0" bIns="0" anchor="t" anchorCtr="0" upright="1">
                          <a:spAutoFit/>
                        </wps:bodyPr>
                      </wps:wsp>
                      <wps:wsp>
                        <wps:cNvPr id="21" name="Rectangle 102"/>
                        <wps:cNvSpPr>
                          <a:spLocks noChangeArrowheads="1"/>
                        </wps:cNvSpPr>
                        <wps:spPr bwMode="auto">
                          <a:xfrm>
                            <a:off x="1620520" y="1297940"/>
                            <a:ext cx="177038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r>
                                <w:rPr>
                                  <w:color w:val="000000"/>
                                  <w:sz w:val="14"/>
                                  <w:szCs w:val="14"/>
                                </w:rPr>
                                <w:t>специалисту Администрации</w:t>
                              </w:r>
                              <w:r w:rsidRPr="00FD207A">
                                <w:rPr>
                                  <w:color w:val="000000"/>
                                  <w:sz w:val="14"/>
                                  <w:szCs w:val="14"/>
                                </w:rPr>
                                <w:t xml:space="preserve"> н</w:t>
                              </w:r>
                              <w:r>
                                <w:rPr>
                                  <w:color w:val="000000"/>
                                  <w:sz w:val="14"/>
                                  <w:szCs w:val="14"/>
                                </w:rPr>
                                <w:t>а рассмотрение</w:t>
                              </w:r>
                            </w:p>
                          </w:txbxContent>
                        </wps:txbx>
                        <wps:bodyPr rot="0" vert="horz" wrap="none" lIns="0" tIns="0" rIns="0" bIns="0" anchor="t" anchorCtr="0" upright="1">
                          <a:spAutoFit/>
                        </wps:bodyPr>
                      </wps:wsp>
                      <wps:wsp>
                        <wps:cNvPr id="22" name="Rectangle 103"/>
                        <wps:cNvSpPr>
                          <a:spLocks noChangeArrowheads="1"/>
                        </wps:cNvSpPr>
                        <wps:spPr bwMode="auto">
                          <a:xfrm>
                            <a:off x="2571115" y="2258695"/>
                            <a:ext cx="53594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r>
                                <w:rPr>
                                  <w:color w:val="000000"/>
                                  <w:sz w:val="14"/>
                                  <w:szCs w:val="14"/>
                                  <w:lang w:val="en-US"/>
                                </w:rPr>
                                <w:t>Рассмотрение</w:t>
                              </w:r>
                              <w:proofErr w:type="spellEnd"/>
                            </w:p>
                          </w:txbxContent>
                        </wps:txbx>
                        <wps:bodyPr rot="0" vert="horz" wrap="none" lIns="0" tIns="0" rIns="0" bIns="0" anchor="t" anchorCtr="0" upright="1">
                          <a:spAutoFit/>
                        </wps:bodyPr>
                      </wps:wsp>
                      <wps:wsp>
                        <wps:cNvPr id="23" name="Rectangle 104"/>
                        <wps:cNvSpPr>
                          <a:spLocks noChangeArrowheads="1"/>
                        </wps:cNvSpPr>
                        <wps:spPr bwMode="auto">
                          <a:xfrm>
                            <a:off x="2282190" y="2364105"/>
                            <a:ext cx="110363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proofErr w:type="gramStart"/>
                              <w:r>
                                <w:rPr>
                                  <w:color w:val="000000"/>
                                  <w:sz w:val="14"/>
                                  <w:szCs w:val="14"/>
                                  <w:lang w:val="en-US"/>
                                </w:rPr>
                                <w:t>заявления</w:t>
                              </w:r>
                              <w:proofErr w:type="spellEnd"/>
                              <w:proofErr w:type="gramEnd"/>
                              <w:r>
                                <w:rPr>
                                  <w:color w:val="000000"/>
                                  <w:sz w:val="14"/>
                                  <w:szCs w:val="14"/>
                                  <w:lang w:val="en-US"/>
                                </w:rPr>
                                <w:t xml:space="preserve"> о </w:t>
                              </w:r>
                              <w:proofErr w:type="spellStart"/>
                              <w:r>
                                <w:rPr>
                                  <w:color w:val="000000"/>
                                  <w:sz w:val="14"/>
                                  <w:szCs w:val="14"/>
                                  <w:lang w:val="en-US"/>
                                </w:rPr>
                                <w:t>предоставлении</w:t>
                              </w:r>
                              <w:proofErr w:type="spellEnd"/>
                            </w:p>
                          </w:txbxContent>
                        </wps:txbx>
                        <wps:bodyPr rot="0" vert="horz" wrap="none" lIns="0" tIns="0" rIns="0" bIns="0" anchor="t" anchorCtr="0" upright="1">
                          <a:spAutoFit/>
                        </wps:bodyPr>
                      </wps:wsp>
                      <wps:wsp>
                        <wps:cNvPr id="24" name="Rectangle 105"/>
                        <wps:cNvSpPr>
                          <a:spLocks noChangeArrowheads="1"/>
                        </wps:cNvSpPr>
                        <wps:spPr bwMode="auto">
                          <a:xfrm>
                            <a:off x="2383155" y="2470150"/>
                            <a:ext cx="87312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proofErr w:type="gramStart"/>
                              <w:r>
                                <w:rPr>
                                  <w:color w:val="000000"/>
                                  <w:sz w:val="14"/>
                                  <w:szCs w:val="14"/>
                                  <w:lang w:val="en-US"/>
                                </w:rPr>
                                <w:t>муниципальной</w:t>
                              </w:r>
                              <w:proofErr w:type="spellEnd"/>
                              <w:proofErr w:type="gramEnd"/>
                              <w:r>
                                <w:rPr>
                                  <w:color w:val="000000"/>
                                  <w:sz w:val="14"/>
                                  <w:szCs w:val="14"/>
                                  <w:lang w:val="en-US"/>
                                </w:rPr>
                                <w:t xml:space="preserve"> </w:t>
                              </w:r>
                              <w:proofErr w:type="spellStart"/>
                              <w:r>
                                <w:rPr>
                                  <w:color w:val="000000"/>
                                  <w:sz w:val="14"/>
                                  <w:szCs w:val="14"/>
                                  <w:lang w:val="en-US"/>
                                </w:rPr>
                                <w:t>услуги</w:t>
                              </w:r>
                              <w:proofErr w:type="spellEnd"/>
                            </w:p>
                          </w:txbxContent>
                        </wps:txbx>
                        <wps:bodyPr rot="0" vert="horz" wrap="none" lIns="0" tIns="0" rIns="0" bIns="0" anchor="t" anchorCtr="0" upright="1">
                          <a:spAutoFit/>
                        </wps:bodyPr>
                      </wps:wsp>
                      <wps:wsp>
                        <wps:cNvPr id="25" name="Rectangle 106"/>
                        <wps:cNvSpPr>
                          <a:spLocks noChangeArrowheads="1"/>
                        </wps:cNvSpPr>
                        <wps:spPr bwMode="auto">
                          <a:xfrm>
                            <a:off x="2251075" y="2576195"/>
                            <a:ext cx="117030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proofErr w:type="gramStart"/>
                              <w:r>
                                <w:rPr>
                                  <w:color w:val="000000"/>
                                  <w:sz w:val="14"/>
                                  <w:szCs w:val="14"/>
                                  <w:lang w:val="en-US"/>
                                </w:rPr>
                                <w:t>специалистом</w:t>
                              </w:r>
                              <w:proofErr w:type="spellEnd"/>
                              <w:proofErr w:type="gramEnd"/>
                              <w:r>
                                <w:rPr>
                                  <w:color w:val="000000"/>
                                  <w:sz w:val="14"/>
                                  <w:szCs w:val="14"/>
                                  <w:lang w:val="en-US"/>
                                </w:rPr>
                                <w:t xml:space="preserve"> </w:t>
                              </w:r>
                              <w:r>
                                <w:rPr>
                                  <w:color w:val="000000"/>
                                  <w:sz w:val="14"/>
                                  <w:szCs w:val="14"/>
                                </w:rPr>
                                <w:t>Администрации</w:t>
                              </w:r>
                            </w:p>
                          </w:txbxContent>
                        </wps:txbx>
                        <wps:bodyPr rot="0" vert="horz" wrap="none" lIns="0" tIns="0" rIns="0" bIns="0" anchor="t" anchorCtr="0" upright="1">
                          <a:spAutoFit/>
                        </wps:bodyPr>
                      </wps:wsp>
                      <wps:wsp>
                        <wps:cNvPr id="26" name="Rectangle 107"/>
                        <wps:cNvSpPr>
                          <a:spLocks noChangeArrowheads="1"/>
                        </wps:cNvSpPr>
                        <wps:spPr bwMode="auto">
                          <a:xfrm>
                            <a:off x="1145540" y="3753485"/>
                            <a:ext cx="79502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r>
                                <w:rPr>
                                  <w:color w:val="000000"/>
                                  <w:sz w:val="14"/>
                                  <w:szCs w:val="14"/>
                                  <w:lang w:val="en-US"/>
                                </w:rPr>
                                <w:t>Подготовка</w:t>
                              </w:r>
                              <w:proofErr w:type="spellEnd"/>
                              <w:r>
                                <w:rPr>
                                  <w:color w:val="000000"/>
                                  <w:sz w:val="14"/>
                                  <w:szCs w:val="14"/>
                                  <w:lang w:val="en-US"/>
                                </w:rPr>
                                <w:t xml:space="preserve"> </w:t>
                              </w:r>
                              <w:proofErr w:type="spellStart"/>
                              <w:r>
                                <w:rPr>
                                  <w:color w:val="000000"/>
                                  <w:sz w:val="14"/>
                                  <w:szCs w:val="14"/>
                                  <w:lang w:val="en-US"/>
                                </w:rPr>
                                <w:t>решения</w:t>
                              </w:r>
                              <w:proofErr w:type="spellEnd"/>
                            </w:p>
                          </w:txbxContent>
                        </wps:txbx>
                        <wps:bodyPr rot="0" vert="horz" wrap="none" lIns="0" tIns="0" rIns="0" bIns="0" anchor="t" anchorCtr="0" upright="1">
                          <a:spAutoFit/>
                        </wps:bodyPr>
                      </wps:wsp>
                      <wps:wsp>
                        <wps:cNvPr id="27" name="Rectangle 108"/>
                        <wps:cNvSpPr>
                          <a:spLocks noChangeArrowheads="1"/>
                        </wps:cNvSpPr>
                        <wps:spPr bwMode="auto">
                          <a:xfrm>
                            <a:off x="1117600" y="3861435"/>
                            <a:ext cx="85661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proofErr w:type="gramStart"/>
                              <w:r>
                                <w:rPr>
                                  <w:color w:val="000000"/>
                                  <w:sz w:val="14"/>
                                  <w:szCs w:val="14"/>
                                  <w:lang w:val="en-US"/>
                                </w:rPr>
                                <w:t>об</w:t>
                              </w:r>
                              <w:proofErr w:type="spellEnd"/>
                              <w:proofErr w:type="gramEnd"/>
                              <w:r>
                                <w:rPr>
                                  <w:color w:val="000000"/>
                                  <w:sz w:val="14"/>
                                  <w:szCs w:val="14"/>
                                  <w:lang w:val="en-US"/>
                                </w:rPr>
                                <w:t xml:space="preserve"> </w:t>
                              </w:r>
                              <w:proofErr w:type="spellStart"/>
                              <w:r>
                                <w:rPr>
                                  <w:color w:val="000000"/>
                                  <w:sz w:val="14"/>
                                  <w:szCs w:val="14"/>
                                  <w:lang w:val="en-US"/>
                                </w:rPr>
                                <w:t>отказе</w:t>
                              </w:r>
                              <w:proofErr w:type="spellEnd"/>
                              <w:r>
                                <w:rPr>
                                  <w:color w:val="000000"/>
                                  <w:sz w:val="14"/>
                                  <w:szCs w:val="14"/>
                                  <w:lang w:val="en-US"/>
                                </w:rPr>
                                <w:t xml:space="preserve"> в </w:t>
                              </w:r>
                              <w:proofErr w:type="spellStart"/>
                              <w:r>
                                <w:rPr>
                                  <w:color w:val="000000"/>
                                  <w:sz w:val="14"/>
                                  <w:szCs w:val="14"/>
                                  <w:lang w:val="en-US"/>
                                </w:rPr>
                                <w:t>признании</w:t>
                              </w:r>
                              <w:proofErr w:type="spellEnd"/>
                            </w:p>
                          </w:txbxContent>
                        </wps:txbx>
                        <wps:bodyPr rot="0" vert="horz" wrap="none" lIns="0" tIns="0" rIns="0" bIns="0" anchor="t" anchorCtr="0" upright="1">
                          <a:spAutoFit/>
                        </wps:bodyPr>
                      </wps:wsp>
                      <wps:wsp>
                        <wps:cNvPr id="28" name="Rectangle 109"/>
                        <wps:cNvSpPr>
                          <a:spLocks noChangeArrowheads="1"/>
                        </wps:cNvSpPr>
                        <wps:spPr bwMode="auto">
                          <a:xfrm>
                            <a:off x="1122045" y="3966845"/>
                            <a:ext cx="8572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proofErr w:type="gramStart"/>
                              <w:r>
                                <w:rPr>
                                  <w:color w:val="000000"/>
                                  <w:sz w:val="14"/>
                                  <w:szCs w:val="14"/>
                                  <w:lang w:val="en-US"/>
                                </w:rPr>
                                <w:t>садового</w:t>
                              </w:r>
                              <w:proofErr w:type="spellEnd"/>
                              <w:proofErr w:type="gramEnd"/>
                              <w:r>
                                <w:rPr>
                                  <w:color w:val="000000"/>
                                  <w:sz w:val="14"/>
                                  <w:szCs w:val="14"/>
                                  <w:lang w:val="en-US"/>
                                </w:rPr>
                                <w:t xml:space="preserve"> </w:t>
                              </w:r>
                              <w:proofErr w:type="spellStart"/>
                              <w:r>
                                <w:rPr>
                                  <w:color w:val="000000"/>
                                  <w:sz w:val="14"/>
                                  <w:szCs w:val="14"/>
                                  <w:lang w:val="en-US"/>
                                </w:rPr>
                                <w:t>дома</w:t>
                              </w:r>
                              <w:proofErr w:type="spellEnd"/>
                              <w:r>
                                <w:rPr>
                                  <w:color w:val="000000"/>
                                  <w:sz w:val="14"/>
                                  <w:szCs w:val="14"/>
                                  <w:lang w:val="en-US"/>
                                </w:rPr>
                                <w:t xml:space="preserve"> </w:t>
                              </w:r>
                              <w:proofErr w:type="spellStart"/>
                              <w:r>
                                <w:rPr>
                                  <w:color w:val="000000"/>
                                  <w:sz w:val="14"/>
                                  <w:szCs w:val="14"/>
                                  <w:lang w:val="en-US"/>
                                </w:rPr>
                                <w:t>жилым</w:t>
                              </w:r>
                              <w:proofErr w:type="spellEnd"/>
                            </w:p>
                          </w:txbxContent>
                        </wps:txbx>
                        <wps:bodyPr rot="0" vert="horz" wrap="none" lIns="0" tIns="0" rIns="0" bIns="0" anchor="t" anchorCtr="0" upright="1">
                          <a:spAutoFit/>
                        </wps:bodyPr>
                      </wps:wsp>
                      <wps:wsp>
                        <wps:cNvPr id="29" name="Rectangle 110"/>
                        <wps:cNvSpPr>
                          <a:spLocks noChangeArrowheads="1"/>
                        </wps:cNvSpPr>
                        <wps:spPr bwMode="auto">
                          <a:xfrm>
                            <a:off x="1127760" y="4072890"/>
                            <a:ext cx="85090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proofErr w:type="gramStart"/>
                              <w:r>
                                <w:rPr>
                                  <w:color w:val="000000"/>
                                  <w:sz w:val="14"/>
                                  <w:szCs w:val="14"/>
                                  <w:lang w:val="en-US"/>
                                </w:rPr>
                                <w:t>домом</w:t>
                              </w:r>
                              <w:proofErr w:type="spellEnd"/>
                              <w:proofErr w:type="gramEnd"/>
                              <w:r>
                                <w:rPr>
                                  <w:color w:val="000000"/>
                                  <w:sz w:val="14"/>
                                  <w:szCs w:val="14"/>
                                  <w:lang w:val="en-US"/>
                                </w:rPr>
                                <w:t xml:space="preserve"> и </w:t>
                              </w:r>
                              <w:proofErr w:type="spellStart"/>
                              <w:r>
                                <w:rPr>
                                  <w:color w:val="000000"/>
                                  <w:sz w:val="14"/>
                                  <w:szCs w:val="14"/>
                                  <w:lang w:val="en-US"/>
                                </w:rPr>
                                <w:t>жилого</w:t>
                              </w:r>
                              <w:proofErr w:type="spellEnd"/>
                              <w:r>
                                <w:rPr>
                                  <w:color w:val="000000"/>
                                  <w:sz w:val="14"/>
                                  <w:szCs w:val="14"/>
                                  <w:lang w:val="en-US"/>
                                </w:rPr>
                                <w:t xml:space="preserve"> </w:t>
                              </w:r>
                              <w:proofErr w:type="spellStart"/>
                              <w:r>
                                <w:rPr>
                                  <w:color w:val="000000"/>
                                  <w:sz w:val="14"/>
                                  <w:szCs w:val="14"/>
                                  <w:lang w:val="en-US"/>
                                </w:rPr>
                                <w:t>дома</w:t>
                              </w:r>
                              <w:proofErr w:type="spellEnd"/>
                            </w:p>
                          </w:txbxContent>
                        </wps:txbx>
                        <wps:bodyPr rot="0" vert="horz" wrap="none" lIns="0" tIns="0" rIns="0" bIns="0" anchor="t" anchorCtr="0" upright="1">
                          <a:spAutoFit/>
                        </wps:bodyPr>
                      </wps:wsp>
                      <wps:wsp>
                        <wps:cNvPr id="30" name="Rectangle 111"/>
                        <wps:cNvSpPr>
                          <a:spLocks noChangeArrowheads="1"/>
                        </wps:cNvSpPr>
                        <wps:spPr bwMode="auto">
                          <a:xfrm>
                            <a:off x="1249045" y="4178935"/>
                            <a:ext cx="62293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proofErr w:type="gramStart"/>
                              <w:r>
                                <w:rPr>
                                  <w:color w:val="000000"/>
                                  <w:sz w:val="14"/>
                                  <w:szCs w:val="14"/>
                                  <w:lang w:val="en-US"/>
                                </w:rPr>
                                <w:t>садовым</w:t>
                              </w:r>
                              <w:proofErr w:type="spellEnd"/>
                              <w:proofErr w:type="gramEnd"/>
                              <w:r>
                                <w:rPr>
                                  <w:color w:val="000000"/>
                                  <w:sz w:val="14"/>
                                  <w:szCs w:val="14"/>
                                  <w:lang w:val="en-US"/>
                                </w:rPr>
                                <w:t xml:space="preserve"> </w:t>
                              </w:r>
                              <w:proofErr w:type="spellStart"/>
                              <w:r>
                                <w:rPr>
                                  <w:color w:val="000000"/>
                                  <w:sz w:val="14"/>
                                  <w:szCs w:val="14"/>
                                  <w:lang w:val="en-US"/>
                                </w:rPr>
                                <w:t>домом</w:t>
                              </w:r>
                              <w:proofErr w:type="spellEnd"/>
                            </w:p>
                          </w:txbxContent>
                        </wps:txbx>
                        <wps:bodyPr rot="0" vert="horz" wrap="none" lIns="0" tIns="0" rIns="0" bIns="0" anchor="t" anchorCtr="0" upright="1">
                          <a:spAutoFit/>
                        </wps:bodyPr>
                      </wps:wsp>
                      <wps:wsp>
                        <wps:cNvPr id="31" name="Rectangle 112"/>
                        <wps:cNvSpPr>
                          <a:spLocks noChangeArrowheads="1"/>
                        </wps:cNvSpPr>
                        <wps:spPr bwMode="auto">
                          <a:xfrm>
                            <a:off x="1302385" y="4728845"/>
                            <a:ext cx="50609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r>
                                <w:rPr>
                                  <w:color w:val="000000"/>
                                  <w:sz w:val="14"/>
                                  <w:szCs w:val="14"/>
                                  <w:lang w:val="en-US"/>
                                </w:rPr>
                                <w:t>Направление</w:t>
                              </w:r>
                              <w:proofErr w:type="spellEnd"/>
                            </w:p>
                          </w:txbxContent>
                        </wps:txbx>
                        <wps:bodyPr rot="0" vert="horz" wrap="none" lIns="0" tIns="0" rIns="0" bIns="0" anchor="t" anchorCtr="0" upright="1">
                          <a:spAutoFit/>
                        </wps:bodyPr>
                      </wps:wsp>
                      <wps:wsp>
                        <wps:cNvPr id="32" name="Rectangle 113"/>
                        <wps:cNvSpPr>
                          <a:spLocks noChangeArrowheads="1"/>
                        </wps:cNvSpPr>
                        <wps:spPr bwMode="auto">
                          <a:xfrm>
                            <a:off x="1171575" y="4834890"/>
                            <a:ext cx="75946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proofErr w:type="gramStart"/>
                              <w:r>
                                <w:rPr>
                                  <w:color w:val="000000"/>
                                  <w:sz w:val="14"/>
                                  <w:szCs w:val="14"/>
                                  <w:lang w:val="en-US"/>
                                </w:rPr>
                                <w:t>заявителю</w:t>
                              </w:r>
                              <w:proofErr w:type="spellEnd"/>
                              <w:proofErr w:type="gramEnd"/>
                              <w:r>
                                <w:rPr>
                                  <w:color w:val="000000"/>
                                  <w:sz w:val="14"/>
                                  <w:szCs w:val="14"/>
                                  <w:lang w:val="en-US"/>
                                </w:rPr>
                                <w:t xml:space="preserve"> </w:t>
                              </w:r>
                              <w:proofErr w:type="spellStart"/>
                              <w:r>
                                <w:rPr>
                                  <w:color w:val="000000"/>
                                  <w:sz w:val="14"/>
                                  <w:szCs w:val="14"/>
                                  <w:lang w:val="en-US"/>
                                </w:rPr>
                                <w:t>решения</w:t>
                              </w:r>
                              <w:proofErr w:type="spellEnd"/>
                            </w:p>
                          </w:txbxContent>
                        </wps:txbx>
                        <wps:bodyPr rot="0" vert="horz" wrap="none" lIns="0" tIns="0" rIns="0" bIns="0" anchor="t" anchorCtr="0" upright="1">
                          <a:spAutoFit/>
                        </wps:bodyPr>
                      </wps:wsp>
                      <wps:wsp>
                        <wps:cNvPr id="33" name="Rectangle 114"/>
                        <wps:cNvSpPr>
                          <a:spLocks noChangeArrowheads="1"/>
                        </wps:cNvSpPr>
                        <wps:spPr bwMode="auto">
                          <a:xfrm>
                            <a:off x="1117600" y="4942840"/>
                            <a:ext cx="85661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proofErr w:type="gramStart"/>
                              <w:r>
                                <w:rPr>
                                  <w:color w:val="000000"/>
                                  <w:sz w:val="14"/>
                                  <w:szCs w:val="14"/>
                                  <w:lang w:val="en-US"/>
                                </w:rPr>
                                <w:t>об</w:t>
                              </w:r>
                              <w:proofErr w:type="spellEnd"/>
                              <w:proofErr w:type="gramEnd"/>
                              <w:r>
                                <w:rPr>
                                  <w:color w:val="000000"/>
                                  <w:sz w:val="14"/>
                                  <w:szCs w:val="14"/>
                                  <w:lang w:val="en-US"/>
                                </w:rPr>
                                <w:t xml:space="preserve"> </w:t>
                              </w:r>
                              <w:proofErr w:type="spellStart"/>
                              <w:r>
                                <w:rPr>
                                  <w:color w:val="000000"/>
                                  <w:sz w:val="14"/>
                                  <w:szCs w:val="14"/>
                                  <w:lang w:val="en-US"/>
                                </w:rPr>
                                <w:t>отказе</w:t>
                              </w:r>
                              <w:proofErr w:type="spellEnd"/>
                              <w:r>
                                <w:rPr>
                                  <w:color w:val="000000"/>
                                  <w:sz w:val="14"/>
                                  <w:szCs w:val="14"/>
                                  <w:lang w:val="en-US"/>
                                </w:rPr>
                                <w:t xml:space="preserve"> в </w:t>
                              </w:r>
                              <w:proofErr w:type="spellStart"/>
                              <w:r>
                                <w:rPr>
                                  <w:color w:val="000000"/>
                                  <w:sz w:val="14"/>
                                  <w:szCs w:val="14"/>
                                  <w:lang w:val="en-US"/>
                                </w:rPr>
                                <w:t>признании</w:t>
                              </w:r>
                              <w:proofErr w:type="spellEnd"/>
                            </w:p>
                          </w:txbxContent>
                        </wps:txbx>
                        <wps:bodyPr rot="0" vert="horz" wrap="none" lIns="0" tIns="0" rIns="0" bIns="0" anchor="t" anchorCtr="0" upright="1">
                          <a:spAutoFit/>
                        </wps:bodyPr>
                      </wps:wsp>
                      <wps:wsp>
                        <wps:cNvPr id="34" name="Rectangle 115"/>
                        <wps:cNvSpPr>
                          <a:spLocks noChangeArrowheads="1"/>
                        </wps:cNvSpPr>
                        <wps:spPr bwMode="auto">
                          <a:xfrm>
                            <a:off x="1122045" y="5048250"/>
                            <a:ext cx="8572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proofErr w:type="gramStart"/>
                              <w:r>
                                <w:rPr>
                                  <w:color w:val="000000"/>
                                  <w:sz w:val="14"/>
                                  <w:szCs w:val="14"/>
                                  <w:lang w:val="en-US"/>
                                </w:rPr>
                                <w:t>садового</w:t>
                              </w:r>
                              <w:proofErr w:type="spellEnd"/>
                              <w:proofErr w:type="gramEnd"/>
                              <w:r>
                                <w:rPr>
                                  <w:color w:val="000000"/>
                                  <w:sz w:val="14"/>
                                  <w:szCs w:val="14"/>
                                  <w:lang w:val="en-US"/>
                                </w:rPr>
                                <w:t xml:space="preserve"> </w:t>
                              </w:r>
                              <w:proofErr w:type="spellStart"/>
                              <w:r>
                                <w:rPr>
                                  <w:color w:val="000000"/>
                                  <w:sz w:val="14"/>
                                  <w:szCs w:val="14"/>
                                  <w:lang w:val="en-US"/>
                                </w:rPr>
                                <w:t>дома</w:t>
                              </w:r>
                              <w:proofErr w:type="spellEnd"/>
                              <w:r>
                                <w:rPr>
                                  <w:color w:val="000000"/>
                                  <w:sz w:val="14"/>
                                  <w:szCs w:val="14"/>
                                  <w:lang w:val="en-US"/>
                                </w:rPr>
                                <w:t xml:space="preserve"> </w:t>
                              </w:r>
                              <w:proofErr w:type="spellStart"/>
                              <w:r>
                                <w:rPr>
                                  <w:color w:val="000000"/>
                                  <w:sz w:val="14"/>
                                  <w:szCs w:val="14"/>
                                  <w:lang w:val="en-US"/>
                                </w:rPr>
                                <w:t>жилым</w:t>
                              </w:r>
                              <w:proofErr w:type="spellEnd"/>
                            </w:p>
                          </w:txbxContent>
                        </wps:txbx>
                        <wps:bodyPr rot="0" vert="horz" wrap="none" lIns="0" tIns="0" rIns="0" bIns="0" anchor="t" anchorCtr="0" upright="1">
                          <a:spAutoFit/>
                        </wps:bodyPr>
                      </wps:wsp>
                      <wps:wsp>
                        <wps:cNvPr id="35" name="Rectangle 116"/>
                        <wps:cNvSpPr>
                          <a:spLocks noChangeArrowheads="1"/>
                        </wps:cNvSpPr>
                        <wps:spPr bwMode="auto">
                          <a:xfrm>
                            <a:off x="1127760" y="5154295"/>
                            <a:ext cx="85090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proofErr w:type="gramStart"/>
                              <w:r>
                                <w:rPr>
                                  <w:color w:val="000000"/>
                                  <w:sz w:val="14"/>
                                  <w:szCs w:val="14"/>
                                  <w:lang w:val="en-US"/>
                                </w:rPr>
                                <w:t>домом</w:t>
                              </w:r>
                              <w:proofErr w:type="spellEnd"/>
                              <w:proofErr w:type="gramEnd"/>
                              <w:r>
                                <w:rPr>
                                  <w:color w:val="000000"/>
                                  <w:sz w:val="14"/>
                                  <w:szCs w:val="14"/>
                                  <w:lang w:val="en-US"/>
                                </w:rPr>
                                <w:t xml:space="preserve"> и </w:t>
                              </w:r>
                              <w:proofErr w:type="spellStart"/>
                              <w:r>
                                <w:rPr>
                                  <w:color w:val="000000"/>
                                  <w:sz w:val="14"/>
                                  <w:szCs w:val="14"/>
                                  <w:lang w:val="en-US"/>
                                </w:rPr>
                                <w:t>жилого</w:t>
                              </w:r>
                              <w:proofErr w:type="spellEnd"/>
                              <w:r>
                                <w:rPr>
                                  <w:color w:val="000000"/>
                                  <w:sz w:val="14"/>
                                  <w:szCs w:val="14"/>
                                  <w:lang w:val="en-US"/>
                                </w:rPr>
                                <w:t xml:space="preserve"> </w:t>
                              </w:r>
                              <w:proofErr w:type="spellStart"/>
                              <w:r>
                                <w:rPr>
                                  <w:color w:val="000000"/>
                                  <w:sz w:val="14"/>
                                  <w:szCs w:val="14"/>
                                  <w:lang w:val="en-US"/>
                                </w:rPr>
                                <w:t>дома</w:t>
                              </w:r>
                              <w:proofErr w:type="spellEnd"/>
                            </w:p>
                          </w:txbxContent>
                        </wps:txbx>
                        <wps:bodyPr rot="0" vert="horz" wrap="none" lIns="0" tIns="0" rIns="0" bIns="0" anchor="t" anchorCtr="0" upright="1">
                          <a:spAutoFit/>
                        </wps:bodyPr>
                      </wps:wsp>
                      <wps:wsp>
                        <wps:cNvPr id="36" name="Rectangle 117"/>
                        <wps:cNvSpPr>
                          <a:spLocks noChangeArrowheads="1"/>
                        </wps:cNvSpPr>
                        <wps:spPr bwMode="auto">
                          <a:xfrm>
                            <a:off x="1249045" y="5260340"/>
                            <a:ext cx="62293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proofErr w:type="gramStart"/>
                              <w:r>
                                <w:rPr>
                                  <w:color w:val="000000"/>
                                  <w:sz w:val="14"/>
                                  <w:szCs w:val="14"/>
                                  <w:lang w:val="en-US"/>
                                </w:rPr>
                                <w:t>садовым</w:t>
                              </w:r>
                              <w:proofErr w:type="spellEnd"/>
                              <w:proofErr w:type="gramEnd"/>
                              <w:r>
                                <w:rPr>
                                  <w:color w:val="000000"/>
                                  <w:sz w:val="14"/>
                                  <w:szCs w:val="14"/>
                                  <w:lang w:val="en-US"/>
                                </w:rPr>
                                <w:t xml:space="preserve"> </w:t>
                              </w:r>
                              <w:proofErr w:type="spellStart"/>
                              <w:r>
                                <w:rPr>
                                  <w:color w:val="000000"/>
                                  <w:sz w:val="14"/>
                                  <w:szCs w:val="14"/>
                                  <w:lang w:val="en-US"/>
                                </w:rPr>
                                <w:t>домом</w:t>
                              </w:r>
                              <w:proofErr w:type="spellEnd"/>
                            </w:p>
                          </w:txbxContent>
                        </wps:txbx>
                        <wps:bodyPr rot="0" vert="horz" wrap="none" lIns="0" tIns="0" rIns="0" bIns="0" anchor="t" anchorCtr="0" upright="1">
                          <a:spAutoFit/>
                        </wps:bodyPr>
                      </wps:wsp>
                      <wps:wsp>
                        <wps:cNvPr id="37" name="Rectangle 118"/>
                        <wps:cNvSpPr>
                          <a:spLocks noChangeArrowheads="1"/>
                        </wps:cNvSpPr>
                        <wps:spPr bwMode="auto">
                          <a:xfrm>
                            <a:off x="3710940" y="3098800"/>
                            <a:ext cx="87312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r>
                                <w:rPr>
                                  <w:color w:val="000000"/>
                                  <w:sz w:val="14"/>
                                  <w:szCs w:val="14"/>
                                  <w:lang w:val="en-US"/>
                                </w:rPr>
                                <w:t>Направление</w:t>
                              </w:r>
                              <w:proofErr w:type="spellEnd"/>
                              <w:r>
                                <w:rPr>
                                  <w:color w:val="000000"/>
                                  <w:sz w:val="14"/>
                                  <w:szCs w:val="14"/>
                                  <w:lang w:val="en-US"/>
                                </w:rPr>
                                <w:t xml:space="preserve"> </w:t>
                              </w:r>
                              <w:proofErr w:type="spellStart"/>
                              <w:r>
                                <w:rPr>
                                  <w:color w:val="000000"/>
                                  <w:sz w:val="14"/>
                                  <w:szCs w:val="14"/>
                                  <w:lang w:val="en-US"/>
                                </w:rPr>
                                <w:t>запросов</w:t>
                              </w:r>
                              <w:proofErr w:type="spellEnd"/>
                            </w:p>
                          </w:txbxContent>
                        </wps:txbx>
                        <wps:bodyPr rot="0" vert="horz" wrap="none" lIns="0" tIns="0" rIns="0" bIns="0" anchor="t" anchorCtr="0" upright="1">
                          <a:spAutoFit/>
                        </wps:bodyPr>
                      </wps:wsp>
                      <wps:wsp>
                        <wps:cNvPr id="38" name="Rectangle 119"/>
                        <wps:cNvSpPr>
                          <a:spLocks noChangeArrowheads="1"/>
                        </wps:cNvSpPr>
                        <wps:spPr bwMode="auto">
                          <a:xfrm>
                            <a:off x="3771900" y="3204845"/>
                            <a:ext cx="72771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gramStart"/>
                              <w:r>
                                <w:rPr>
                                  <w:color w:val="000000"/>
                                  <w:sz w:val="14"/>
                                  <w:szCs w:val="14"/>
                                  <w:lang w:val="en-US"/>
                                </w:rPr>
                                <w:t>в</w:t>
                              </w:r>
                              <w:proofErr w:type="gramEnd"/>
                              <w:r>
                                <w:rPr>
                                  <w:color w:val="000000"/>
                                  <w:sz w:val="14"/>
                                  <w:szCs w:val="14"/>
                                  <w:lang w:val="en-US"/>
                                </w:rPr>
                                <w:t xml:space="preserve"> </w:t>
                              </w:r>
                              <w:proofErr w:type="spellStart"/>
                              <w:r>
                                <w:rPr>
                                  <w:color w:val="000000"/>
                                  <w:sz w:val="14"/>
                                  <w:szCs w:val="14"/>
                                  <w:lang w:val="en-US"/>
                                </w:rPr>
                                <w:t>соответствующие</w:t>
                              </w:r>
                              <w:proofErr w:type="spellEnd"/>
                            </w:p>
                          </w:txbxContent>
                        </wps:txbx>
                        <wps:bodyPr rot="0" vert="horz" wrap="none" lIns="0" tIns="0" rIns="0" bIns="0" anchor="t" anchorCtr="0" upright="1">
                          <a:spAutoFit/>
                        </wps:bodyPr>
                      </wps:wsp>
                      <wps:wsp>
                        <wps:cNvPr id="39" name="Rectangle 120"/>
                        <wps:cNvSpPr>
                          <a:spLocks noChangeArrowheads="1"/>
                        </wps:cNvSpPr>
                        <wps:spPr bwMode="auto">
                          <a:xfrm>
                            <a:off x="3716655" y="3310255"/>
                            <a:ext cx="84899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proofErr w:type="gramStart"/>
                              <w:r>
                                <w:rPr>
                                  <w:color w:val="000000"/>
                                  <w:sz w:val="14"/>
                                  <w:szCs w:val="14"/>
                                  <w:lang w:val="en-US"/>
                                </w:rPr>
                                <w:t>организации</w:t>
                              </w:r>
                              <w:proofErr w:type="spellEnd"/>
                              <w:proofErr w:type="gramEnd"/>
                              <w:r>
                                <w:rPr>
                                  <w:color w:val="000000"/>
                                  <w:sz w:val="14"/>
                                  <w:szCs w:val="14"/>
                                  <w:lang w:val="en-US"/>
                                </w:rPr>
                                <w:t xml:space="preserve"> и </w:t>
                              </w:r>
                              <w:proofErr w:type="spellStart"/>
                              <w:r>
                                <w:rPr>
                                  <w:color w:val="000000"/>
                                  <w:sz w:val="14"/>
                                  <w:szCs w:val="14"/>
                                  <w:lang w:val="en-US"/>
                                </w:rPr>
                                <w:t>органы</w:t>
                              </w:r>
                              <w:proofErr w:type="spellEnd"/>
                            </w:p>
                          </w:txbxContent>
                        </wps:txbx>
                        <wps:bodyPr rot="0" vert="horz" wrap="none" lIns="0" tIns="0" rIns="0" bIns="0" anchor="t" anchorCtr="0" upright="1">
                          <a:spAutoFit/>
                        </wps:bodyPr>
                      </wps:wsp>
                      <wps:wsp>
                        <wps:cNvPr id="40" name="Rectangle 121"/>
                        <wps:cNvSpPr>
                          <a:spLocks noChangeArrowheads="1"/>
                        </wps:cNvSpPr>
                        <wps:spPr bwMode="auto">
                          <a:xfrm>
                            <a:off x="3804920" y="3416300"/>
                            <a:ext cx="67627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gramStart"/>
                              <w:r>
                                <w:rPr>
                                  <w:color w:val="000000"/>
                                  <w:sz w:val="14"/>
                                  <w:szCs w:val="14"/>
                                  <w:lang w:val="en-US"/>
                                </w:rPr>
                                <w:t>в</w:t>
                              </w:r>
                              <w:proofErr w:type="gramEnd"/>
                              <w:r>
                                <w:rPr>
                                  <w:color w:val="000000"/>
                                  <w:sz w:val="14"/>
                                  <w:szCs w:val="14"/>
                                  <w:lang w:val="en-US"/>
                                </w:rPr>
                                <w:t xml:space="preserve"> </w:t>
                              </w:r>
                              <w:proofErr w:type="spellStart"/>
                              <w:r>
                                <w:rPr>
                                  <w:color w:val="000000"/>
                                  <w:sz w:val="14"/>
                                  <w:szCs w:val="14"/>
                                  <w:lang w:val="en-US"/>
                                </w:rPr>
                                <w:t>рамках</w:t>
                              </w:r>
                              <w:proofErr w:type="spellEnd"/>
                              <w:r>
                                <w:rPr>
                                  <w:color w:val="000000"/>
                                  <w:sz w:val="14"/>
                                  <w:szCs w:val="14"/>
                                  <w:lang w:val="en-US"/>
                                </w:rPr>
                                <w:t xml:space="preserve"> </w:t>
                              </w:r>
                              <w:proofErr w:type="spellStart"/>
                              <w:r>
                                <w:rPr>
                                  <w:color w:val="000000"/>
                                  <w:sz w:val="14"/>
                                  <w:szCs w:val="14"/>
                                  <w:lang w:val="en-US"/>
                                </w:rPr>
                                <w:t>системы</w:t>
                              </w:r>
                              <w:proofErr w:type="spellEnd"/>
                            </w:p>
                          </w:txbxContent>
                        </wps:txbx>
                        <wps:bodyPr rot="0" vert="horz" wrap="none" lIns="0" tIns="0" rIns="0" bIns="0" anchor="t" anchorCtr="0" upright="1">
                          <a:spAutoFit/>
                        </wps:bodyPr>
                      </wps:wsp>
                      <wps:wsp>
                        <wps:cNvPr id="41" name="Rectangle 122"/>
                        <wps:cNvSpPr>
                          <a:spLocks noChangeArrowheads="1"/>
                        </wps:cNvSpPr>
                        <wps:spPr bwMode="auto">
                          <a:xfrm>
                            <a:off x="3757930" y="3522345"/>
                            <a:ext cx="78803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proofErr w:type="gramStart"/>
                              <w:r>
                                <w:rPr>
                                  <w:color w:val="000000"/>
                                  <w:sz w:val="14"/>
                                  <w:szCs w:val="14"/>
                                  <w:lang w:val="en-US"/>
                                </w:rPr>
                                <w:t>межведомственного</w:t>
                              </w:r>
                              <w:proofErr w:type="spellEnd"/>
                              <w:proofErr w:type="gramEnd"/>
                            </w:p>
                          </w:txbxContent>
                        </wps:txbx>
                        <wps:bodyPr rot="0" vert="horz" wrap="none" lIns="0" tIns="0" rIns="0" bIns="0" anchor="t" anchorCtr="0" upright="1">
                          <a:spAutoFit/>
                        </wps:bodyPr>
                      </wps:wsp>
                      <wps:wsp>
                        <wps:cNvPr id="42" name="Rectangle 123"/>
                        <wps:cNvSpPr>
                          <a:spLocks noChangeArrowheads="1"/>
                        </wps:cNvSpPr>
                        <wps:spPr bwMode="auto">
                          <a:xfrm>
                            <a:off x="3891280" y="3624580"/>
                            <a:ext cx="587375"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proofErr w:type="gramStart"/>
                              <w:r>
                                <w:rPr>
                                  <w:color w:val="000000"/>
                                  <w:sz w:val="14"/>
                                  <w:szCs w:val="14"/>
                                  <w:lang w:val="en-US"/>
                                </w:rPr>
                                <w:t>электронного</w:t>
                              </w:r>
                              <w:proofErr w:type="spellEnd"/>
                              <w:proofErr w:type="gramEnd"/>
                            </w:p>
                          </w:txbxContent>
                        </wps:txbx>
                        <wps:bodyPr rot="0" vert="horz" wrap="square" lIns="0" tIns="0" rIns="0" bIns="0" anchor="t" anchorCtr="0" upright="1">
                          <a:noAutofit/>
                        </wps:bodyPr>
                      </wps:wsp>
                      <wps:wsp>
                        <wps:cNvPr id="43" name="Rectangle 124"/>
                        <wps:cNvSpPr>
                          <a:spLocks noChangeArrowheads="1"/>
                        </wps:cNvSpPr>
                        <wps:spPr bwMode="auto">
                          <a:xfrm>
                            <a:off x="3841115" y="3729990"/>
                            <a:ext cx="637540" cy="10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proofErr w:type="gramStart"/>
                              <w:r>
                                <w:rPr>
                                  <w:color w:val="000000"/>
                                  <w:sz w:val="14"/>
                                  <w:szCs w:val="14"/>
                                  <w:lang w:val="en-US"/>
                                </w:rPr>
                                <w:t>взаимодействия</w:t>
                              </w:r>
                              <w:proofErr w:type="spellEnd"/>
                              <w:proofErr w:type="gramEnd"/>
                            </w:p>
                          </w:txbxContent>
                        </wps:txbx>
                        <wps:bodyPr rot="0" vert="horz" wrap="square" lIns="0" tIns="0" rIns="0" bIns="0" anchor="t" anchorCtr="0" upright="1">
                          <a:noAutofit/>
                        </wps:bodyPr>
                      </wps:wsp>
                      <wps:wsp>
                        <wps:cNvPr id="44" name="Rectangle 125"/>
                        <wps:cNvSpPr>
                          <a:spLocks noChangeArrowheads="1"/>
                        </wps:cNvSpPr>
                        <wps:spPr bwMode="auto">
                          <a:xfrm>
                            <a:off x="3886200" y="4316095"/>
                            <a:ext cx="52641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r>
                                <w:rPr>
                                  <w:color w:val="000000"/>
                                  <w:sz w:val="14"/>
                                  <w:szCs w:val="14"/>
                                  <w:lang w:val="en-US"/>
                                </w:rPr>
                                <w:t>Направление</w:t>
                              </w:r>
                              <w:proofErr w:type="spellEnd"/>
                            </w:p>
                          </w:txbxContent>
                        </wps:txbx>
                        <wps:bodyPr rot="0" vert="horz" wrap="square" lIns="0" tIns="0" rIns="0" bIns="0" anchor="t" anchorCtr="0" upright="1">
                          <a:spAutoFit/>
                        </wps:bodyPr>
                      </wps:wsp>
                      <wps:wsp>
                        <wps:cNvPr id="45" name="Rectangle 126"/>
                        <wps:cNvSpPr>
                          <a:spLocks noChangeArrowheads="1"/>
                        </wps:cNvSpPr>
                        <wps:spPr bwMode="auto">
                          <a:xfrm>
                            <a:off x="3940810" y="4422140"/>
                            <a:ext cx="40132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proofErr w:type="gramStart"/>
                              <w:r>
                                <w:rPr>
                                  <w:color w:val="000000"/>
                                  <w:sz w:val="14"/>
                                  <w:szCs w:val="14"/>
                                  <w:lang w:val="en-US"/>
                                </w:rPr>
                                <w:t>заявителю</w:t>
                              </w:r>
                              <w:proofErr w:type="spellEnd"/>
                              <w:proofErr w:type="gramEnd"/>
                            </w:p>
                          </w:txbxContent>
                        </wps:txbx>
                        <wps:bodyPr rot="0" vert="horz" wrap="none" lIns="0" tIns="0" rIns="0" bIns="0" anchor="t" anchorCtr="0" upright="1">
                          <a:spAutoFit/>
                        </wps:bodyPr>
                      </wps:wsp>
                      <wps:wsp>
                        <wps:cNvPr id="46" name="Rectangle 127"/>
                        <wps:cNvSpPr>
                          <a:spLocks noChangeArrowheads="1"/>
                        </wps:cNvSpPr>
                        <wps:spPr bwMode="auto">
                          <a:xfrm>
                            <a:off x="3854450" y="4528185"/>
                            <a:ext cx="57848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proofErr w:type="gramStart"/>
                              <w:r>
                                <w:rPr>
                                  <w:color w:val="000000"/>
                                  <w:sz w:val="14"/>
                                  <w:szCs w:val="14"/>
                                  <w:lang w:val="en-US"/>
                                </w:rPr>
                                <w:t>уведомления</w:t>
                              </w:r>
                              <w:proofErr w:type="spellEnd"/>
                              <w:proofErr w:type="gramEnd"/>
                              <w:r>
                                <w:rPr>
                                  <w:color w:val="000000"/>
                                  <w:sz w:val="14"/>
                                  <w:szCs w:val="14"/>
                                  <w:lang w:val="en-US"/>
                                </w:rPr>
                                <w:t xml:space="preserve"> о</w:t>
                              </w:r>
                            </w:p>
                          </w:txbxContent>
                        </wps:txbx>
                        <wps:bodyPr rot="0" vert="horz" wrap="none" lIns="0" tIns="0" rIns="0" bIns="0" anchor="t" anchorCtr="0" upright="1">
                          <a:spAutoFit/>
                        </wps:bodyPr>
                      </wps:wsp>
                      <wps:wsp>
                        <wps:cNvPr id="47" name="Rectangle 128"/>
                        <wps:cNvSpPr>
                          <a:spLocks noChangeArrowheads="1"/>
                        </wps:cNvSpPr>
                        <wps:spPr bwMode="auto">
                          <a:xfrm>
                            <a:off x="3850640" y="4630420"/>
                            <a:ext cx="628015" cy="10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proofErr w:type="gramStart"/>
                              <w:r>
                                <w:rPr>
                                  <w:color w:val="000000"/>
                                  <w:sz w:val="14"/>
                                  <w:szCs w:val="14"/>
                                  <w:lang w:val="en-US"/>
                                </w:rPr>
                                <w:t>представлении</w:t>
                              </w:r>
                              <w:proofErr w:type="spellEnd"/>
                              <w:proofErr w:type="gramEnd"/>
                            </w:p>
                          </w:txbxContent>
                        </wps:txbx>
                        <wps:bodyPr rot="0" vert="horz" wrap="square" lIns="0" tIns="0" rIns="0" bIns="0" anchor="t" anchorCtr="0" upright="1">
                          <a:noAutofit/>
                        </wps:bodyPr>
                      </wps:wsp>
                      <wps:wsp>
                        <wps:cNvPr id="48" name="Rectangle 129"/>
                        <wps:cNvSpPr>
                          <a:spLocks noChangeArrowheads="1"/>
                        </wps:cNvSpPr>
                        <wps:spPr bwMode="auto">
                          <a:xfrm>
                            <a:off x="3830955" y="4739640"/>
                            <a:ext cx="77851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proofErr w:type="gramStart"/>
                              <w:r>
                                <w:rPr>
                                  <w:color w:val="000000"/>
                                  <w:sz w:val="14"/>
                                  <w:szCs w:val="14"/>
                                  <w:lang w:val="en-US"/>
                                </w:rPr>
                                <w:t>отсутствующих</w:t>
                              </w:r>
                              <w:proofErr w:type="spellEnd"/>
                              <w:proofErr w:type="gramEnd"/>
                            </w:p>
                          </w:txbxContent>
                        </wps:txbx>
                        <wps:bodyPr rot="0" vert="horz" wrap="square" lIns="0" tIns="0" rIns="0" bIns="0" anchor="t" anchorCtr="0" upright="1">
                          <a:spAutoFit/>
                        </wps:bodyPr>
                      </wps:wsp>
                      <wps:wsp>
                        <wps:cNvPr id="49" name="Rectangle 130"/>
                        <wps:cNvSpPr>
                          <a:spLocks noChangeArrowheads="1"/>
                        </wps:cNvSpPr>
                        <wps:spPr bwMode="auto">
                          <a:xfrm>
                            <a:off x="3913505" y="4845685"/>
                            <a:ext cx="5651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proofErr w:type="gramStart"/>
                              <w:r>
                                <w:rPr>
                                  <w:color w:val="000000"/>
                                  <w:sz w:val="14"/>
                                  <w:szCs w:val="14"/>
                                  <w:lang w:val="en-US"/>
                                </w:rPr>
                                <w:t>документов</w:t>
                              </w:r>
                              <w:proofErr w:type="spellEnd"/>
                              <w:proofErr w:type="gramEnd"/>
                            </w:p>
                          </w:txbxContent>
                        </wps:txbx>
                        <wps:bodyPr rot="0" vert="horz" wrap="square" lIns="0" tIns="0" rIns="0" bIns="0" anchor="t" anchorCtr="0" upright="1">
                          <a:spAutoFit/>
                        </wps:bodyPr>
                      </wps:wsp>
                      <wps:wsp>
                        <wps:cNvPr id="50" name="Rectangle 131"/>
                        <wps:cNvSpPr>
                          <a:spLocks noChangeArrowheads="1"/>
                        </wps:cNvSpPr>
                        <wps:spPr bwMode="auto">
                          <a:xfrm>
                            <a:off x="4869180" y="3753485"/>
                            <a:ext cx="79502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r>
                                <w:rPr>
                                  <w:color w:val="000000"/>
                                  <w:sz w:val="14"/>
                                  <w:szCs w:val="14"/>
                                  <w:lang w:val="en-US"/>
                                </w:rPr>
                                <w:t>Подготовка</w:t>
                              </w:r>
                              <w:proofErr w:type="spellEnd"/>
                              <w:r>
                                <w:rPr>
                                  <w:color w:val="000000"/>
                                  <w:sz w:val="14"/>
                                  <w:szCs w:val="14"/>
                                  <w:lang w:val="en-US"/>
                                </w:rPr>
                                <w:t xml:space="preserve"> </w:t>
                              </w:r>
                              <w:proofErr w:type="spellStart"/>
                              <w:r>
                                <w:rPr>
                                  <w:color w:val="000000"/>
                                  <w:sz w:val="14"/>
                                  <w:szCs w:val="14"/>
                                  <w:lang w:val="en-US"/>
                                </w:rPr>
                                <w:t>решения</w:t>
                              </w:r>
                              <w:proofErr w:type="spellEnd"/>
                            </w:p>
                          </w:txbxContent>
                        </wps:txbx>
                        <wps:bodyPr rot="0" vert="horz" wrap="none" lIns="0" tIns="0" rIns="0" bIns="0" anchor="t" anchorCtr="0" upright="1">
                          <a:spAutoFit/>
                        </wps:bodyPr>
                      </wps:wsp>
                      <wps:wsp>
                        <wps:cNvPr id="51" name="Rectangle 132"/>
                        <wps:cNvSpPr>
                          <a:spLocks noChangeArrowheads="1"/>
                        </wps:cNvSpPr>
                        <wps:spPr bwMode="auto">
                          <a:xfrm>
                            <a:off x="4850130" y="3859530"/>
                            <a:ext cx="86360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gramStart"/>
                              <w:r>
                                <w:rPr>
                                  <w:color w:val="000000"/>
                                  <w:sz w:val="14"/>
                                  <w:szCs w:val="14"/>
                                  <w:lang w:val="en-US"/>
                                </w:rPr>
                                <w:t>о</w:t>
                              </w:r>
                              <w:proofErr w:type="gramEnd"/>
                              <w:r>
                                <w:rPr>
                                  <w:color w:val="000000"/>
                                  <w:sz w:val="14"/>
                                  <w:szCs w:val="14"/>
                                  <w:lang w:val="en-US"/>
                                </w:rPr>
                                <w:t xml:space="preserve"> </w:t>
                              </w:r>
                              <w:proofErr w:type="spellStart"/>
                              <w:r>
                                <w:rPr>
                                  <w:color w:val="000000"/>
                                  <w:sz w:val="14"/>
                                  <w:szCs w:val="14"/>
                                  <w:lang w:val="en-US"/>
                                </w:rPr>
                                <w:t>признании</w:t>
                              </w:r>
                              <w:proofErr w:type="spellEnd"/>
                              <w:r>
                                <w:rPr>
                                  <w:color w:val="000000"/>
                                  <w:sz w:val="14"/>
                                  <w:szCs w:val="14"/>
                                  <w:lang w:val="en-US"/>
                                </w:rPr>
                                <w:t xml:space="preserve"> </w:t>
                              </w:r>
                              <w:r>
                                <w:rPr>
                                  <w:color w:val="000000"/>
                                  <w:sz w:val="14"/>
                                  <w:szCs w:val="14"/>
                                </w:rPr>
                                <w:t xml:space="preserve"> </w:t>
                              </w:r>
                              <w:proofErr w:type="spellStart"/>
                              <w:r>
                                <w:rPr>
                                  <w:color w:val="000000"/>
                                  <w:sz w:val="14"/>
                                  <w:szCs w:val="14"/>
                                  <w:lang w:val="en-US"/>
                                </w:rPr>
                                <w:t>садового</w:t>
                              </w:r>
                              <w:proofErr w:type="spellEnd"/>
                            </w:p>
                          </w:txbxContent>
                        </wps:txbx>
                        <wps:bodyPr rot="0" vert="horz" wrap="none" lIns="0" tIns="0" rIns="0" bIns="0" anchor="t" anchorCtr="0" upright="1">
                          <a:spAutoFit/>
                        </wps:bodyPr>
                      </wps:wsp>
                      <wps:wsp>
                        <wps:cNvPr id="52" name="Rectangle 133"/>
                        <wps:cNvSpPr>
                          <a:spLocks noChangeArrowheads="1"/>
                        </wps:cNvSpPr>
                        <wps:spPr bwMode="auto">
                          <a:xfrm>
                            <a:off x="4857750" y="3965575"/>
                            <a:ext cx="84518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proofErr w:type="gramStart"/>
                              <w:r>
                                <w:rPr>
                                  <w:color w:val="000000"/>
                                  <w:sz w:val="14"/>
                                  <w:szCs w:val="14"/>
                                  <w:lang w:val="en-US"/>
                                </w:rPr>
                                <w:t>дома</w:t>
                              </w:r>
                              <w:proofErr w:type="spellEnd"/>
                              <w:proofErr w:type="gramEnd"/>
                              <w:r>
                                <w:rPr>
                                  <w:color w:val="000000"/>
                                  <w:sz w:val="14"/>
                                  <w:szCs w:val="14"/>
                                  <w:lang w:val="en-US"/>
                                </w:rPr>
                                <w:t xml:space="preserve"> </w:t>
                              </w:r>
                              <w:proofErr w:type="spellStart"/>
                              <w:r>
                                <w:rPr>
                                  <w:color w:val="000000"/>
                                  <w:sz w:val="14"/>
                                  <w:szCs w:val="14"/>
                                  <w:lang w:val="en-US"/>
                                </w:rPr>
                                <w:t>жилым</w:t>
                              </w:r>
                              <w:proofErr w:type="spellEnd"/>
                              <w:r>
                                <w:rPr>
                                  <w:color w:val="000000"/>
                                  <w:sz w:val="14"/>
                                  <w:szCs w:val="14"/>
                                  <w:lang w:val="en-US"/>
                                </w:rPr>
                                <w:t xml:space="preserve"> </w:t>
                              </w:r>
                              <w:proofErr w:type="spellStart"/>
                              <w:r>
                                <w:rPr>
                                  <w:color w:val="000000"/>
                                  <w:sz w:val="14"/>
                                  <w:szCs w:val="14"/>
                                  <w:lang w:val="en-US"/>
                                </w:rPr>
                                <w:t>домом</w:t>
                              </w:r>
                              <w:proofErr w:type="spellEnd"/>
                              <w:r>
                                <w:rPr>
                                  <w:color w:val="000000"/>
                                  <w:sz w:val="14"/>
                                  <w:szCs w:val="14"/>
                                  <w:lang w:val="en-US"/>
                                </w:rPr>
                                <w:t xml:space="preserve"> и</w:t>
                              </w:r>
                            </w:p>
                          </w:txbxContent>
                        </wps:txbx>
                        <wps:bodyPr rot="0" vert="horz" wrap="none" lIns="0" tIns="0" rIns="0" bIns="0" anchor="t" anchorCtr="0" upright="1">
                          <a:spAutoFit/>
                        </wps:bodyPr>
                      </wps:wsp>
                      <wps:wsp>
                        <wps:cNvPr id="53" name="Rectangle 134"/>
                        <wps:cNvSpPr>
                          <a:spLocks noChangeArrowheads="1"/>
                        </wps:cNvSpPr>
                        <wps:spPr bwMode="auto">
                          <a:xfrm>
                            <a:off x="4847590" y="4070985"/>
                            <a:ext cx="8572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proofErr w:type="gramStart"/>
                              <w:r>
                                <w:rPr>
                                  <w:color w:val="000000"/>
                                  <w:sz w:val="14"/>
                                  <w:szCs w:val="14"/>
                                  <w:lang w:val="en-US"/>
                                </w:rPr>
                                <w:t>жилого</w:t>
                              </w:r>
                              <w:proofErr w:type="spellEnd"/>
                              <w:proofErr w:type="gramEnd"/>
                              <w:r>
                                <w:rPr>
                                  <w:color w:val="000000"/>
                                  <w:sz w:val="14"/>
                                  <w:szCs w:val="14"/>
                                  <w:lang w:val="en-US"/>
                                </w:rPr>
                                <w:t xml:space="preserve"> </w:t>
                              </w:r>
                              <w:proofErr w:type="spellStart"/>
                              <w:r>
                                <w:rPr>
                                  <w:color w:val="000000"/>
                                  <w:sz w:val="14"/>
                                  <w:szCs w:val="14"/>
                                  <w:lang w:val="en-US"/>
                                </w:rPr>
                                <w:t>дома</w:t>
                              </w:r>
                              <w:proofErr w:type="spellEnd"/>
                              <w:r>
                                <w:rPr>
                                  <w:color w:val="000000"/>
                                  <w:sz w:val="14"/>
                                  <w:szCs w:val="14"/>
                                  <w:lang w:val="en-US"/>
                                </w:rPr>
                                <w:t xml:space="preserve"> </w:t>
                              </w:r>
                              <w:proofErr w:type="spellStart"/>
                              <w:r>
                                <w:rPr>
                                  <w:color w:val="000000"/>
                                  <w:sz w:val="14"/>
                                  <w:szCs w:val="14"/>
                                  <w:lang w:val="en-US"/>
                                </w:rPr>
                                <w:t>садовым</w:t>
                              </w:r>
                              <w:proofErr w:type="spellEnd"/>
                            </w:p>
                          </w:txbxContent>
                        </wps:txbx>
                        <wps:bodyPr rot="0" vert="horz" wrap="none" lIns="0" tIns="0" rIns="0" bIns="0" anchor="t" anchorCtr="0" upright="1">
                          <a:spAutoFit/>
                        </wps:bodyPr>
                      </wps:wsp>
                      <wps:wsp>
                        <wps:cNvPr id="54" name="Rectangle 135"/>
                        <wps:cNvSpPr>
                          <a:spLocks noChangeArrowheads="1"/>
                        </wps:cNvSpPr>
                        <wps:spPr bwMode="auto">
                          <a:xfrm>
                            <a:off x="5158105" y="4177030"/>
                            <a:ext cx="26416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proofErr w:type="gramStart"/>
                              <w:r>
                                <w:rPr>
                                  <w:color w:val="000000"/>
                                  <w:sz w:val="14"/>
                                  <w:szCs w:val="14"/>
                                  <w:lang w:val="en-US"/>
                                </w:rPr>
                                <w:t>домом</w:t>
                              </w:r>
                              <w:proofErr w:type="spellEnd"/>
                              <w:proofErr w:type="gramEnd"/>
                            </w:p>
                          </w:txbxContent>
                        </wps:txbx>
                        <wps:bodyPr rot="0" vert="horz" wrap="none" lIns="0" tIns="0" rIns="0" bIns="0" anchor="t" anchorCtr="0" upright="1">
                          <a:spAutoFit/>
                        </wps:bodyPr>
                      </wps:wsp>
                      <wps:wsp>
                        <wps:cNvPr id="55" name="Rectangle 136"/>
                        <wps:cNvSpPr>
                          <a:spLocks noChangeArrowheads="1"/>
                        </wps:cNvSpPr>
                        <wps:spPr bwMode="auto">
                          <a:xfrm>
                            <a:off x="5026660" y="4728845"/>
                            <a:ext cx="50609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r>
                                <w:rPr>
                                  <w:color w:val="000000"/>
                                  <w:sz w:val="14"/>
                                  <w:szCs w:val="14"/>
                                  <w:lang w:val="en-US"/>
                                </w:rPr>
                                <w:t>Направление</w:t>
                              </w:r>
                              <w:proofErr w:type="spellEnd"/>
                            </w:p>
                          </w:txbxContent>
                        </wps:txbx>
                        <wps:bodyPr rot="0" vert="horz" wrap="none" lIns="0" tIns="0" rIns="0" bIns="0" anchor="t" anchorCtr="0" upright="1">
                          <a:spAutoFit/>
                        </wps:bodyPr>
                      </wps:wsp>
                      <wps:wsp>
                        <wps:cNvPr id="56" name="Rectangle 137"/>
                        <wps:cNvSpPr>
                          <a:spLocks noChangeArrowheads="1"/>
                        </wps:cNvSpPr>
                        <wps:spPr bwMode="auto">
                          <a:xfrm>
                            <a:off x="4860925" y="4834890"/>
                            <a:ext cx="82613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proofErr w:type="gramStart"/>
                              <w:r>
                                <w:rPr>
                                  <w:color w:val="000000"/>
                                  <w:sz w:val="14"/>
                                  <w:szCs w:val="14"/>
                                  <w:lang w:val="en-US"/>
                                </w:rPr>
                                <w:t>заявителю</w:t>
                              </w:r>
                              <w:proofErr w:type="spellEnd"/>
                              <w:proofErr w:type="gramEnd"/>
                              <w:r>
                                <w:rPr>
                                  <w:color w:val="000000"/>
                                  <w:sz w:val="14"/>
                                  <w:szCs w:val="14"/>
                                  <w:lang w:val="en-US"/>
                                </w:rPr>
                                <w:t xml:space="preserve"> </w:t>
                              </w:r>
                              <w:proofErr w:type="spellStart"/>
                              <w:r>
                                <w:rPr>
                                  <w:color w:val="000000"/>
                                  <w:sz w:val="14"/>
                                  <w:szCs w:val="14"/>
                                  <w:lang w:val="en-US"/>
                                </w:rPr>
                                <w:t>решения</w:t>
                              </w:r>
                              <w:proofErr w:type="spellEnd"/>
                              <w:r>
                                <w:rPr>
                                  <w:color w:val="000000"/>
                                  <w:sz w:val="14"/>
                                  <w:szCs w:val="14"/>
                                  <w:lang w:val="en-US"/>
                                </w:rPr>
                                <w:t xml:space="preserve"> о</w:t>
                              </w:r>
                            </w:p>
                          </w:txbxContent>
                        </wps:txbx>
                        <wps:bodyPr rot="0" vert="horz" wrap="none" lIns="0" tIns="0" rIns="0" bIns="0" anchor="t" anchorCtr="0" upright="1">
                          <a:spAutoFit/>
                        </wps:bodyPr>
                      </wps:wsp>
                      <wps:wsp>
                        <wps:cNvPr id="57" name="Rectangle 138"/>
                        <wps:cNvSpPr>
                          <a:spLocks noChangeArrowheads="1"/>
                        </wps:cNvSpPr>
                        <wps:spPr bwMode="auto">
                          <a:xfrm>
                            <a:off x="4885690" y="4940935"/>
                            <a:ext cx="77660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proofErr w:type="gramStart"/>
                              <w:r>
                                <w:rPr>
                                  <w:color w:val="000000"/>
                                  <w:sz w:val="14"/>
                                  <w:szCs w:val="14"/>
                                  <w:lang w:val="en-US"/>
                                </w:rPr>
                                <w:t>признании</w:t>
                              </w:r>
                              <w:proofErr w:type="spellEnd"/>
                              <w:proofErr w:type="gramEnd"/>
                              <w:r>
                                <w:rPr>
                                  <w:color w:val="000000"/>
                                  <w:sz w:val="14"/>
                                  <w:szCs w:val="14"/>
                                  <w:lang w:val="en-US"/>
                                </w:rPr>
                                <w:t xml:space="preserve"> </w:t>
                              </w:r>
                              <w:proofErr w:type="spellStart"/>
                              <w:r>
                                <w:rPr>
                                  <w:color w:val="000000"/>
                                  <w:sz w:val="14"/>
                                  <w:szCs w:val="14"/>
                                  <w:lang w:val="en-US"/>
                                </w:rPr>
                                <w:t>садового</w:t>
                              </w:r>
                              <w:proofErr w:type="spellEnd"/>
                            </w:p>
                          </w:txbxContent>
                        </wps:txbx>
                        <wps:bodyPr rot="0" vert="horz" wrap="none" lIns="0" tIns="0" rIns="0" bIns="0" anchor="t" anchorCtr="0" upright="1">
                          <a:spAutoFit/>
                        </wps:bodyPr>
                      </wps:wsp>
                      <wps:wsp>
                        <wps:cNvPr id="58" name="Rectangle 139"/>
                        <wps:cNvSpPr>
                          <a:spLocks noChangeArrowheads="1"/>
                        </wps:cNvSpPr>
                        <wps:spPr bwMode="auto">
                          <a:xfrm>
                            <a:off x="4857750" y="5046980"/>
                            <a:ext cx="84518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proofErr w:type="gramStart"/>
                              <w:r>
                                <w:rPr>
                                  <w:color w:val="000000"/>
                                  <w:sz w:val="14"/>
                                  <w:szCs w:val="14"/>
                                  <w:lang w:val="en-US"/>
                                </w:rPr>
                                <w:t>дома</w:t>
                              </w:r>
                              <w:proofErr w:type="spellEnd"/>
                              <w:proofErr w:type="gramEnd"/>
                              <w:r>
                                <w:rPr>
                                  <w:color w:val="000000"/>
                                  <w:sz w:val="14"/>
                                  <w:szCs w:val="14"/>
                                  <w:lang w:val="en-US"/>
                                </w:rPr>
                                <w:t xml:space="preserve"> </w:t>
                              </w:r>
                              <w:proofErr w:type="spellStart"/>
                              <w:r>
                                <w:rPr>
                                  <w:color w:val="000000"/>
                                  <w:sz w:val="14"/>
                                  <w:szCs w:val="14"/>
                                  <w:lang w:val="en-US"/>
                                </w:rPr>
                                <w:t>жилым</w:t>
                              </w:r>
                              <w:proofErr w:type="spellEnd"/>
                              <w:r>
                                <w:rPr>
                                  <w:color w:val="000000"/>
                                  <w:sz w:val="14"/>
                                  <w:szCs w:val="14"/>
                                  <w:lang w:val="en-US"/>
                                </w:rPr>
                                <w:t xml:space="preserve"> </w:t>
                              </w:r>
                              <w:proofErr w:type="spellStart"/>
                              <w:r>
                                <w:rPr>
                                  <w:color w:val="000000"/>
                                  <w:sz w:val="14"/>
                                  <w:szCs w:val="14"/>
                                  <w:lang w:val="en-US"/>
                                </w:rPr>
                                <w:t>домом</w:t>
                              </w:r>
                              <w:proofErr w:type="spellEnd"/>
                              <w:r>
                                <w:rPr>
                                  <w:color w:val="000000"/>
                                  <w:sz w:val="14"/>
                                  <w:szCs w:val="14"/>
                                  <w:lang w:val="en-US"/>
                                </w:rPr>
                                <w:t xml:space="preserve"> и</w:t>
                              </w:r>
                            </w:p>
                          </w:txbxContent>
                        </wps:txbx>
                        <wps:bodyPr rot="0" vert="horz" wrap="none" lIns="0" tIns="0" rIns="0" bIns="0" anchor="t" anchorCtr="0" upright="1">
                          <a:spAutoFit/>
                        </wps:bodyPr>
                      </wps:wsp>
                      <wps:wsp>
                        <wps:cNvPr id="59" name="Rectangle 140"/>
                        <wps:cNvSpPr>
                          <a:spLocks noChangeArrowheads="1"/>
                        </wps:cNvSpPr>
                        <wps:spPr bwMode="auto">
                          <a:xfrm>
                            <a:off x="4847590" y="5152390"/>
                            <a:ext cx="8572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proofErr w:type="gramStart"/>
                              <w:r>
                                <w:rPr>
                                  <w:color w:val="000000"/>
                                  <w:sz w:val="14"/>
                                  <w:szCs w:val="14"/>
                                  <w:lang w:val="en-US"/>
                                </w:rPr>
                                <w:t>жилого</w:t>
                              </w:r>
                              <w:proofErr w:type="spellEnd"/>
                              <w:proofErr w:type="gramEnd"/>
                              <w:r>
                                <w:rPr>
                                  <w:color w:val="000000"/>
                                  <w:sz w:val="14"/>
                                  <w:szCs w:val="14"/>
                                  <w:lang w:val="en-US"/>
                                </w:rPr>
                                <w:t xml:space="preserve"> </w:t>
                              </w:r>
                              <w:proofErr w:type="spellStart"/>
                              <w:r>
                                <w:rPr>
                                  <w:color w:val="000000"/>
                                  <w:sz w:val="14"/>
                                  <w:szCs w:val="14"/>
                                  <w:lang w:val="en-US"/>
                                </w:rPr>
                                <w:t>дома</w:t>
                              </w:r>
                              <w:proofErr w:type="spellEnd"/>
                              <w:r>
                                <w:rPr>
                                  <w:color w:val="000000"/>
                                  <w:sz w:val="14"/>
                                  <w:szCs w:val="14"/>
                                  <w:lang w:val="en-US"/>
                                </w:rPr>
                                <w:t xml:space="preserve"> </w:t>
                              </w:r>
                              <w:proofErr w:type="spellStart"/>
                              <w:r>
                                <w:rPr>
                                  <w:color w:val="000000"/>
                                  <w:sz w:val="14"/>
                                  <w:szCs w:val="14"/>
                                  <w:lang w:val="en-US"/>
                                </w:rPr>
                                <w:t>садовым</w:t>
                              </w:r>
                              <w:proofErr w:type="spellEnd"/>
                            </w:p>
                          </w:txbxContent>
                        </wps:txbx>
                        <wps:bodyPr rot="0" vert="horz" wrap="none" lIns="0" tIns="0" rIns="0" bIns="0" anchor="t" anchorCtr="0" upright="1">
                          <a:spAutoFit/>
                        </wps:bodyPr>
                      </wps:wsp>
                      <wps:wsp>
                        <wps:cNvPr id="60" name="Rectangle 141"/>
                        <wps:cNvSpPr>
                          <a:spLocks noChangeArrowheads="1"/>
                        </wps:cNvSpPr>
                        <wps:spPr bwMode="auto">
                          <a:xfrm>
                            <a:off x="5158105" y="5258435"/>
                            <a:ext cx="26416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568" w:rsidRDefault="00083568" w:rsidP="00083568">
                              <w:proofErr w:type="spellStart"/>
                              <w:proofErr w:type="gramStart"/>
                              <w:r>
                                <w:rPr>
                                  <w:color w:val="000000"/>
                                  <w:sz w:val="14"/>
                                  <w:szCs w:val="14"/>
                                  <w:lang w:val="en-US"/>
                                </w:rPr>
                                <w:t>домом</w:t>
                              </w:r>
                              <w:proofErr w:type="spellEnd"/>
                              <w:proofErr w:type="gramEnd"/>
                            </w:p>
                          </w:txbxContent>
                        </wps:txbx>
                        <wps:bodyPr rot="0" vert="horz" wrap="none" lIns="0" tIns="0" rIns="0" bIns="0" anchor="t" anchorCtr="0" upright="1">
                          <a:spAutoFit/>
                        </wps:bodyPr>
                      </wps:wsp>
                      <wps:wsp>
                        <wps:cNvPr id="61" name="Rectangle 142"/>
                        <wps:cNvSpPr>
                          <a:spLocks noChangeArrowheads="1"/>
                        </wps:cNvSpPr>
                        <wps:spPr bwMode="auto">
                          <a:xfrm>
                            <a:off x="1257935" y="796290"/>
                            <a:ext cx="3138805" cy="20891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43"/>
                        <wps:cNvSpPr>
                          <a:spLocks noChangeArrowheads="1"/>
                        </wps:cNvSpPr>
                        <wps:spPr bwMode="auto">
                          <a:xfrm>
                            <a:off x="1270635" y="1136015"/>
                            <a:ext cx="3138805" cy="69659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144"/>
                        <wps:cNvSpPr>
                          <a:spLocks/>
                        </wps:cNvSpPr>
                        <wps:spPr bwMode="auto">
                          <a:xfrm>
                            <a:off x="1562100" y="2066925"/>
                            <a:ext cx="2567940" cy="1201420"/>
                          </a:xfrm>
                          <a:custGeom>
                            <a:avLst/>
                            <a:gdLst>
                              <a:gd name="T0" fmla="*/ 6066 w 12133"/>
                              <a:gd name="T1" fmla="*/ 0 h 5675"/>
                              <a:gd name="T2" fmla="*/ 0 w 12133"/>
                              <a:gd name="T3" fmla="*/ 2837 h 5675"/>
                              <a:gd name="T4" fmla="*/ 6066 w 12133"/>
                              <a:gd name="T5" fmla="*/ 5675 h 5675"/>
                              <a:gd name="T6" fmla="*/ 12133 w 12133"/>
                              <a:gd name="T7" fmla="*/ 2837 h 5675"/>
                              <a:gd name="T8" fmla="*/ 6066 w 12133"/>
                              <a:gd name="T9" fmla="*/ 0 h 5675"/>
                            </a:gdLst>
                            <a:ahLst/>
                            <a:cxnLst>
                              <a:cxn ang="0">
                                <a:pos x="T0" y="T1"/>
                              </a:cxn>
                              <a:cxn ang="0">
                                <a:pos x="T2" y="T3"/>
                              </a:cxn>
                              <a:cxn ang="0">
                                <a:pos x="T4" y="T5"/>
                              </a:cxn>
                              <a:cxn ang="0">
                                <a:pos x="T6" y="T7"/>
                              </a:cxn>
                              <a:cxn ang="0">
                                <a:pos x="T8" y="T9"/>
                              </a:cxn>
                            </a:cxnLst>
                            <a:rect l="0" t="0" r="r" b="b"/>
                            <a:pathLst>
                              <a:path w="12133" h="5675">
                                <a:moveTo>
                                  <a:pt x="6066" y="0"/>
                                </a:moveTo>
                                <a:lnTo>
                                  <a:pt x="0" y="2837"/>
                                </a:lnTo>
                                <a:lnTo>
                                  <a:pt x="6066" y="5675"/>
                                </a:lnTo>
                                <a:lnTo>
                                  <a:pt x="12133" y="2837"/>
                                </a:lnTo>
                                <a:lnTo>
                                  <a:pt x="6066"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145"/>
                        <wps:cNvSpPr>
                          <a:spLocks noChangeArrowheads="1"/>
                        </wps:cNvSpPr>
                        <wps:spPr bwMode="auto">
                          <a:xfrm>
                            <a:off x="1062990" y="3739515"/>
                            <a:ext cx="998220" cy="56959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146"/>
                        <wps:cNvSpPr>
                          <a:spLocks/>
                        </wps:cNvSpPr>
                        <wps:spPr bwMode="auto">
                          <a:xfrm>
                            <a:off x="2974975" y="2914015"/>
                            <a:ext cx="2310765" cy="1081405"/>
                          </a:xfrm>
                          <a:custGeom>
                            <a:avLst/>
                            <a:gdLst>
                              <a:gd name="T0" fmla="*/ 5459 w 10919"/>
                              <a:gd name="T1" fmla="*/ 0 h 5108"/>
                              <a:gd name="T2" fmla="*/ 0 w 10919"/>
                              <a:gd name="T3" fmla="*/ 2554 h 5108"/>
                              <a:gd name="T4" fmla="*/ 5459 w 10919"/>
                              <a:gd name="T5" fmla="*/ 5108 h 5108"/>
                              <a:gd name="T6" fmla="*/ 10919 w 10919"/>
                              <a:gd name="T7" fmla="*/ 2554 h 5108"/>
                              <a:gd name="T8" fmla="*/ 5459 w 10919"/>
                              <a:gd name="T9" fmla="*/ 0 h 5108"/>
                            </a:gdLst>
                            <a:ahLst/>
                            <a:cxnLst>
                              <a:cxn ang="0">
                                <a:pos x="T0" y="T1"/>
                              </a:cxn>
                              <a:cxn ang="0">
                                <a:pos x="T2" y="T3"/>
                              </a:cxn>
                              <a:cxn ang="0">
                                <a:pos x="T4" y="T5"/>
                              </a:cxn>
                              <a:cxn ang="0">
                                <a:pos x="T6" y="T7"/>
                              </a:cxn>
                              <a:cxn ang="0">
                                <a:pos x="T8" y="T9"/>
                              </a:cxn>
                            </a:cxnLst>
                            <a:rect l="0" t="0" r="r" b="b"/>
                            <a:pathLst>
                              <a:path w="10919" h="5108">
                                <a:moveTo>
                                  <a:pt x="5459" y="0"/>
                                </a:moveTo>
                                <a:lnTo>
                                  <a:pt x="0" y="2554"/>
                                </a:lnTo>
                                <a:lnTo>
                                  <a:pt x="5459" y="5108"/>
                                </a:lnTo>
                                <a:lnTo>
                                  <a:pt x="10919" y="2554"/>
                                </a:lnTo>
                                <a:lnTo>
                                  <a:pt x="5459"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147"/>
                        <wps:cNvSpPr>
                          <a:spLocks noChangeArrowheads="1"/>
                        </wps:cNvSpPr>
                        <wps:spPr bwMode="auto">
                          <a:xfrm>
                            <a:off x="3733165" y="4309110"/>
                            <a:ext cx="793750" cy="66421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148"/>
                        <wps:cNvSpPr>
                          <a:spLocks noChangeArrowheads="1"/>
                        </wps:cNvSpPr>
                        <wps:spPr bwMode="auto">
                          <a:xfrm>
                            <a:off x="1062990" y="4714875"/>
                            <a:ext cx="998220" cy="66484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149"/>
                        <wps:cNvSpPr>
                          <a:spLocks noChangeArrowheads="1"/>
                        </wps:cNvSpPr>
                        <wps:spPr bwMode="auto">
                          <a:xfrm>
                            <a:off x="4787265" y="3739515"/>
                            <a:ext cx="997585" cy="56959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150"/>
                        <wps:cNvSpPr>
                          <a:spLocks noChangeArrowheads="1"/>
                        </wps:cNvSpPr>
                        <wps:spPr bwMode="auto">
                          <a:xfrm>
                            <a:off x="4787265" y="4714875"/>
                            <a:ext cx="997585" cy="66484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151"/>
                        <wps:cNvSpPr>
                          <a:spLocks/>
                        </wps:cNvSpPr>
                        <wps:spPr bwMode="auto">
                          <a:xfrm>
                            <a:off x="1549400" y="3663315"/>
                            <a:ext cx="25400" cy="76200"/>
                          </a:xfrm>
                          <a:custGeom>
                            <a:avLst/>
                            <a:gdLst>
                              <a:gd name="T0" fmla="*/ 120 w 120"/>
                              <a:gd name="T1" fmla="*/ 0 h 361"/>
                              <a:gd name="T2" fmla="*/ 60 w 120"/>
                              <a:gd name="T3" fmla="*/ 361 h 361"/>
                              <a:gd name="T4" fmla="*/ 0 w 120"/>
                              <a:gd name="T5" fmla="*/ 0 h 361"/>
                              <a:gd name="T6" fmla="*/ 120 w 120"/>
                              <a:gd name="T7" fmla="*/ 0 h 361"/>
                            </a:gdLst>
                            <a:ahLst/>
                            <a:cxnLst>
                              <a:cxn ang="0">
                                <a:pos x="T0" y="T1"/>
                              </a:cxn>
                              <a:cxn ang="0">
                                <a:pos x="T2" y="T3"/>
                              </a:cxn>
                              <a:cxn ang="0">
                                <a:pos x="T4" y="T5"/>
                              </a:cxn>
                              <a:cxn ang="0">
                                <a:pos x="T6" y="T7"/>
                              </a:cxn>
                            </a:cxnLst>
                            <a:rect l="0" t="0" r="r" b="b"/>
                            <a:pathLst>
                              <a:path w="120" h="361">
                                <a:moveTo>
                                  <a:pt x="120" y="0"/>
                                </a:moveTo>
                                <a:lnTo>
                                  <a:pt x="60" y="361"/>
                                </a:lnTo>
                                <a:lnTo>
                                  <a:pt x="0" y="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Line 152"/>
                        <wps:cNvCnPr/>
                        <wps:spPr bwMode="auto">
                          <a:xfrm flipV="1">
                            <a:off x="1562100" y="2667635"/>
                            <a:ext cx="635" cy="9956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 name="Freeform 153"/>
                        <wps:cNvSpPr>
                          <a:spLocks/>
                        </wps:cNvSpPr>
                        <wps:spPr bwMode="auto">
                          <a:xfrm>
                            <a:off x="1557655" y="4689475"/>
                            <a:ext cx="8890" cy="25400"/>
                          </a:xfrm>
                          <a:custGeom>
                            <a:avLst/>
                            <a:gdLst>
                              <a:gd name="T0" fmla="*/ 40 w 40"/>
                              <a:gd name="T1" fmla="*/ 0 h 120"/>
                              <a:gd name="T2" fmla="*/ 20 w 40"/>
                              <a:gd name="T3" fmla="*/ 120 h 120"/>
                              <a:gd name="T4" fmla="*/ 0 w 40"/>
                              <a:gd name="T5" fmla="*/ 0 h 120"/>
                              <a:gd name="T6" fmla="*/ 40 w 40"/>
                              <a:gd name="T7" fmla="*/ 0 h 120"/>
                            </a:gdLst>
                            <a:ahLst/>
                            <a:cxnLst>
                              <a:cxn ang="0">
                                <a:pos x="T0" y="T1"/>
                              </a:cxn>
                              <a:cxn ang="0">
                                <a:pos x="T2" y="T3"/>
                              </a:cxn>
                              <a:cxn ang="0">
                                <a:pos x="T4" y="T5"/>
                              </a:cxn>
                              <a:cxn ang="0">
                                <a:pos x="T6" y="T7"/>
                              </a:cxn>
                            </a:cxnLst>
                            <a:rect l="0" t="0" r="r" b="b"/>
                            <a:pathLst>
                              <a:path w="40" h="120">
                                <a:moveTo>
                                  <a:pt x="40" y="0"/>
                                </a:moveTo>
                                <a:lnTo>
                                  <a:pt x="20" y="120"/>
                                </a:lnTo>
                                <a:lnTo>
                                  <a:pt x="0"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Line 154"/>
                        <wps:cNvCnPr/>
                        <wps:spPr bwMode="auto">
                          <a:xfrm flipV="1">
                            <a:off x="1562100" y="4309110"/>
                            <a:ext cx="635" cy="3803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 name="Freeform 155"/>
                        <wps:cNvSpPr>
                          <a:spLocks/>
                        </wps:cNvSpPr>
                        <wps:spPr bwMode="auto">
                          <a:xfrm>
                            <a:off x="4117340" y="2837815"/>
                            <a:ext cx="25400" cy="76200"/>
                          </a:xfrm>
                          <a:custGeom>
                            <a:avLst/>
                            <a:gdLst>
                              <a:gd name="T0" fmla="*/ 120 w 120"/>
                              <a:gd name="T1" fmla="*/ 0 h 360"/>
                              <a:gd name="T2" fmla="*/ 60 w 120"/>
                              <a:gd name="T3" fmla="*/ 360 h 360"/>
                              <a:gd name="T4" fmla="*/ 0 w 120"/>
                              <a:gd name="T5" fmla="*/ 0 h 360"/>
                              <a:gd name="T6" fmla="*/ 120 w 120"/>
                              <a:gd name="T7" fmla="*/ 0 h 360"/>
                            </a:gdLst>
                            <a:ahLst/>
                            <a:cxnLst>
                              <a:cxn ang="0">
                                <a:pos x="T0" y="T1"/>
                              </a:cxn>
                              <a:cxn ang="0">
                                <a:pos x="T2" y="T3"/>
                              </a:cxn>
                              <a:cxn ang="0">
                                <a:pos x="T4" y="T5"/>
                              </a:cxn>
                              <a:cxn ang="0">
                                <a:pos x="T6" y="T7"/>
                              </a:cxn>
                            </a:cxnLst>
                            <a:rect l="0" t="0" r="r" b="b"/>
                            <a:pathLst>
                              <a:path w="120" h="360">
                                <a:moveTo>
                                  <a:pt x="120" y="0"/>
                                </a:moveTo>
                                <a:lnTo>
                                  <a:pt x="60" y="360"/>
                                </a:lnTo>
                                <a:lnTo>
                                  <a:pt x="0" y="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Line 156"/>
                        <wps:cNvCnPr/>
                        <wps:spPr bwMode="auto">
                          <a:xfrm flipV="1">
                            <a:off x="4130040" y="2667635"/>
                            <a:ext cx="635" cy="1701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 name="Freeform 157"/>
                        <wps:cNvSpPr>
                          <a:spLocks/>
                        </wps:cNvSpPr>
                        <wps:spPr bwMode="auto">
                          <a:xfrm>
                            <a:off x="2833370" y="1990725"/>
                            <a:ext cx="25400" cy="76200"/>
                          </a:xfrm>
                          <a:custGeom>
                            <a:avLst/>
                            <a:gdLst>
                              <a:gd name="T0" fmla="*/ 121 w 121"/>
                              <a:gd name="T1" fmla="*/ 0 h 361"/>
                              <a:gd name="T2" fmla="*/ 60 w 121"/>
                              <a:gd name="T3" fmla="*/ 361 h 361"/>
                              <a:gd name="T4" fmla="*/ 0 w 121"/>
                              <a:gd name="T5" fmla="*/ 0 h 361"/>
                              <a:gd name="T6" fmla="*/ 121 w 121"/>
                              <a:gd name="T7" fmla="*/ 0 h 361"/>
                            </a:gdLst>
                            <a:ahLst/>
                            <a:cxnLst>
                              <a:cxn ang="0">
                                <a:pos x="T0" y="T1"/>
                              </a:cxn>
                              <a:cxn ang="0">
                                <a:pos x="T2" y="T3"/>
                              </a:cxn>
                              <a:cxn ang="0">
                                <a:pos x="T4" y="T5"/>
                              </a:cxn>
                              <a:cxn ang="0">
                                <a:pos x="T6" y="T7"/>
                              </a:cxn>
                            </a:cxnLst>
                            <a:rect l="0" t="0" r="r" b="b"/>
                            <a:pathLst>
                              <a:path w="121" h="361">
                                <a:moveTo>
                                  <a:pt x="121" y="0"/>
                                </a:moveTo>
                                <a:lnTo>
                                  <a:pt x="60" y="361"/>
                                </a:lnTo>
                                <a:lnTo>
                                  <a:pt x="0" y="0"/>
                                </a:lnTo>
                                <a:lnTo>
                                  <a:pt x="1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Line 158"/>
                        <wps:cNvCnPr/>
                        <wps:spPr bwMode="auto">
                          <a:xfrm flipV="1">
                            <a:off x="2846070" y="1875790"/>
                            <a:ext cx="635" cy="1149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 name="Freeform 159"/>
                        <wps:cNvSpPr>
                          <a:spLocks/>
                        </wps:cNvSpPr>
                        <wps:spPr bwMode="auto">
                          <a:xfrm>
                            <a:off x="2833370" y="1102995"/>
                            <a:ext cx="25400" cy="76200"/>
                          </a:xfrm>
                          <a:custGeom>
                            <a:avLst/>
                            <a:gdLst>
                              <a:gd name="T0" fmla="*/ 121 w 121"/>
                              <a:gd name="T1" fmla="*/ 0 h 360"/>
                              <a:gd name="T2" fmla="*/ 60 w 121"/>
                              <a:gd name="T3" fmla="*/ 360 h 360"/>
                              <a:gd name="T4" fmla="*/ 0 w 121"/>
                              <a:gd name="T5" fmla="*/ 0 h 360"/>
                              <a:gd name="T6" fmla="*/ 121 w 121"/>
                              <a:gd name="T7" fmla="*/ 0 h 360"/>
                            </a:gdLst>
                            <a:ahLst/>
                            <a:cxnLst>
                              <a:cxn ang="0">
                                <a:pos x="T0" y="T1"/>
                              </a:cxn>
                              <a:cxn ang="0">
                                <a:pos x="T2" y="T3"/>
                              </a:cxn>
                              <a:cxn ang="0">
                                <a:pos x="T4" y="T5"/>
                              </a:cxn>
                              <a:cxn ang="0">
                                <a:pos x="T6" y="T7"/>
                              </a:cxn>
                            </a:cxnLst>
                            <a:rect l="0" t="0" r="r" b="b"/>
                            <a:pathLst>
                              <a:path w="121" h="360">
                                <a:moveTo>
                                  <a:pt x="121" y="0"/>
                                </a:moveTo>
                                <a:lnTo>
                                  <a:pt x="60" y="360"/>
                                </a:lnTo>
                                <a:lnTo>
                                  <a:pt x="0" y="0"/>
                                </a:lnTo>
                                <a:lnTo>
                                  <a:pt x="1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Line 160"/>
                        <wps:cNvCnPr/>
                        <wps:spPr bwMode="auto">
                          <a:xfrm flipV="1">
                            <a:off x="2846070" y="1005205"/>
                            <a:ext cx="635" cy="977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0" name="Freeform 161"/>
                        <wps:cNvSpPr>
                          <a:spLocks/>
                        </wps:cNvSpPr>
                        <wps:spPr bwMode="auto">
                          <a:xfrm>
                            <a:off x="5273040" y="3663315"/>
                            <a:ext cx="26035" cy="76200"/>
                          </a:xfrm>
                          <a:custGeom>
                            <a:avLst/>
                            <a:gdLst>
                              <a:gd name="T0" fmla="*/ 121 w 121"/>
                              <a:gd name="T1" fmla="*/ 0 h 361"/>
                              <a:gd name="T2" fmla="*/ 60 w 121"/>
                              <a:gd name="T3" fmla="*/ 361 h 361"/>
                              <a:gd name="T4" fmla="*/ 0 w 121"/>
                              <a:gd name="T5" fmla="*/ 0 h 361"/>
                              <a:gd name="T6" fmla="*/ 121 w 121"/>
                              <a:gd name="T7" fmla="*/ 0 h 361"/>
                            </a:gdLst>
                            <a:ahLst/>
                            <a:cxnLst>
                              <a:cxn ang="0">
                                <a:pos x="T0" y="T1"/>
                              </a:cxn>
                              <a:cxn ang="0">
                                <a:pos x="T2" y="T3"/>
                              </a:cxn>
                              <a:cxn ang="0">
                                <a:pos x="T4" y="T5"/>
                              </a:cxn>
                              <a:cxn ang="0">
                                <a:pos x="T6" y="T7"/>
                              </a:cxn>
                            </a:cxnLst>
                            <a:rect l="0" t="0" r="r" b="b"/>
                            <a:pathLst>
                              <a:path w="121" h="361">
                                <a:moveTo>
                                  <a:pt x="121" y="0"/>
                                </a:moveTo>
                                <a:lnTo>
                                  <a:pt x="60" y="361"/>
                                </a:lnTo>
                                <a:lnTo>
                                  <a:pt x="0" y="0"/>
                                </a:lnTo>
                                <a:lnTo>
                                  <a:pt x="1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Line 162"/>
                        <wps:cNvCnPr/>
                        <wps:spPr bwMode="auto">
                          <a:xfrm flipV="1">
                            <a:off x="5285740" y="3454400"/>
                            <a:ext cx="635" cy="2089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 name="Freeform 163"/>
                        <wps:cNvSpPr>
                          <a:spLocks/>
                        </wps:cNvSpPr>
                        <wps:spPr bwMode="auto">
                          <a:xfrm>
                            <a:off x="5273040" y="4638675"/>
                            <a:ext cx="26035" cy="76200"/>
                          </a:xfrm>
                          <a:custGeom>
                            <a:avLst/>
                            <a:gdLst>
                              <a:gd name="T0" fmla="*/ 121 w 121"/>
                              <a:gd name="T1" fmla="*/ 0 h 360"/>
                              <a:gd name="T2" fmla="*/ 60 w 121"/>
                              <a:gd name="T3" fmla="*/ 360 h 360"/>
                              <a:gd name="T4" fmla="*/ 0 w 121"/>
                              <a:gd name="T5" fmla="*/ 0 h 360"/>
                              <a:gd name="T6" fmla="*/ 121 w 121"/>
                              <a:gd name="T7" fmla="*/ 0 h 360"/>
                            </a:gdLst>
                            <a:ahLst/>
                            <a:cxnLst>
                              <a:cxn ang="0">
                                <a:pos x="T0" y="T1"/>
                              </a:cxn>
                              <a:cxn ang="0">
                                <a:pos x="T2" y="T3"/>
                              </a:cxn>
                              <a:cxn ang="0">
                                <a:pos x="T4" y="T5"/>
                              </a:cxn>
                              <a:cxn ang="0">
                                <a:pos x="T6" y="T7"/>
                              </a:cxn>
                            </a:cxnLst>
                            <a:rect l="0" t="0" r="r" b="b"/>
                            <a:pathLst>
                              <a:path w="121" h="360">
                                <a:moveTo>
                                  <a:pt x="121" y="0"/>
                                </a:moveTo>
                                <a:lnTo>
                                  <a:pt x="60" y="360"/>
                                </a:lnTo>
                                <a:lnTo>
                                  <a:pt x="0" y="0"/>
                                </a:lnTo>
                                <a:lnTo>
                                  <a:pt x="1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Line 164"/>
                        <wps:cNvCnPr/>
                        <wps:spPr bwMode="auto">
                          <a:xfrm flipV="1">
                            <a:off x="5285740" y="4309110"/>
                            <a:ext cx="635" cy="3295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 name="Freeform 165"/>
                        <wps:cNvSpPr>
                          <a:spLocks/>
                        </wps:cNvSpPr>
                        <wps:spPr bwMode="auto">
                          <a:xfrm>
                            <a:off x="4117340" y="4232910"/>
                            <a:ext cx="25400" cy="76200"/>
                          </a:xfrm>
                          <a:custGeom>
                            <a:avLst/>
                            <a:gdLst>
                              <a:gd name="T0" fmla="*/ 120 w 120"/>
                              <a:gd name="T1" fmla="*/ 0 h 360"/>
                              <a:gd name="T2" fmla="*/ 60 w 120"/>
                              <a:gd name="T3" fmla="*/ 360 h 360"/>
                              <a:gd name="T4" fmla="*/ 0 w 120"/>
                              <a:gd name="T5" fmla="*/ 0 h 360"/>
                              <a:gd name="T6" fmla="*/ 120 w 120"/>
                              <a:gd name="T7" fmla="*/ 0 h 360"/>
                            </a:gdLst>
                            <a:ahLst/>
                            <a:cxnLst>
                              <a:cxn ang="0">
                                <a:pos x="T0" y="T1"/>
                              </a:cxn>
                              <a:cxn ang="0">
                                <a:pos x="T2" y="T3"/>
                              </a:cxn>
                              <a:cxn ang="0">
                                <a:pos x="T4" y="T5"/>
                              </a:cxn>
                              <a:cxn ang="0">
                                <a:pos x="T6" y="T7"/>
                              </a:cxn>
                            </a:cxnLst>
                            <a:rect l="0" t="0" r="r" b="b"/>
                            <a:pathLst>
                              <a:path w="120" h="360">
                                <a:moveTo>
                                  <a:pt x="120" y="0"/>
                                </a:moveTo>
                                <a:lnTo>
                                  <a:pt x="60" y="360"/>
                                </a:lnTo>
                                <a:lnTo>
                                  <a:pt x="0" y="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Line 166"/>
                        <wps:cNvCnPr/>
                        <wps:spPr bwMode="auto">
                          <a:xfrm flipV="1">
                            <a:off x="4130040" y="3995420"/>
                            <a:ext cx="635" cy="2374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 name="Freeform 167"/>
                        <wps:cNvSpPr>
                          <a:spLocks/>
                        </wps:cNvSpPr>
                        <wps:spPr bwMode="auto">
                          <a:xfrm>
                            <a:off x="4710430" y="4296410"/>
                            <a:ext cx="76835" cy="25400"/>
                          </a:xfrm>
                          <a:custGeom>
                            <a:avLst/>
                            <a:gdLst>
                              <a:gd name="T0" fmla="*/ 0 w 361"/>
                              <a:gd name="T1" fmla="*/ 0 h 120"/>
                              <a:gd name="T2" fmla="*/ 361 w 361"/>
                              <a:gd name="T3" fmla="*/ 60 h 120"/>
                              <a:gd name="T4" fmla="*/ 0 w 361"/>
                              <a:gd name="T5" fmla="*/ 120 h 120"/>
                              <a:gd name="T6" fmla="*/ 0 w 361"/>
                              <a:gd name="T7" fmla="*/ 0 h 120"/>
                            </a:gdLst>
                            <a:ahLst/>
                            <a:cxnLst>
                              <a:cxn ang="0">
                                <a:pos x="T0" y="T1"/>
                              </a:cxn>
                              <a:cxn ang="0">
                                <a:pos x="T2" y="T3"/>
                              </a:cxn>
                              <a:cxn ang="0">
                                <a:pos x="T4" y="T5"/>
                              </a:cxn>
                              <a:cxn ang="0">
                                <a:pos x="T6" y="T7"/>
                              </a:cxn>
                            </a:cxnLst>
                            <a:rect l="0" t="0" r="r" b="b"/>
                            <a:pathLst>
                              <a:path w="361" h="120">
                                <a:moveTo>
                                  <a:pt x="0" y="0"/>
                                </a:moveTo>
                                <a:lnTo>
                                  <a:pt x="361" y="60"/>
                                </a:lnTo>
                                <a:lnTo>
                                  <a:pt x="0" y="1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Line 168"/>
                        <wps:cNvCnPr/>
                        <wps:spPr bwMode="auto">
                          <a:xfrm flipH="1">
                            <a:off x="4526915" y="4309110"/>
                            <a:ext cx="1835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 name="Freeform 169"/>
                        <wps:cNvSpPr>
                          <a:spLocks/>
                        </wps:cNvSpPr>
                        <wps:spPr bwMode="auto">
                          <a:xfrm>
                            <a:off x="2061210" y="4296410"/>
                            <a:ext cx="76200" cy="25400"/>
                          </a:xfrm>
                          <a:custGeom>
                            <a:avLst/>
                            <a:gdLst>
                              <a:gd name="T0" fmla="*/ 360 w 360"/>
                              <a:gd name="T1" fmla="*/ 120 h 120"/>
                              <a:gd name="T2" fmla="*/ 0 w 360"/>
                              <a:gd name="T3" fmla="*/ 60 h 120"/>
                              <a:gd name="T4" fmla="*/ 360 w 360"/>
                              <a:gd name="T5" fmla="*/ 0 h 120"/>
                              <a:gd name="T6" fmla="*/ 360 w 360"/>
                              <a:gd name="T7" fmla="*/ 120 h 120"/>
                            </a:gdLst>
                            <a:ahLst/>
                            <a:cxnLst>
                              <a:cxn ang="0">
                                <a:pos x="T0" y="T1"/>
                              </a:cxn>
                              <a:cxn ang="0">
                                <a:pos x="T2" y="T3"/>
                              </a:cxn>
                              <a:cxn ang="0">
                                <a:pos x="T4" y="T5"/>
                              </a:cxn>
                              <a:cxn ang="0">
                                <a:pos x="T6" y="T7"/>
                              </a:cxn>
                            </a:cxnLst>
                            <a:rect l="0" t="0" r="r" b="b"/>
                            <a:pathLst>
                              <a:path w="360" h="120">
                                <a:moveTo>
                                  <a:pt x="360" y="120"/>
                                </a:moveTo>
                                <a:lnTo>
                                  <a:pt x="0" y="60"/>
                                </a:lnTo>
                                <a:lnTo>
                                  <a:pt x="360" y="0"/>
                                </a:lnTo>
                                <a:lnTo>
                                  <a:pt x="36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Line 170"/>
                        <wps:cNvCnPr/>
                        <wps:spPr bwMode="auto">
                          <a:xfrm>
                            <a:off x="2137410" y="4309110"/>
                            <a:ext cx="159575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90" o:spid="_x0000_s1038" editas="canvas" style="position:absolute;left:0;text-align:left;margin-left:-77.95pt;margin-top:.6pt;width:595.2pt;height:520.65pt;z-index:251669504" coordsize="75590,6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75590;height:66122;visibility:visible;mso-wrap-style:square" filled="t">
                  <v:fill o:detectmouseclick="t"/>
                  <v:path o:connecttype="none"/>
                </v:shape>
                <v:rect id="Rectangle 100" o:spid="_x0000_s1040" style="position:absolute;left:13265;top:8401;width:28683;height:2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083568" w:rsidRDefault="00083568" w:rsidP="00083568">
                        <w:r w:rsidRPr="00FD207A">
                          <w:rPr>
                            <w:color w:val="000000"/>
                            <w:sz w:val="14"/>
                            <w:szCs w:val="14"/>
                          </w:rPr>
                          <w:t>Прием и регистрация заявления на предоставление муниципальной услуги</w:t>
                        </w:r>
                      </w:p>
                    </w:txbxContent>
                  </v:textbox>
                </v:rect>
                <v:rect id="Rectangle 101" o:spid="_x0000_s1041" style="position:absolute;left:16338;top:11925;width:24435;height:2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083568" w:rsidRDefault="00083568" w:rsidP="00083568">
                        <w:r w:rsidRPr="00FD207A">
                          <w:rPr>
                            <w:color w:val="000000"/>
                            <w:sz w:val="14"/>
                            <w:szCs w:val="14"/>
                          </w:rPr>
                          <w:t>Передача заявления на предоставление муниципальной</w:t>
                        </w:r>
                        <w:r>
                          <w:rPr>
                            <w:color w:val="000000"/>
                            <w:sz w:val="14"/>
                            <w:szCs w:val="14"/>
                          </w:rPr>
                          <w:t xml:space="preserve"> </w:t>
                        </w:r>
                        <w:r w:rsidRPr="00FD207A">
                          <w:rPr>
                            <w:color w:val="000000"/>
                            <w:sz w:val="14"/>
                            <w:szCs w:val="14"/>
                          </w:rPr>
                          <w:t xml:space="preserve"> услуги</w:t>
                        </w:r>
                      </w:p>
                    </w:txbxContent>
                  </v:textbox>
                </v:rect>
                <v:rect id="Rectangle 102" o:spid="_x0000_s1042" style="position:absolute;left:16205;top:12979;width:17704;height:2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083568" w:rsidRDefault="00083568" w:rsidP="00083568">
                        <w:r>
                          <w:rPr>
                            <w:color w:val="000000"/>
                            <w:sz w:val="14"/>
                            <w:szCs w:val="14"/>
                          </w:rPr>
                          <w:t>специалисту Администрации</w:t>
                        </w:r>
                        <w:r w:rsidRPr="00FD207A">
                          <w:rPr>
                            <w:color w:val="000000"/>
                            <w:sz w:val="14"/>
                            <w:szCs w:val="14"/>
                          </w:rPr>
                          <w:t xml:space="preserve"> н</w:t>
                        </w:r>
                        <w:r>
                          <w:rPr>
                            <w:color w:val="000000"/>
                            <w:sz w:val="14"/>
                            <w:szCs w:val="14"/>
                          </w:rPr>
                          <w:t>а рассмотрение</w:t>
                        </w:r>
                      </w:p>
                    </w:txbxContent>
                  </v:textbox>
                </v:rect>
                <v:rect id="Rectangle 103" o:spid="_x0000_s1043" style="position:absolute;left:25711;top:22586;width:5359;height:21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083568" w:rsidRDefault="00083568" w:rsidP="00083568">
                        <w:proofErr w:type="spellStart"/>
                        <w:r>
                          <w:rPr>
                            <w:color w:val="000000"/>
                            <w:sz w:val="14"/>
                            <w:szCs w:val="14"/>
                            <w:lang w:val="en-US"/>
                          </w:rPr>
                          <w:t>Рассмотрение</w:t>
                        </w:r>
                        <w:proofErr w:type="spellEnd"/>
                      </w:p>
                    </w:txbxContent>
                  </v:textbox>
                </v:rect>
                <v:rect id="Rectangle 104" o:spid="_x0000_s1044" style="position:absolute;left:22821;top:23641;width:11037;height:2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083568" w:rsidRDefault="00083568" w:rsidP="00083568">
                        <w:proofErr w:type="spellStart"/>
                        <w:proofErr w:type="gramStart"/>
                        <w:r>
                          <w:rPr>
                            <w:color w:val="000000"/>
                            <w:sz w:val="14"/>
                            <w:szCs w:val="14"/>
                            <w:lang w:val="en-US"/>
                          </w:rPr>
                          <w:t>заявления</w:t>
                        </w:r>
                        <w:proofErr w:type="spellEnd"/>
                        <w:proofErr w:type="gramEnd"/>
                        <w:r>
                          <w:rPr>
                            <w:color w:val="000000"/>
                            <w:sz w:val="14"/>
                            <w:szCs w:val="14"/>
                            <w:lang w:val="en-US"/>
                          </w:rPr>
                          <w:t xml:space="preserve"> о </w:t>
                        </w:r>
                        <w:proofErr w:type="spellStart"/>
                        <w:r>
                          <w:rPr>
                            <w:color w:val="000000"/>
                            <w:sz w:val="14"/>
                            <w:szCs w:val="14"/>
                            <w:lang w:val="en-US"/>
                          </w:rPr>
                          <w:t>предоставлении</w:t>
                        </w:r>
                        <w:proofErr w:type="spellEnd"/>
                      </w:p>
                    </w:txbxContent>
                  </v:textbox>
                </v:rect>
                <v:rect id="Rectangle 105" o:spid="_x0000_s1045" style="position:absolute;left:23831;top:24701;width:8731;height:2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083568" w:rsidRDefault="00083568" w:rsidP="00083568">
                        <w:proofErr w:type="spellStart"/>
                        <w:proofErr w:type="gramStart"/>
                        <w:r>
                          <w:rPr>
                            <w:color w:val="000000"/>
                            <w:sz w:val="14"/>
                            <w:szCs w:val="14"/>
                            <w:lang w:val="en-US"/>
                          </w:rPr>
                          <w:t>муниципальной</w:t>
                        </w:r>
                        <w:proofErr w:type="spellEnd"/>
                        <w:proofErr w:type="gramEnd"/>
                        <w:r>
                          <w:rPr>
                            <w:color w:val="000000"/>
                            <w:sz w:val="14"/>
                            <w:szCs w:val="14"/>
                            <w:lang w:val="en-US"/>
                          </w:rPr>
                          <w:t xml:space="preserve"> </w:t>
                        </w:r>
                        <w:proofErr w:type="spellStart"/>
                        <w:r>
                          <w:rPr>
                            <w:color w:val="000000"/>
                            <w:sz w:val="14"/>
                            <w:szCs w:val="14"/>
                            <w:lang w:val="en-US"/>
                          </w:rPr>
                          <w:t>услуги</w:t>
                        </w:r>
                        <w:proofErr w:type="spellEnd"/>
                      </w:p>
                    </w:txbxContent>
                  </v:textbox>
                </v:rect>
                <v:rect id="Rectangle 106" o:spid="_x0000_s1046" style="position:absolute;left:22510;top:25761;width:11703;height:21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083568" w:rsidRDefault="00083568" w:rsidP="00083568">
                        <w:proofErr w:type="spellStart"/>
                        <w:proofErr w:type="gramStart"/>
                        <w:r>
                          <w:rPr>
                            <w:color w:val="000000"/>
                            <w:sz w:val="14"/>
                            <w:szCs w:val="14"/>
                            <w:lang w:val="en-US"/>
                          </w:rPr>
                          <w:t>специалистом</w:t>
                        </w:r>
                        <w:proofErr w:type="spellEnd"/>
                        <w:proofErr w:type="gramEnd"/>
                        <w:r>
                          <w:rPr>
                            <w:color w:val="000000"/>
                            <w:sz w:val="14"/>
                            <w:szCs w:val="14"/>
                            <w:lang w:val="en-US"/>
                          </w:rPr>
                          <w:t xml:space="preserve"> </w:t>
                        </w:r>
                        <w:r>
                          <w:rPr>
                            <w:color w:val="000000"/>
                            <w:sz w:val="14"/>
                            <w:szCs w:val="14"/>
                          </w:rPr>
                          <w:t>Администрации</w:t>
                        </w:r>
                      </w:p>
                    </w:txbxContent>
                  </v:textbox>
                </v:rect>
                <v:rect id="Rectangle 107" o:spid="_x0000_s1047" style="position:absolute;left:11455;top:37534;width:7950;height:21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083568" w:rsidRDefault="00083568" w:rsidP="00083568">
                        <w:proofErr w:type="spellStart"/>
                        <w:r>
                          <w:rPr>
                            <w:color w:val="000000"/>
                            <w:sz w:val="14"/>
                            <w:szCs w:val="14"/>
                            <w:lang w:val="en-US"/>
                          </w:rPr>
                          <w:t>Подготовка</w:t>
                        </w:r>
                        <w:proofErr w:type="spellEnd"/>
                        <w:r>
                          <w:rPr>
                            <w:color w:val="000000"/>
                            <w:sz w:val="14"/>
                            <w:szCs w:val="14"/>
                            <w:lang w:val="en-US"/>
                          </w:rPr>
                          <w:t xml:space="preserve"> </w:t>
                        </w:r>
                        <w:proofErr w:type="spellStart"/>
                        <w:r>
                          <w:rPr>
                            <w:color w:val="000000"/>
                            <w:sz w:val="14"/>
                            <w:szCs w:val="14"/>
                            <w:lang w:val="en-US"/>
                          </w:rPr>
                          <w:t>решения</w:t>
                        </w:r>
                        <w:proofErr w:type="spellEnd"/>
                      </w:p>
                    </w:txbxContent>
                  </v:textbox>
                </v:rect>
                <v:rect id="Rectangle 108" o:spid="_x0000_s1048" style="position:absolute;left:11176;top:38614;width:8566;height:2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083568" w:rsidRDefault="00083568" w:rsidP="00083568">
                        <w:proofErr w:type="spellStart"/>
                        <w:proofErr w:type="gramStart"/>
                        <w:r>
                          <w:rPr>
                            <w:color w:val="000000"/>
                            <w:sz w:val="14"/>
                            <w:szCs w:val="14"/>
                            <w:lang w:val="en-US"/>
                          </w:rPr>
                          <w:t>об</w:t>
                        </w:r>
                        <w:proofErr w:type="spellEnd"/>
                        <w:proofErr w:type="gramEnd"/>
                        <w:r>
                          <w:rPr>
                            <w:color w:val="000000"/>
                            <w:sz w:val="14"/>
                            <w:szCs w:val="14"/>
                            <w:lang w:val="en-US"/>
                          </w:rPr>
                          <w:t xml:space="preserve"> </w:t>
                        </w:r>
                        <w:proofErr w:type="spellStart"/>
                        <w:r>
                          <w:rPr>
                            <w:color w:val="000000"/>
                            <w:sz w:val="14"/>
                            <w:szCs w:val="14"/>
                            <w:lang w:val="en-US"/>
                          </w:rPr>
                          <w:t>отказе</w:t>
                        </w:r>
                        <w:proofErr w:type="spellEnd"/>
                        <w:r>
                          <w:rPr>
                            <w:color w:val="000000"/>
                            <w:sz w:val="14"/>
                            <w:szCs w:val="14"/>
                            <w:lang w:val="en-US"/>
                          </w:rPr>
                          <w:t xml:space="preserve"> в </w:t>
                        </w:r>
                        <w:proofErr w:type="spellStart"/>
                        <w:r>
                          <w:rPr>
                            <w:color w:val="000000"/>
                            <w:sz w:val="14"/>
                            <w:szCs w:val="14"/>
                            <w:lang w:val="en-US"/>
                          </w:rPr>
                          <w:t>признании</w:t>
                        </w:r>
                        <w:proofErr w:type="spellEnd"/>
                      </w:p>
                    </w:txbxContent>
                  </v:textbox>
                </v:rect>
                <v:rect id="Rectangle 109" o:spid="_x0000_s1049" style="position:absolute;left:11220;top:39668;width:8572;height:2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083568" w:rsidRDefault="00083568" w:rsidP="00083568">
                        <w:proofErr w:type="spellStart"/>
                        <w:proofErr w:type="gramStart"/>
                        <w:r>
                          <w:rPr>
                            <w:color w:val="000000"/>
                            <w:sz w:val="14"/>
                            <w:szCs w:val="14"/>
                            <w:lang w:val="en-US"/>
                          </w:rPr>
                          <w:t>садового</w:t>
                        </w:r>
                        <w:proofErr w:type="spellEnd"/>
                        <w:proofErr w:type="gramEnd"/>
                        <w:r>
                          <w:rPr>
                            <w:color w:val="000000"/>
                            <w:sz w:val="14"/>
                            <w:szCs w:val="14"/>
                            <w:lang w:val="en-US"/>
                          </w:rPr>
                          <w:t xml:space="preserve"> </w:t>
                        </w:r>
                        <w:proofErr w:type="spellStart"/>
                        <w:r>
                          <w:rPr>
                            <w:color w:val="000000"/>
                            <w:sz w:val="14"/>
                            <w:szCs w:val="14"/>
                            <w:lang w:val="en-US"/>
                          </w:rPr>
                          <w:t>дома</w:t>
                        </w:r>
                        <w:proofErr w:type="spellEnd"/>
                        <w:r>
                          <w:rPr>
                            <w:color w:val="000000"/>
                            <w:sz w:val="14"/>
                            <w:szCs w:val="14"/>
                            <w:lang w:val="en-US"/>
                          </w:rPr>
                          <w:t xml:space="preserve"> </w:t>
                        </w:r>
                        <w:proofErr w:type="spellStart"/>
                        <w:r>
                          <w:rPr>
                            <w:color w:val="000000"/>
                            <w:sz w:val="14"/>
                            <w:szCs w:val="14"/>
                            <w:lang w:val="en-US"/>
                          </w:rPr>
                          <w:t>жилым</w:t>
                        </w:r>
                        <w:proofErr w:type="spellEnd"/>
                      </w:p>
                    </w:txbxContent>
                  </v:textbox>
                </v:rect>
                <v:rect id="Rectangle 110" o:spid="_x0000_s1050" style="position:absolute;left:11277;top:40728;width:8509;height:21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083568" w:rsidRDefault="00083568" w:rsidP="00083568">
                        <w:proofErr w:type="spellStart"/>
                        <w:proofErr w:type="gramStart"/>
                        <w:r>
                          <w:rPr>
                            <w:color w:val="000000"/>
                            <w:sz w:val="14"/>
                            <w:szCs w:val="14"/>
                            <w:lang w:val="en-US"/>
                          </w:rPr>
                          <w:t>домом</w:t>
                        </w:r>
                        <w:proofErr w:type="spellEnd"/>
                        <w:proofErr w:type="gramEnd"/>
                        <w:r>
                          <w:rPr>
                            <w:color w:val="000000"/>
                            <w:sz w:val="14"/>
                            <w:szCs w:val="14"/>
                            <w:lang w:val="en-US"/>
                          </w:rPr>
                          <w:t xml:space="preserve"> и </w:t>
                        </w:r>
                        <w:proofErr w:type="spellStart"/>
                        <w:r>
                          <w:rPr>
                            <w:color w:val="000000"/>
                            <w:sz w:val="14"/>
                            <w:szCs w:val="14"/>
                            <w:lang w:val="en-US"/>
                          </w:rPr>
                          <w:t>жилого</w:t>
                        </w:r>
                        <w:proofErr w:type="spellEnd"/>
                        <w:r>
                          <w:rPr>
                            <w:color w:val="000000"/>
                            <w:sz w:val="14"/>
                            <w:szCs w:val="14"/>
                            <w:lang w:val="en-US"/>
                          </w:rPr>
                          <w:t xml:space="preserve"> </w:t>
                        </w:r>
                        <w:proofErr w:type="spellStart"/>
                        <w:r>
                          <w:rPr>
                            <w:color w:val="000000"/>
                            <w:sz w:val="14"/>
                            <w:szCs w:val="14"/>
                            <w:lang w:val="en-US"/>
                          </w:rPr>
                          <w:t>дома</w:t>
                        </w:r>
                        <w:proofErr w:type="spellEnd"/>
                      </w:p>
                    </w:txbxContent>
                  </v:textbox>
                </v:rect>
                <v:rect id="Rectangle 111" o:spid="_x0000_s1051" style="position:absolute;left:12490;top:41789;width:6229;height:2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083568" w:rsidRDefault="00083568" w:rsidP="00083568">
                        <w:proofErr w:type="spellStart"/>
                        <w:proofErr w:type="gramStart"/>
                        <w:r>
                          <w:rPr>
                            <w:color w:val="000000"/>
                            <w:sz w:val="14"/>
                            <w:szCs w:val="14"/>
                            <w:lang w:val="en-US"/>
                          </w:rPr>
                          <w:t>садовым</w:t>
                        </w:r>
                        <w:proofErr w:type="spellEnd"/>
                        <w:proofErr w:type="gramEnd"/>
                        <w:r>
                          <w:rPr>
                            <w:color w:val="000000"/>
                            <w:sz w:val="14"/>
                            <w:szCs w:val="14"/>
                            <w:lang w:val="en-US"/>
                          </w:rPr>
                          <w:t xml:space="preserve"> </w:t>
                        </w:r>
                        <w:proofErr w:type="spellStart"/>
                        <w:r>
                          <w:rPr>
                            <w:color w:val="000000"/>
                            <w:sz w:val="14"/>
                            <w:szCs w:val="14"/>
                            <w:lang w:val="en-US"/>
                          </w:rPr>
                          <w:t>домом</w:t>
                        </w:r>
                        <w:proofErr w:type="spellEnd"/>
                      </w:p>
                    </w:txbxContent>
                  </v:textbox>
                </v:rect>
                <v:rect id="Rectangle 112" o:spid="_x0000_s1052" style="position:absolute;left:13023;top:47288;width:5061;height:2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083568" w:rsidRDefault="00083568" w:rsidP="00083568">
                        <w:proofErr w:type="spellStart"/>
                        <w:r>
                          <w:rPr>
                            <w:color w:val="000000"/>
                            <w:sz w:val="14"/>
                            <w:szCs w:val="14"/>
                            <w:lang w:val="en-US"/>
                          </w:rPr>
                          <w:t>Направление</w:t>
                        </w:r>
                        <w:proofErr w:type="spellEnd"/>
                      </w:p>
                    </w:txbxContent>
                  </v:textbox>
                </v:rect>
                <v:rect id="Rectangle 113" o:spid="_x0000_s1053" style="position:absolute;left:11715;top:48348;width:7595;height:21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083568" w:rsidRDefault="00083568" w:rsidP="00083568">
                        <w:proofErr w:type="spellStart"/>
                        <w:proofErr w:type="gramStart"/>
                        <w:r>
                          <w:rPr>
                            <w:color w:val="000000"/>
                            <w:sz w:val="14"/>
                            <w:szCs w:val="14"/>
                            <w:lang w:val="en-US"/>
                          </w:rPr>
                          <w:t>заявителю</w:t>
                        </w:r>
                        <w:proofErr w:type="spellEnd"/>
                        <w:proofErr w:type="gramEnd"/>
                        <w:r>
                          <w:rPr>
                            <w:color w:val="000000"/>
                            <w:sz w:val="14"/>
                            <w:szCs w:val="14"/>
                            <w:lang w:val="en-US"/>
                          </w:rPr>
                          <w:t xml:space="preserve"> </w:t>
                        </w:r>
                        <w:proofErr w:type="spellStart"/>
                        <w:r>
                          <w:rPr>
                            <w:color w:val="000000"/>
                            <w:sz w:val="14"/>
                            <w:szCs w:val="14"/>
                            <w:lang w:val="en-US"/>
                          </w:rPr>
                          <w:t>решения</w:t>
                        </w:r>
                        <w:proofErr w:type="spellEnd"/>
                      </w:p>
                    </w:txbxContent>
                  </v:textbox>
                </v:rect>
                <v:rect id="Rectangle 114" o:spid="_x0000_s1054" style="position:absolute;left:11176;top:49428;width:8566;height:2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083568" w:rsidRDefault="00083568" w:rsidP="00083568">
                        <w:proofErr w:type="spellStart"/>
                        <w:proofErr w:type="gramStart"/>
                        <w:r>
                          <w:rPr>
                            <w:color w:val="000000"/>
                            <w:sz w:val="14"/>
                            <w:szCs w:val="14"/>
                            <w:lang w:val="en-US"/>
                          </w:rPr>
                          <w:t>об</w:t>
                        </w:r>
                        <w:proofErr w:type="spellEnd"/>
                        <w:proofErr w:type="gramEnd"/>
                        <w:r>
                          <w:rPr>
                            <w:color w:val="000000"/>
                            <w:sz w:val="14"/>
                            <w:szCs w:val="14"/>
                            <w:lang w:val="en-US"/>
                          </w:rPr>
                          <w:t xml:space="preserve"> </w:t>
                        </w:r>
                        <w:proofErr w:type="spellStart"/>
                        <w:r>
                          <w:rPr>
                            <w:color w:val="000000"/>
                            <w:sz w:val="14"/>
                            <w:szCs w:val="14"/>
                            <w:lang w:val="en-US"/>
                          </w:rPr>
                          <w:t>отказе</w:t>
                        </w:r>
                        <w:proofErr w:type="spellEnd"/>
                        <w:r>
                          <w:rPr>
                            <w:color w:val="000000"/>
                            <w:sz w:val="14"/>
                            <w:szCs w:val="14"/>
                            <w:lang w:val="en-US"/>
                          </w:rPr>
                          <w:t xml:space="preserve"> в </w:t>
                        </w:r>
                        <w:proofErr w:type="spellStart"/>
                        <w:r>
                          <w:rPr>
                            <w:color w:val="000000"/>
                            <w:sz w:val="14"/>
                            <w:szCs w:val="14"/>
                            <w:lang w:val="en-US"/>
                          </w:rPr>
                          <w:t>признании</w:t>
                        </w:r>
                        <w:proofErr w:type="spellEnd"/>
                      </w:p>
                    </w:txbxContent>
                  </v:textbox>
                </v:rect>
                <v:rect id="Rectangle 115" o:spid="_x0000_s1055" style="position:absolute;left:11220;top:50482;width:8572;height:2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083568" w:rsidRDefault="00083568" w:rsidP="00083568">
                        <w:proofErr w:type="spellStart"/>
                        <w:proofErr w:type="gramStart"/>
                        <w:r>
                          <w:rPr>
                            <w:color w:val="000000"/>
                            <w:sz w:val="14"/>
                            <w:szCs w:val="14"/>
                            <w:lang w:val="en-US"/>
                          </w:rPr>
                          <w:t>садового</w:t>
                        </w:r>
                        <w:proofErr w:type="spellEnd"/>
                        <w:proofErr w:type="gramEnd"/>
                        <w:r>
                          <w:rPr>
                            <w:color w:val="000000"/>
                            <w:sz w:val="14"/>
                            <w:szCs w:val="14"/>
                            <w:lang w:val="en-US"/>
                          </w:rPr>
                          <w:t xml:space="preserve"> </w:t>
                        </w:r>
                        <w:proofErr w:type="spellStart"/>
                        <w:r>
                          <w:rPr>
                            <w:color w:val="000000"/>
                            <w:sz w:val="14"/>
                            <w:szCs w:val="14"/>
                            <w:lang w:val="en-US"/>
                          </w:rPr>
                          <w:t>дома</w:t>
                        </w:r>
                        <w:proofErr w:type="spellEnd"/>
                        <w:r>
                          <w:rPr>
                            <w:color w:val="000000"/>
                            <w:sz w:val="14"/>
                            <w:szCs w:val="14"/>
                            <w:lang w:val="en-US"/>
                          </w:rPr>
                          <w:t xml:space="preserve"> </w:t>
                        </w:r>
                        <w:proofErr w:type="spellStart"/>
                        <w:r>
                          <w:rPr>
                            <w:color w:val="000000"/>
                            <w:sz w:val="14"/>
                            <w:szCs w:val="14"/>
                            <w:lang w:val="en-US"/>
                          </w:rPr>
                          <w:t>жилым</w:t>
                        </w:r>
                        <w:proofErr w:type="spellEnd"/>
                      </w:p>
                    </w:txbxContent>
                  </v:textbox>
                </v:rect>
                <v:rect id="Rectangle 116" o:spid="_x0000_s1056" style="position:absolute;left:11277;top:51542;width:8509;height:21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083568" w:rsidRDefault="00083568" w:rsidP="00083568">
                        <w:proofErr w:type="spellStart"/>
                        <w:proofErr w:type="gramStart"/>
                        <w:r>
                          <w:rPr>
                            <w:color w:val="000000"/>
                            <w:sz w:val="14"/>
                            <w:szCs w:val="14"/>
                            <w:lang w:val="en-US"/>
                          </w:rPr>
                          <w:t>домом</w:t>
                        </w:r>
                        <w:proofErr w:type="spellEnd"/>
                        <w:proofErr w:type="gramEnd"/>
                        <w:r>
                          <w:rPr>
                            <w:color w:val="000000"/>
                            <w:sz w:val="14"/>
                            <w:szCs w:val="14"/>
                            <w:lang w:val="en-US"/>
                          </w:rPr>
                          <w:t xml:space="preserve"> и </w:t>
                        </w:r>
                        <w:proofErr w:type="spellStart"/>
                        <w:r>
                          <w:rPr>
                            <w:color w:val="000000"/>
                            <w:sz w:val="14"/>
                            <w:szCs w:val="14"/>
                            <w:lang w:val="en-US"/>
                          </w:rPr>
                          <w:t>жилого</w:t>
                        </w:r>
                        <w:proofErr w:type="spellEnd"/>
                        <w:r>
                          <w:rPr>
                            <w:color w:val="000000"/>
                            <w:sz w:val="14"/>
                            <w:szCs w:val="14"/>
                            <w:lang w:val="en-US"/>
                          </w:rPr>
                          <w:t xml:space="preserve"> </w:t>
                        </w:r>
                        <w:proofErr w:type="spellStart"/>
                        <w:r>
                          <w:rPr>
                            <w:color w:val="000000"/>
                            <w:sz w:val="14"/>
                            <w:szCs w:val="14"/>
                            <w:lang w:val="en-US"/>
                          </w:rPr>
                          <w:t>дома</w:t>
                        </w:r>
                        <w:proofErr w:type="spellEnd"/>
                      </w:p>
                    </w:txbxContent>
                  </v:textbox>
                </v:rect>
                <v:rect id="Rectangle 117" o:spid="_x0000_s1057" style="position:absolute;left:12490;top:52603;width:6229;height:2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083568" w:rsidRDefault="00083568" w:rsidP="00083568">
                        <w:proofErr w:type="spellStart"/>
                        <w:proofErr w:type="gramStart"/>
                        <w:r>
                          <w:rPr>
                            <w:color w:val="000000"/>
                            <w:sz w:val="14"/>
                            <w:szCs w:val="14"/>
                            <w:lang w:val="en-US"/>
                          </w:rPr>
                          <w:t>садовым</w:t>
                        </w:r>
                        <w:proofErr w:type="spellEnd"/>
                        <w:proofErr w:type="gramEnd"/>
                        <w:r>
                          <w:rPr>
                            <w:color w:val="000000"/>
                            <w:sz w:val="14"/>
                            <w:szCs w:val="14"/>
                            <w:lang w:val="en-US"/>
                          </w:rPr>
                          <w:t xml:space="preserve"> </w:t>
                        </w:r>
                        <w:proofErr w:type="spellStart"/>
                        <w:r>
                          <w:rPr>
                            <w:color w:val="000000"/>
                            <w:sz w:val="14"/>
                            <w:szCs w:val="14"/>
                            <w:lang w:val="en-US"/>
                          </w:rPr>
                          <w:t>домом</w:t>
                        </w:r>
                        <w:proofErr w:type="spellEnd"/>
                      </w:p>
                    </w:txbxContent>
                  </v:textbox>
                </v:rect>
                <v:rect id="Rectangle 118" o:spid="_x0000_s1058" style="position:absolute;left:37109;top:30988;width:8731;height:2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083568" w:rsidRDefault="00083568" w:rsidP="00083568">
                        <w:proofErr w:type="spellStart"/>
                        <w:r>
                          <w:rPr>
                            <w:color w:val="000000"/>
                            <w:sz w:val="14"/>
                            <w:szCs w:val="14"/>
                            <w:lang w:val="en-US"/>
                          </w:rPr>
                          <w:t>Направление</w:t>
                        </w:r>
                        <w:proofErr w:type="spellEnd"/>
                        <w:r>
                          <w:rPr>
                            <w:color w:val="000000"/>
                            <w:sz w:val="14"/>
                            <w:szCs w:val="14"/>
                            <w:lang w:val="en-US"/>
                          </w:rPr>
                          <w:t xml:space="preserve"> </w:t>
                        </w:r>
                        <w:proofErr w:type="spellStart"/>
                        <w:r>
                          <w:rPr>
                            <w:color w:val="000000"/>
                            <w:sz w:val="14"/>
                            <w:szCs w:val="14"/>
                            <w:lang w:val="en-US"/>
                          </w:rPr>
                          <w:t>запросов</w:t>
                        </w:r>
                        <w:proofErr w:type="spellEnd"/>
                      </w:p>
                    </w:txbxContent>
                  </v:textbox>
                </v:rect>
                <v:rect id="Rectangle 119" o:spid="_x0000_s1059" style="position:absolute;left:37719;top:32048;width:7277;height:2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083568" w:rsidRDefault="00083568" w:rsidP="00083568">
                        <w:proofErr w:type="gramStart"/>
                        <w:r>
                          <w:rPr>
                            <w:color w:val="000000"/>
                            <w:sz w:val="14"/>
                            <w:szCs w:val="14"/>
                            <w:lang w:val="en-US"/>
                          </w:rPr>
                          <w:t>в</w:t>
                        </w:r>
                        <w:proofErr w:type="gramEnd"/>
                        <w:r>
                          <w:rPr>
                            <w:color w:val="000000"/>
                            <w:sz w:val="14"/>
                            <w:szCs w:val="14"/>
                            <w:lang w:val="en-US"/>
                          </w:rPr>
                          <w:t xml:space="preserve"> </w:t>
                        </w:r>
                        <w:proofErr w:type="spellStart"/>
                        <w:r>
                          <w:rPr>
                            <w:color w:val="000000"/>
                            <w:sz w:val="14"/>
                            <w:szCs w:val="14"/>
                            <w:lang w:val="en-US"/>
                          </w:rPr>
                          <w:t>соответствующие</w:t>
                        </w:r>
                        <w:proofErr w:type="spellEnd"/>
                      </w:p>
                    </w:txbxContent>
                  </v:textbox>
                </v:rect>
                <v:rect id="Rectangle 120" o:spid="_x0000_s1060" style="position:absolute;left:37166;top:33102;width:8490;height:2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083568" w:rsidRDefault="00083568" w:rsidP="00083568">
                        <w:proofErr w:type="spellStart"/>
                        <w:proofErr w:type="gramStart"/>
                        <w:r>
                          <w:rPr>
                            <w:color w:val="000000"/>
                            <w:sz w:val="14"/>
                            <w:szCs w:val="14"/>
                            <w:lang w:val="en-US"/>
                          </w:rPr>
                          <w:t>организации</w:t>
                        </w:r>
                        <w:proofErr w:type="spellEnd"/>
                        <w:proofErr w:type="gramEnd"/>
                        <w:r>
                          <w:rPr>
                            <w:color w:val="000000"/>
                            <w:sz w:val="14"/>
                            <w:szCs w:val="14"/>
                            <w:lang w:val="en-US"/>
                          </w:rPr>
                          <w:t xml:space="preserve"> и </w:t>
                        </w:r>
                        <w:proofErr w:type="spellStart"/>
                        <w:r>
                          <w:rPr>
                            <w:color w:val="000000"/>
                            <w:sz w:val="14"/>
                            <w:szCs w:val="14"/>
                            <w:lang w:val="en-US"/>
                          </w:rPr>
                          <w:t>органы</w:t>
                        </w:r>
                        <w:proofErr w:type="spellEnd"/>
                      </w:p>
                    </w:txbxContent>
                  </v:textbox>
                </v:rect>
                <v:rect id="Rectangle 121" o:spid="_x0000_s1061" style="position:absolute;left:38049;top:34163;width:6762;height:2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083568" w:rsidRDefault="00083568" w:rsidP="00083568">
                        <w:proofErr w:type="gramStart"/>
                        <w:r>
                          <w:rPr>
                            <w:color w:val="000000"/>
                            <w:sz w:val="14"/>
                            <w:szCs w:val="14"/>
                            <w:lang w:val="en-US"/>
                          </w:rPr>
                          <w:t>в</w:t>
                        </w:r>
                        <w:proofErr w:type="gramEnd"/>
                        <w:r>
                          <w:rPr>
                            <w:color w:val="000000"/>
                            <w:sz w:val="14"/>
                            <w:szCs w:val="14"/>
                            <w:lang w:val="en-US"/>
                          </w:rPr>
                          <w:t xml:space="preserve"> </w:t>
                        </w:r>
                        <w:proofErr w:type="spellStart"/>
                        <w:r>
                          <w:rPr>
                            <w:color w:val="000000"/>
                            <w:sz w:val="14"/>
                            <w:szCs w:val="14"/>
                            <w:lang w:val="en-US"/>
                          </w:rPr>
                          <w:t>рамках</w:t>
                        </w:r>
                        <w:proofErr w:type="spellEnd"/>
                        <w:r>
                          <w:rPr>
                            <w:color w:val="000000"/>
                            <w:sz w:val="14"/>
                            <w:szCs w:val="14"/>
                            <w:lang w:val="en-US"/>
                          </w:rPr>
                          <w:t xml:space="preserve"> </w:t>
                        </w:r>
                        <w:proofErr w:type="spellStart"/>
                        <w:r>
                          <w:rPr>
                            <w:color w:val="000000"/>
                            <w:sz w:val="14"/>
                            <w:szCs w:val="14"/>
                            <w:lang w:val="en-US"/>
                          </w:rPr>
                          <w:t>системы</w:t>
                        </w:r>
                        <w:proofErr w:type="spellEnd"/>
                      </w:p>
                    </w:txbxContent>
                  </v:textbox>
                </v:rect>
                <v:rect id="Rectangle 122" o:spid="_x0000_s1062" style="position:absolute;left:37579;top:35223;width:7880;height:2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083568" w:rsidRDefault="00083568" w:rsidP="00083568">
                        <w:proofErr w:type="spellStart"/>
                        <w:proofErr w:type="gramStart"/>
                        <w:r>
                          <w:rPr>
                            <w:color w:val="000000"/>
                            <w:sz w:val="14"/>
                            <w:szCs w:val="14"/>
                            <w:lang w:val="en-US"/>
                          </w:rPr>
                          <w:t>межведомственного</w:t>
                        </w:r>
                        <w:proofErr w:type="spellEnd"/>
                        <w:proofErr w:type="gramEnd"/>
                      </w:p>
                    </w:txbxContent>
                  </v:textbox>
                </v:rect>
                <v:rect id="Rectangle 123" o:spid="_x0000_s1063" style="position:absolute;left:38912;top:36245;width:5874;height:1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083568" w:rsidRDefault="00083568" w:rsidP="00083568">
                        <w:proofErr w:type="spellStart"/>
                        <w:proofErr w:type="gramStart"/>
                        <w:r>
                          <w:rPr>
                            <w:color w:val="000000"/>
                            <w:sz w:val="14"/>
                            <w:szCs w:val="14"/>
                            <w:lang w:val="en-US"/>
                          </w:rPr>
                          <w:t>электронного</w:t>
                        </w:r>
                        <w:proofErr w:type="spellEnd"/>
                        <w:proofErr w:type="gramEnd"/>
                      </w:p>
                    </w:txbxContent>
                  </v:textbox>
                </v:rect>
                <v:rect id="Rectangle 124" o:spid="_x0000_s1064" style="position:absolute;left:38411;top:37299;width:6375;height:1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083568" w:rsidRDefault="00083568" w:rsidP="00083568">
                        <w:proofErr w:type="spellStart"/>
                        <w:proofErr w:type="gramStart"/>
                        <w:r>
                          <w:rPr>
                            <w:color w:val="000000"/>
                            <w:sz w:val="14"/>
                            <w:szCs w:val="14"/>
                            <w:lang w:val="en-US"/>
                          </w:rPr>
                          <w:t>взаимодействия</w:t>
                        </w:r>
                        <w:proofErr w:type="spellEnd"/>
                        <w:proofErr w:type="gramEnd"/>
                      </w:p>
                    </w:txbxContent>
                  </v:textbox>
                </v:rect>
                <v:rect id="Rectangle 125" o:spid="_x0000_s1065" style="position:absolute;left:38862;top:43160;width:5264;height:2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P1sQA&#10;AADbAAAADwAAAGRycy9kb3ducmV2LnhtbESPQWvCQBSE74X+h+UVvIhuFBGNrlIEwYMgxh7q7ZF9&#10;ZmOzb0N2NdFf7xYKPQ4z8w2zXHe2EndqfOlYwWiYgCDOnS65UPB12g5mIHxA1lg5JgUP8rBevb8t&#10;MdWu5SPds1CICGGfogITQp1K6XNDFv3Q1cTRu7jGYoiyKaRusI1wW8lxkkylxZLjgsGaNobyn+xm&#10;FWwP3yXxUx7781nrrvn4nJl9rVTvo/tcgAjUhf/wX3unFUwm8Psl/gC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j9bEAAAA2wAAAA8AAAAAAAAAAAAAAAAAmAIAAGRycy9k&#10;b3ducmV2LnhtbFBLBQYAAAAABAAEAPUAAACJAwAAAAA=&#10;" filled="f" stroked="f">
                  <v:textbox style="mso-fit-shape-to-text:t" inset="0,0,0,0">
                    <w:txbxContent>
                      <w:p w:rsidR="00083568" w:rsidRDefault="00083568" w:rsidP="00083568">
                        <w:proofErr w:type="spellStart"/>
                        <w:r>
                          <w:rPr>
                            <w:color w:val="000000"/>
                            <w:sz w:val="14"/>
                            <w:szCs w:val="14"/>
                            <w:lang w:val="en-US"/>
                          </w:rPr>
                          <w:t>Направление</w:t>
                        </w:r>
                        <w:proofErr w:type="spellEnd"/>
                      </w:p>
                    </w:txbxContent>
                  </v:textbox>
                </v:rect>
                <v:rect id="Rectangle 126" o:spid="_x0000_s1066" style="position:absolute;left:39408;top:44221;width:4013;height:2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083568" w:rsidRDefault="00083568" w:rsidP="00083568">
                        <w:proofErr w:type="spellStart"/>
                        <w:proofErr w:type="gramStart"/>
                        <w:r>
                          <w:rPr>
                            <w:color w:val="000000"/>
                            <w:sz w:val="14"/>
                            <w:szCs w:val="14"/>
                            <w:lang w:val="en-US"/>
                          </w:rPr>
                          <w:t>заявителю</w:t>
                        </w:r>
                        <w:proofErr w:type="spellEnd"/>
                        <w:proofErr w:type="gramEnd"/>
                      </w:p>
                    </w:txbxContent>
                  </v:textbox>
                </v:rect>
                <v:rect id="Rectangle 127" o:spid="_x0000_s1067" style="position:absolute;left:38544;top:45281;width:5785;height:21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083568" w:rsidRDefault="00083568" w:rsidP="00083568">
                        <w:proofErr w:type="spellStart"/>
                        <w:proofErr w:type="gramStart"/>
                        <w:r>
                          <w:rPr>
                            <w:color w:val="000000"/>
                            <w:sz w:val="14"/>
                            <w:szCs w:val="14"/>
                            <w:lang w:val="en-US"/>
                          </w:rPr>
                          <w:t>уведомления</w:t>
                        </w:r>
                        <w:proofErr w:type="spellEnd"/>
                        <w:proofErr w:type="gramEnd"/>
                        <w:r>
                          <w:rPr>
                            <w:color w:val="000000"/>
                            <w:sz w:val="14"/>
                            <w:szCs w:val="14"/>
                            <w:lang w:val="en-US"/>
                          </w:rPr>
                          <w:t xml:space="preserve"> о</w:t>
                        </w:r>
                      </w:p>
                    </w:txbxContent>
                  </v:textbox>
                </v:rect>
                <v:rect id="Rectangle 128" o:spid="_x0000_s1068" style="position:absolute;left:38506;top:46304;width:6280;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083568" w:rsidRDefault="00083568" w:rsidP="00083568">
                        <w:proofErr w:type="spellStart"/>
                        <w:proofErr w:type="gramStart"/>
                        <w:r>
                          <w:rPr>
                            <w:color w:val="000000"/>
                            <w:sz w:val="14"/>
                            <w:szCs w:val="14"/>
                            <w:lang w:val="en-US"/>
                          </w:rPr>
                          <w:t>представлении</w:t>
                        </w:r>
                        <w:proofErr w:type="spellEnd"/>
                        <w:proofErr w:type="gramEnd"/>
                      </w:p>
                    </w:txbxContent>
                  </v:textbox>
                </v:rect>
                <v:rect id="Rectangle 129" o:spid="_x0000_s1069" style="position:absolute;left:38309;top:47396;width:7785;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GF08IA&#10;AADbAAAADwAAAGRycy9kb3ducmV2LnhtbERPz2vCMBS+D/wfwhN2GTZdGaNWo8hA2GEwrB709mie&#10;TbV5KU3Wdvvrl8Ngx4/v93o72VYM1PvGsYLnJAVBXDndcK3gdNwvchA+IGtsHZOCb/Kw3cwe1lho&#10;N/KBhjLUIoawL1CBCaErpPSVIYs+cR1x5K6utxgi7GupexxjuG1llqav0mLDscFgR2+Gqnv5ZRXs&#10;P88N8Y88PC3z0d2q7FKaj06px/m0W4EINIV/8Z/7XSt4iW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0YXTwgAAANsAAAAPAAAAAAAAAAAAAAAAAJgCAABkcnMvZG93&#10;bnJldi54bWxQSwUGAAAAAAQABAD1AAAAhwMAAAAA&#10;" filled="f" stroked="f">
                  <v:textbox style="mso-fit-shape-to-text:t" inset="0,0,0,0">
                    <w:txbxContent>
                      <w:p w:rsidR="00083568" w:rsidRDefault="00083568" w:rsidP="00083568">
                        <w:proofErr w:type="spellStart"/>
                        <w:proofErr w:type="gramStart"/>
                        <w:r>
                          <w:rPr>
                            <w:color w:val="000000"/>
                            <w:sz w:val="14"/>
                            <w:szCs w:val="14"/>
                            <w:lang w:val="en-US"/>
                          </w:rPr>
                          <w:t>отсутствующих</w:t>
                        </w:r>
                        <w:proofErr w:type="spellEnd"/>
                        <w:proofErr w:type="gramEnd"/>
                      </w:p>
                    </w:txbxContent>
                  </v:textbox>
                </v:rect>
                <v:rect id="Rectangle 130" o:spid="_x0000_s1070" style="position:absolute;left:39135;top:48456;width:5651;height:2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0gSMUA&#10;AADbAAAADwAAAGRycy9kb3ducmV2LnhtbESPQWvCQBSE70L/w/IKXkQ3ShGN2UgpCB4KxdhDvT2y&#10;z2w0+zZkV5P213cLBY/DzHzDZNvBNuJOna8dK5jPEhDEpdM1Vwo+j7vpCoQPyBobx6Tgmzxs86dR&#10;hql2PR/oXoRKRAj7FBWYENpUSl8asuhnriWO3tl1FkOUXSV1h32E20YukmQpLdYcFwy29GaovBY3&#10;q2D38VUT/8jDZL3q3aVcnArz3io1fh5eNyACDeER/m/vtYKXN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nSBIxQAAANsAAAAPAAAAAAAAAAAAAAAAAJgCAABkcnMv&#10;ZG93bnJldi54bWxQSwUGAAAAAAQABAD1AAAAigMAAAAA&#10;" filled="f" stroked="f">
                  <v:textbox style="mso-fit-shape-to-text:t" inset="0,0,0,0">
                    <w:txbxContent>
                      <w:p w:rsidR="00083568" w:rsidRDefault="00083568" w:rsidP="00083568">
                        <w:proofErr w:type="spellStart"/>
                        <w:proofErr w:type="gramStart"/>
                        <w:r>
                          <w:rPr>
                            <w:color w:val="000000"/>
                            <w:sz w:val="14"/>
                            <w:szCs w:val="14"/>
                            <w:lang w:val="en-US"/>
                          </w:rPr>
                          <w:t>документов</w:t>
                        </w:r>
                        <w:proofErr w:type="spellEnd"/>
                        <w:proofErr w:type="gramEnd"/>
                      </w:p>
                    </w:txbxContent>
                  </v:textbox>
                </v:rect>
                <v:rect id="Rectangle 131" o:spid="_x0000_s1071" style="position:absolute;left:48691;top:37534;width:7951;height:21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083568" w:rsidRDefault="00083568" w:rsidP="00083568">
                        <w:proofErr w:type="spellStart"/>
                        <w:r>
                          <w:rPr>
                            <w:color w:val="000000"/>
                            <w:sz w:val="14"/>
                            <w:szCs w:val="14"/>
                            <w:lang w:val="en-US"/>
                          </w:rPr>
                          <w:t>Подготовка</w:t>
                        </w:r>
                        <w:proofErr w:type="spellEnd"/>
                        <w:r>
                          <w:rPr>
                            <w:color w:val="000000"/>
                            <w:sz w:val="14"/>
                            <w:szCs w:val="14"/>
                            <w:lang w:val="en-US"/>
                          </w:rPr>
                          <w:t xml:space="preserve"> </w:t>
                        </w:r>
                        <w:proofErr w:type="spellStart"/>
                        <w:r>
                          <w:rPr>
                            <w:color w:val="000000"/>
                            <w:sz w:val="14"/>
                            <w:szCs w:val="14"/>
                            <w:lang w:val="en-US"/>
                          </w:rPr>
                          <w:t>решения</w:t>
                        </w:r>
                        <w:proofErr w:type="spellEnd"/>
                      </w:p>
                    </w:txbxContent>
                  </v:textbox>
                </v:rect>
                <v:rect id="Rectangle 132" o:spid="_x0000_s1072" style="position:absolute;left:48501;top:38595;width:8636;height:2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083568" w:rsidRDefault="00083568" w:rsidP="00083568">
                        <w:proofErr w:type="gramStart"/>
                        <w:r>
                          <w:rPr>
                            <w:color w:val="000000"/>
                            <w:sz w:val="14"/>
                            <w:szCs w:val="14"/>
                            <w:lang w:val="en-US"/>
                          </w:rPr>
                          <w:t>о</w:t>
                        </w:r>
                        <w:proofErr w:type="gramEnd"/>
                        <w:r>
                          <w:rPr>
                            <w:color w:val="000000"/>
                            <w:sz w:val="14"/>
                            <w:szCs w:val="14"/>
                            <w:lang w:val="en-US"/>
                          </w:rPr>
                          <w:t xml:space="preserve"> </w:t>
                        </w:r>
                        <w:proofErr w:type="spellStart"/>
                        <w:r>
                          <w:rPr>
                            <w:color w:val="000000"/>
                            <w:sz w:val="14"/>
                            <w:szCs w:val="14"/>
                            <w:lang w:val="en-US"/>
                          </w:rPr>
                          <w:t>признании</w:t>
                        </w:r>
                        <w:proofErr w:type="spellEnd"/>
                        <w:r>
                          <w:rPr>
                            <w:color w:val="000000"/>
                            <w:sz w:val="14"/>
                            <w:szCs w:val="14"/>
                            <w:lang w:val="en-US"/>
                          </w:rPr>
                          <w:t xml:space="preserve"> </w:t>
                        </w:r>
                        <w:r>
                          <w:rPr>
                            <w:color w:val="000000"/>
                            <w:sz w:val="14"/>
                            <w:szCs w:val="14"/>
                          </w:rPr>
                          <w:t xml:space="preserve"> </w:t>
                        </w:r>
                        <w:proofErr w:type="spellStart"/>
                        <w:r>
                          <w:rPr>
                            <w:color w:val="000000"/>
                            <w:sz w:val="14"/>
                            <w:szCs w:val="14"/>
                            <w:lang w:val="en-US"/>
                          </w:rPr>
                          <w:t>садового</w:t>
                        </w:r>
                        <w:proofErr w:type="spellEnd"/>
                      </w:p>
                    </w:txbxContent>
                  </v:textbox>
                </v:rect>
                <v:rect id="Rectangle 133" o:spid="_x0000_s1073" style="position:absolute;left:48577;top:39655;width:8452;height:21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083568" w:rsidRDefault="00083568" w:rsidP="00083568">
                        <w:proofErr w:type="spellStart"/>
                        <w:proofErr w:type="gramStart"/>
                        <w:r>
                          <w:rPr>
                            <w:color w:val="000000"/>
                            <w:sz w:val="14"/>
                            <w:szCs w:val="14"/>
                            <w:lang w:val="en-US"/>
                          </w:rPr>
                          <w:t>дома</w:t>
                        </w:r>
                        <w:proofErr w:type="spellEnd"/>
                        <w:proofErr w:type="gramEnd"/>
                        <w:r>
                          <w:rPr>
                            <w:color w:val="000000"/>
                            <w:sz w:val="14"/>
                            <w:szCs w:val="14"/>
                            <w:lang w:val="en-US"/>
                          </w:rPr>
                          <w:t xml:space="preserve"> </w:t>
                        </w:r>
                        <w:proofErr w:type="spellStart"/>
                        <w:r>
                          <w:rPr>
                            <w:color w:val="000000"/>
                            <w:sz w:val="14"/>
                            <w:szCs w:val="14"/>
                            <w:lang w:val="en-US"/>
                          </w:rPr>
                          <w:t>жилым</w:t>
                        </w:r>
                        <w:proofErr w:type="spellEnd"/>
                        <w:r>
                          <w:rPr>
                            <w:color w:val="000000"/>
                            <w:sz w:val="14"/>
                            <w:szCs w:val="14"/>
                            <w:lang w:val="en-US"/>
                          </w:rPr>
                          <w:t xml:space="preserve"> </w:t>
                        </w:r>
                        <w:proofErr w:type="spellStart"/>
                        <w:r>
                          <w:rPr>
                            <w:color w:val="000000"/>
                            <w:sz w:val="14"/>
                            <w:szCs w:val="14"/>
                            <w:lang w:val="en-US"/>
                          </w:rPr>
                          <w:t>домом</w:t>
                        </w:r>
                        <w:proofErr w:type="spellEnd"/>
                        <w:r>
                          <w:rPr>
                            <w:color w:val="000000"/>
                            <w:sz w:val="14"/>
                            <w:szCs w:val="14"/>
                            <w:lang w:val="en-US"/>
                          </w:rPr>
                          <w:t xml:space="preserve"> и</w:t>
                        </w:r>
                      </w:p>
                    </w:txbxContent>
                  </v:textbox>
                </v:rect>
                <v:rect id="Rectangle 134" o:spid="_x0000_s1074" style="position:absolute;left:48475;top:40709;width:8573;height:21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083568" w:rsidRDefault="00083568" w:rsidP="00083568">
                        <w:proofErr w:type="spellStart"/>
                        <w:proofErr w:type="gramStart"/>
                        <w:r>
                          <w:rPr>
                            <w:color w:val="000000"/>
                            <w:sz w:val="14"/>
                            <w:szCs w:val="14"/>
                            <w:lang w:val="en-US"/>
                          </w:rPr>
                          <w:t>жилого</w:t>
                        </w:r>
                        <w:proofErr w:type="spellEnd"/>
                        <w:proofErr w:type="gramEnd"/>
                        <w:r>
                          <w:rPr>
                            <w:color w:val="000000"/>
                            <w:sz w:val="14"/>
                            <w:szCs w:val="14"/>
                            <w:lang w:val="en-US"/>
                          </w:rPr>
                          <w:t xml:space="preserve"> </w:t>
                        </w:r>
                        <w:proofErr w:type="spellStart"/>
                        <w:r>
                          <w:rPr>
                            <w:color w:val="000000"/>
                            <w:sz w:val="14"/>
                            <w:szCs w:val="14"/>
                            <w:lang w:val="en-US"/>
                          </w:rPr>
                          <w:t>дома</w:t>
                        </w:r>
                        <w:proofErr w:type="spellEnd"/>
                        <w:r>
                          <w:rPr>
                            <w:color w:val="000000"/>
                            <w:sz w:val="14"/>
                            <w:szCs w:val="14"/>
                            <w:lang w:val="en-US"/>
                          </w:rPr>
                          <w:t xml:space="preserve"> </w:t>
                        </w:r>
                        <w:proofErr w:type="spellStart"/>
                        <w:r>
                          <w:rPr>
                            <w:color w:val="000000"/>
                            <w:sz w:val="14"/>
                            <w:szCs w:val="14"/>
                            <w:lang w:val="en-US"/>
                          </w:rPr>
                          <w:t>садовым</w:t>
                        </w:r>
                        <w:proofErr w:type="spellEnd"/>
                      </w:p>
                    </w:txbxContent>
                  </v:textbox>
                </v:rect>
                <v:rect id="Rectangle 135" o:spid="_x0000_s1075" style="position:absolute;left:51581;top:41770;width:2641;height:2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083568" w:rsidRDefault="00083568" w:rsidP="00083568">
                        <w:proofErr w:type="spellStart"/>
                        <w:proofErr w:type="gramStart"/>
                        <w:r>
                          <w:rPr>
                            <w:color w:val="000000"/>
                            <w:sz w:val="14"/>
                            <w:szCs w:val="14"/>
                            <w:lang w:val="en-US"/>
                          </w:rPr>
                          <w:t>домом</w:t>
                        </w:r>
                        <w:proofErr w:type="spellEnd"/>
                        <w:proofErr w:type="gramEnd"/>
                      </w:p>
                    </w:txbxContent>
                  </v:textbox>
                </v:rect>
                <v:rect id="Rectangle 136" o:spid="_x0000_s1076" style="position:absolute;left:50266;top:47288;width:5061;height:2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083568" w:rsidRDefault="00083568" w:rsidP="00083568">
                        <w:proofErr w:type="spellStart"/>
                        <w:r>
                          <w:rPr>
                            <w:color w:val="000000"/>
                            <w:sz w:val="14"/>
                            <w:szCs w:val="14"/>
                            <w:lang w:val="en-US"/>
                          </w:rPr>
                          <w:t>Направление</w:t>
                        </w:r>
                        <w:proofErr w:type="spellEnd"/>
                      </w:p>
                    </w:txbxContent>
                  </v:textbox>
                </v:rect>
                <v:rect id="Rectangle 137" o:spid="_x0000_s1077" style="position:absolute;left:48609;top:48348;width:8261;height:21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083568" w:rsidRDefault="00083568" w:rsidP="00083568">
                        <w:proofErr w:type="spellStart"/>
                        <w:proofErr w:type="gramStart"/>
                        <w:r>
                          <w:rPr>
                            <w:color w:val="000000"/>
                            <w:sz w:val="14"/>
                            <w:szCs w:val="14"/>
                            <w:lang w:val="en-US"/>
                          </w:rPr>
                          <w:t>заявителю</w:t>
                        </w:r>
                        <w:proofErr w:type="spellEnd"/>
                        <w:proofErr w:type="gramEnd"/>
                        <w:r>
                          <w:rPr>
                            <w:color w:val="000000"/>
                            <w:sz w:val="14"/>
                            <w:szCs w:val="14"/>
                            <w:lang w:val="en-US"/>
                          </w:rPr>
                          <w:t xml:space="preserve"> </w:t>
                        </w:r>
                        <w:proofErr w:type="spellStart"/>
                        <w:r>
                          <w:rPr>
                            <w:color w:val="000000"/>
                            <w:sz w:val="14"/>
                            <w:szCs w:val="14"/>
                            <w:lang w:val="en-US"/>
                          </w:rPr>
                          <w:t>решения</w:t>
                        </w:r>
                        <w:proofErr w:type="spellEnd"/>
                        <w:r>
                          <w:rPr>
                            <w:color w:val="000000"/>
                            <w:sz w:val="14"/>
                            <w:szCs w:val="14"/>
                            <w:lang w:val="en-US"/>
                          </w:rPr>
                          <w:t xml:space="preserve"> о</w:t>
                        </w:r>
                      </w:p>
                    </w:txbxContent>
                  </v:textbox>
                </v:rect>
                <v:rect id="Rectangle 138" o:spid="_x0000_s1078" style="position:absolute;left:48856;top:49409;width:7766;height:2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083568" w:rsidRDefault="00083568" w:rsidP="00083568">
                        <w:proofErr w:type="spellStart"/>
                        <w:proofErr w:type="gramStart"/>
                        <w:r>
                          <w:rPr>
                            <w:color w:val="000000"/>
                            <w:sz w:val="14"/>
                            <w:szCs w:val="14"/>
                            <w:lang w:val="en-US"/>
                          </w:rPr>
                          <w:t>признании</w:t>
                        </w:r>
                        <w:proofErr w:type="spellEnd"/>
                        <w:proofErr w:type="gramEnd"/>
                        <w:r>
                          <w:rPr>
                            <w:color w:val="000000"/>
                            <w:sz w:val="14"/>
                            <w:szCs w:val="14"/>
                            <w:lang w:val="en-US"/>
                          </w:rPr>
                          <w:t xml:space="preserve"> </w:t>
                        </w:r>
                        <w:proofErr w:type="spellStart"/>
                        <w:r>
                          <w:rPr>
                            <w:color w:val="000000"/>
                            <w:sz w:val="14"/>
                            <w:szCs w:val="14"/>
                            <w:lang w:val="en-US"/>
                          </w:rPr>
                          <w:t>садового</w:t>
                        </w:r>
                        <w:proofErr w:type="spellEnd"/>
                      </w:p>
                    </w:txbxContent>
                  </v:textbox>
                </v:rect>
                <v:rect id="Rectangle 139" o:spid="_x0000_s1079" style="position:absolute;left:48577;top:50469;width:8452;height:21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083568" w:rsidRDefault="00083568" w:rsidP="00083568">
                        <w:proofErr w:type="spellStart"/>
                        <w:proofErr w:type="gramStart"/>
                        <w:r>
                          <w:rPr>
                            <w:color w:val="000000"/>
                            <w:sz w:val="14"/>
                            <w:szCs w:val="14"/>
                            <w:lang w:val="en-US"/>
                          </w:rPr>
                          <w:t>дома</w:t>
                        </w:r>
                        <w:proofErr w:type="spellEnd"/>
                        <w:proofErr w:type="gramEnd"/>
                        <w:r>
                          <w:rPr>
                            <w:color w:val="000000"/>
                            <w:sz w:val="14"/>
                            <w:szCs w:val="14"/>
                            <w:lang w:val="en-US"/>
                          </w:rPr>
                          <w:t xml:space="preserve"> </w:t>
                        </w:r>
                        <w:proofErr w:type="spellStart"/>
                        <w:r>
                          <w:rPr>
                            <w:color w:val="000000"/>
                            <w:sz w:val="14"/>
                            <w:szCs w:val="14"/>
                            <w:lang w:val="en-US"/>
                          </w:rPr>
                          <w:t>жилым</w:t>
                        </w:r>
                        <w:proofErr w:type="spellEnd"/>
                        <w:r>
                          <w:rPr>
                            <w:color w:val="000000"/>
                            <w:sz w:val="14"/>
                            <w:szCs w:val="14"/>
                            <w:lang w:val="en-US"/>
                          </w:rPr>
                          <w:t xml:space="preserve"> </w:t>
                        </w:r>
                        <w:proofErr w:type="spellStart"/>
                        <w:r>
                          <w:rPr>
                            <w:color w:val="000000"/>
                            <w:sz w:val="14"/>
                            <w:szCs w:val="14"/>
                            <w:lang w:val="en-US"/>
                          </w:rPr>
                          <w:t>домом</w:t>
                        </w:r>
                        <w:proofErr w:type="spellEnd"/>
                        <w:r>
                          <w:rPr>
                            <w:color w:val="000000"/>
                            <w:sz w:val="14"/>
                            <w:szCs w:val="14"/>
                            <w:lang w:val="en-US"/>
                          </w:rPr>
                          <w:t xml:space="preserve"> и</w:t>
                        </w:r>
                      </w:p>
                    </w:txbxContent>
                  </v:textbox>
                </v:rect>
                <v:rect id="Rectangle 140" o:spid="_x0000_s1080" style="position:absolute;left:48475;top:51523;width:8573;height:21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083568" w:rsidRDefault="00083568" w:rsidP="00083568">
                        <w:proofErr w:type="spellStart"/>
                        <w:proofErr w:type="gramStart"/>
                        <w:r>
                          <w:rPr>
                            <w:color w:val="000000"/>
                            <w:sz w:val="14"/>
                            <w:szCs w:val="14"/>
                            <w:lang w:val="en-US"/>
                          </w:rPr>
                          <w:t>жилого</w:t>
                        </w:r>
                        <w:proofErr w:type="spellEnd"/>
                        <w:proofErr w:type="gramEnd"/>
                        <w:r>
                          <w:rPr>
                            <w:color w:val="000000"/>
                            <w:sz w:val="14"/>
                            <w:szCs w:val="14"/>
                            <w:lang w:val="en-US"/>
                          </w:rPr>
                          <w:t xml:space="preserve"> </w:t>
                        </w:r>
                        <w:proofErr w:type="spellStart"/>
                        <w:r>
                          <w:rPr>
                            <w:color w:val="000000"/>
                            <w:sz w:val="14"/>
                            <w:szCs w:val="14"/>
                            <w:lang w:val="en-US"/>
                          </w:rPr>
                          <w:t>дома</w:t>
                        </w:r>
                        <w:proofErr w:type="spellEnd"/>
                        <w:r>
                          <w:rPr>
                            <w:color w:val="000000"/>
                            <w:sz w:val="14"/>
                            <w:szCs w:val="14"/>
                            <w:lang w:val="en-US"/>
                          </w:rPr>
                          <w:t xml:space="preserve"> </w:t>
                        </w:r>
                        <w:proofErr w:type="spellStart"/>
                        <w:r>
                          <w:rPr>
                            <w:color w:val="000000"/>
                            <w:sz w:val="14"/>
                            <w:szCs w:val="14"/>
                            <w:lang w:val="en-US"/>
                          </w:rPr>
                          <w:t>садовым</w:t>
                        </w:r>
                        <w:proofErr w:type="spellEnd"/>
                      </w:p>
                    </w:txbxContent>
                  </v:textbox>
                </v:rect>
                <v:rect id="Rectangle 141" o:spid="_x0000_s1081" style="position:absolute;left:51581;top:52584;width:2641;height:2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083568" w:rsidRDefault="00083568" w:rsidP="00083568">
                        <w:proofErr w:type="spellStart"/>
                        <w:proofErr w:type="gramStart"/>
                        <w:r>
                          <w:rPr>
                            <w:color w:val="000000"/>
                            <w:sz w:val="14"/>
                            <w:szCs w:val="14"/>
                            <w:lang w:val="en-US"/>
                          </w:rPr>
                          <w:t>домом</w:t>
                        </w:r>
                        <w:proofErr w:type="spellEnd"/>
                        <w:proofErr w:type="gramEnd"/>
                      </w:p>
                    </w:txbxContent>
                  </v:textbox>
                </v:rect>
                <v:rect id="Rectangle 142" o:spid="_x0000_s1082" style="position:absolute;left:12579;top:7962;width:31388;height:2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L01MQA&#10;AADbAAAADwAAAGRycy9kb3ducmV2LnhtbESPT2vCQBTE74V+h+UVequbWDQSXUUKQk/Wf4jHZ/Y1&#10;Cdl9G7JbTb+9Kwgeh5n5DTNb9NaIC3W+dqwgHSQgiAunay4VHParjwkIH5A1Gsek4J88LOavLzPM&#10;tbvyli67UIoIYZ+jgiqENpfSFxVZ9APXEkfv13UWQ5RdKXWH1wi3Rg6TZCwt1hwXKmzpq6Ki2f1Z&#10;BZPR2TSH7PO0zn7SY0NmSX69Uer9rV9OQQTqwzP8aH9rBeMU7l/i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y9NTEAAAA2wAAAA8AAAAAAAAAAAAAAAAAmAIAAGRycy9k&#10;b3ducmV2LnhtbFBLBQYAAAAABAAEAPUAAACJAwAAAAA=&#10;" filled="f" strokeweight="0"/>
                <v:rect id="Rectangle 143" o:spid="_x0000_s1083" style="position:absolute;left:12706;top:11360;width:31388;height:6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Bqo8MA&#10;AADbAAAADwAAAGRycy9kb3ducmV2LnhtbESPW4vCMBSE3xf2P4Sz4NuaqnihGkUEYZ9cb4iPx+bY&#10;liYnpclq998bQfBxmJlvmNmitUbcqPGlYwW9bgKCOHO65FzB8bD+noDwAVmjcUwK/snDYv75McNU&#10;uzvv6LYPuYgQ9ikqKEKoUyl9VpBF33U1cfSurrEYomxyqRu8R7g1sp8kI2mx5LhQYE2rgrJq/2cV&#10;TIYXUx3Hg/Nm/Ns7VWSW5DdbpTpf7XIKIlAb3uFX+0crGPXh+SX+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Bqo8MAAADbAAAADwAAAAAAAAAAAAAAAACYAgAAZHJzL2Rv&#10;d25yZXYueG1sUEsFBgAAAAAEAAQA9QAAAIgDAAAAAA==&#10;" filled="f" strokeweight="0"/>
                <v:shape id="Freeform 144" o:spid="_x0000_s1084" style="position:absolute;left:15621;top:20669;width:25679;height:12014;visibility:visible;mso-wrap-style:square;v-text-anchor:top" coordsize="12133,5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G6tMMA&#10;AADbAAAADwAAAGRycy9kb3ducmV2LnhtbESP3WoCMRSE74W+QzgF7zRbC4tujWJLBaUIavsAp5uz&#10;P7g52SZxXd/eFAQvh5n5hpkve9OIjpyvLSt4GScgiHOray4V/HyvR1MQPiBrbCyTgit5WC6eBnPM&#10;tL3wgbpjKEWEsM9QQRVCm0np84oM+rFtiaNXWGcwROlKqR1eItw0cpIkqTRYc1yosKWPivLT8WwU&#10;rM1k6/bpe/HZ5DPqTPGLf7svpYbP/eoNRKA+PML39kYrSF/h/0v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G6tMMAAADbAAAADwAAAAAAAAAAAAAAAACYAgAAZHJzL2Rv&#10;d25yZXYueG1sUEsFBgAAAAAEAAQA9QAAAIgDAAAAAA==&#10;" path="m6066,l,2837,6066,5675,12133,2837,6066,xe" filled="f" strokeweight="0">
                  <v:path arrowok="t" o:connecttype="custom" o:connectlocs="1283864,0;0,600604;1283864,1201420;2567940,600604;1283864,0" o:connectangles="0,0,0,0,0"/>
                </v:shape>
                <v:rect id="Rectangle 145" o:spid="_x0000_s1085" style="position:absolute;left:10629;top:37395;width:9983;height:5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VXTMQA&#10;AADbAAAADwAAAGRycy9kb3ducmV2LnhtbESPQWvCQBSE74X+h+UVvDUbq9UQXUUKBU+2TUU8PrOv&#10;Scju25BdNf77bqHgcZiZb5jlerBGXKj3jWMF4yQFQVw63XClYP/9/pyB8AFZo3FMCm7kYb16fFhi&#10;rt2Vv+hShEpECPscFdQhdLmUvqzJok9cRxy9H9dbDFH2ldQ9XiPcGvmSpjNpseG4UGNHbzWVbXG2&#10;CrLXk2n388lxN/8YH1oyG/K7T6VGT8NmASLQEO7h//ZWK5hN4e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FV0zEAAAA2wAAAA8AAAAAAAAAAAAAAAAAmAIAAGRycy9k&#10;b3ducmV2LnhtbFBLBQYAAAAABAAEAPUAAACJAwAAAAA=&#10;" filled="f" strokeweight="0"/>
                <v:shape id="Freeform 146" o:spid="_x0000_s1086" style="position:absolute;left:29749;top:29140;width:23108;height:10814;visibility:visible;mso-wrap-style:square;v-text-anchor:top" coordsize="10919,5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QbAcQA&#10;AADbAAAADwAAAGRycy9kb3ducmV2LnhtbESPT2sCMRTE74LfITyhN80quJTVKNY/KEsvtcXzY/O6&#10;2XbzEjepbr99Uyj0OMzMb5jluretuFEXGscKppMMBHHldMO1grfXw/gRRIjIGlvHpOCbAqxXw8ES&#10;C+3u/EK3c6xFgnAoUIGJ0RdShsqQxTBxnjh5766zGJPsaqk7vCe4beUsy3JpseG0YNDT1lD1ef6y&#10;Cp7L/XFu3Ka8PNkKrx+5L3cHr9TDqN8sQETq43/4r33SCvI5/H5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0GwHEAAAA2wAAAA8AAAAAAAAAAAAAAAAAmAIAAGRycy9k&#10;b3ducmV2LnhtbFBLBQYAAAAABAAEAPUAAACJAwAAAAA=&#10;" path="m5459,l,2554,5459,5108,10919,2554,5459,xe" filled="f" strokeweight="0">
                  <v:path arrowok="t" o:connecttype="custom" o:connectlocs="1155277,0;0,540703;1155277,1081405;2310765,540703;1155277,0" o:connectangles="0,0,0,0,0"/>
                </v:shape>
                <v:rect id="Rectangle 147" o:spid="_x0000_s1087" style="position:absolute;left:37331;top:43091;width:7938;height:6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soMQA&#10;AADbAAAADwAAAGRycy9kb3ducmV2LnhtbESPQWvCQBSE7wX/w/IEb3Wj0iipmyCC4ElbK6XH1+wz&#10;Cdl9G7Krxn/fLRR6HGbmG2ZdDNaIG/W+caxgNk1AEJdON1wpOH/snlcgfEDWaByTggd5KPLR0xoz&#10;7e78TrdTqESEsM9QQR1Cl0npy5os+qnriKN3cb3FEGVfSd3jPcKtkfMkSaXFhuNCjR1tayrb09Uq&#10;WL18m/a8XHwdlsfZZ0tmQ/7wptRkPGxeQQQawn/4r73XCtI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bbKDEAAAA2wAAAA8AAAAAAAAAAAAAAAAAmAIAAGRycy9k&#10;b3ducmV2LnhtbFBLBQYAAAAABAAEAPUAAACJAwAAAAA=&#10;" filled="f" strokeweight="0"/>
                <v:rect id="Rectangle 148" o:spid="_x0000_s1088" style="position:absolute;left:10629;top:47148;width:9983;height:6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fJO8QA&#10;AADbAAAADwAAAGRycy9kb3ducmV2LnhtbESPT2vCQBTE74V+h+UVeqsbLRqJriIFoSfrnyAen9nX&#10;JGT3bchuNf32riB4HGbmN8x82VsjLtT52rGC4SABQVw4XXOpID+sP6YgfEDWaByTgn/ysFy8vswx&#10;0+7KO7rsQykihH2GCqoQ2kxKX1Rk0Q9cSxy9X9dZDFF2pdQdXiPcGjlKkom0WHNcqLClr4qKZv9n&#10;FUzHZ9Pk6edpk/4Mjw2ZFfnNVqn3t341AxGoD8/wo/2tFUxS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XyTvEAAAA2wAAAA8AAAAAAAAAAAAAAAAAmAIAAGRycy9k&#10;b3ducmV2LnhtbFBLBQYAAAAABAAEAPUAAACJAwAAAAA=&#10;" filled="f" strokeweight="0"/>
                <v:rect id="Rectangle 149" o:spid="_x0000_s1089" style="position:absolute;left:47872;top:37395;width:9976;height:5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dSb8A&#10;AADbAAAADwAAAGRycy9kb3ducmV2LnhtbERPTYvCMBC9L/gfwgje1lRlVapRRBA8qasiHsdmbEuT&#10;SWmi1n+/OQh7fLzv+bK1Rjyp8aVjBYN+AoI4c7rkXMH5tPmegvABWaNxTAre5GG56HzNMdXuxb/0&#10;PIZcxBD2KSooQqhTKX1WkEXfdzVx5O6usRgibHKpG3zFcGvkMEnG0mLJsaHAmtYFZdXxYRVMf26m&#10;Ok9G191kP7hUZFbkdwelet12NQMRqA3/4o97qxWM49j4Jf4Auf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F1JvwAAANsAAAAPAAAAAAAAAAAAAAAAAJgCAABkcnMvZG93bnJl&#10;di54bWxQSwUGAAAAAAQABAD1AAAAhAMAAAAA&#10;" filled="f" strokeweight="0"/>
                <v:rect id="Rectangle 150" o:spid="_x0000_s1090" style="position:absolute;left:47872;top:47148;width:9976;height:6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T40sQA&#10;AADbAAAADwAAAGRycy9kb3ducmV2LnhtbESPT2vCQBTE7wW/w/KE3upGS/0TXUWEQk/apiIen9ln&#10;ErL7NmS3Gr+9KxQ8DjPzG2ax6qwRF2p95VjBcJCAIM6drrhQsP/9fJuC8AFZo3FMCm7kYbXsvSww&#10;1e7KP3TJQiEihH2KCsoQmlRKn5dk0Q9cQxy9s2sthijbQuoWrxFujRwlyVharDgulNjQpqS8zv6s&#10;gunHydT7yftxO9kNDzWZNfntt1Kv/W49BxGoC8/wf/tLKxjP4PEl/g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E+NLEAAAA2wAAAA8AAAAAAAAAAAAAAAAAmAIAAGRycy9k&#10;b3ducmV2LnhtbFBLBQYAAAAABAAEAPUAAACJAwAAAAA=&#10;" filled="f" strokeweight="0"/>
                <v:shape id="Freeform 151" o:spid="_x0000_s1091" style="position:absolute;left:15494;top:36633;width:254;height:762;visibility:visible;mso-wrap-style:square;v-text-anchor:top" coordsize="120,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RIcQA&#10;AADbAAAADwAAAGRycy9kb3ducmV2LnhtbERPXWvCMBR9F/Yfwh3sTVMrqHRGGRNBxhS0Y2xvl+au&#10;zdbc1CbT6q83D4KPh/M9W3S2FkdqvXGsYDhIQBAXThsuFXzkq/4UhA/IGmvHpOBMHhbzh94MM+1O&#10;vKPjPpQihrDPUEEVQpNJ6YuKLPqBa4gj9+NaiyHCtpS6xVMMt7VMk2QsLRqODRU29FpR8bf/twrG&#10;X0OzzZeb4u1weZ9+L02a/o4+lXp67F6eQQTqwl18c6+1gklcH7/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Q0SHEAAAA2wAAAA8AAAAAAAAAAAAAAAAAmAIAAGRycy9k&#10;b3ducmV2LnhtbFBLBQYAAAAABAAEAPUAAACJAwAAAAA=&#10;" path="m120,l60,361,,,120,xe" fillcolor="black" stroked="f">
                  <v:path arrowok="t" o:connecttype="custom" o:connectlocs="25400,0;12700,76200;0,0;25400,0" o:connectangles="0,0,0,0"/>
                </v:shape>
                <v:line id="Line 152" o:spid="_x0000_s1092" style="position:absolute;flip:y;visibility:visible;mso-wrap-style:square" from="15621,26676" to="15627,36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QSmsUAAADbAAAADwAAAGRycy9kb3ducmV2LnhtbESPQWsCMRSE70L/Q3iF3jRrD1W2RpGW&#10;llKo4loPvT03r7uLm5cliW7890YQPA4z8w0zW0TTihM531hWMB5lIIhLqxuuFPxuP4ZTED4ga2wt&#10;k4IzeVjMHwYzzLXteUOnIlQiQdjnqKAOocul9GVNBv3IdsTJ+7fOYEjSVVI77BPctPI5y16kwYbT&#10;Qo0dvdVUHoqjUbBZTXjvPo/xEPf9z/pvV33v3pdKPT3G5SuIQDHcw7f2l1YwGcP1S/oBc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QSmsUAAADbAAAADwAAAAAAAAAA&#10;AAAAAAChAgAAZHJzL2Rvd25yZXYueG1sUEsFBgAAAAAEAAQA+QAAAJMDAAAAAA==&#10;" strokeweight="0"/>
                <v:shape id="Freeform 153" o:spid="_x0000_s1093" style="position:absolute;left:15576;top:46894;width:89;height:254;visibility:visible;mso-wrap-style:square;v-text-anchor:top" coordsize="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hG9cIA&#10;AADbAAAADwAAAGRycy9kb3ducmV2LnhtbESPQWsCMRSE7wX/Q3iCt5pVoZXVKCq0CJ66iufn5rm7&#10;uHlZkuya/vumUOhxmJlvmPU2mlYM5HxjWcFsmoEgLq1uuFJwOX+8LkH4gKyxtUwKvsnDdjN6WWOu&#10;7ZO/aChCJRKEfY4K6hC6XEpf1mTQT21HnLy7dQZDkq6S2uEzwU0r51n2Jg02nBZq7OhQU/koeqPg&#10;hl3xeeyj62+n03XRRhmL/aDUZBx3KxCBYvgP/7WPWsH7HH6/pB8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Eb1wgAAANsAAAAPAAAAAAAAAAAAAAAAAJgCAABkcnMvZG93&#10;bnJldi54bWxQSwUGAAAAAAQABAD1AAAAhwMAAAAA&#10;" path="m40,l20,120,,,40,xe" fillcolor="black" stroked="f">
                  <v:path arrowok="t" o:connecttype="custom" o:connectlocs="8890,0;4445,25400;0,0;8890,0" o:connectangles="0,0,0,0"/>
                </v:shape>
                <v:line id="Line 154" o:spid="_x0000_s1094" style="position:absolute;flip:y;visibility:visible;mso-wrap-style:square" from="15621,43091" to="15627,4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opdsUAAADbAAAADwAAAGRycy9kb3ducmV2LnhtbESPQWsCMRSE74L/ITzBm2bbgsrWKNLS&#10;IoIVbT309ty87i5uXpYkuvHfN4WCx2FmvmHmy2gacSXna8sKHsYZCOLC6ppLBV+fb6MZCB+QNTaW&#10;ScGNPCwX/d4cc2073tP1EEqRIOxzVFCF0OZS+qIig35sW+Lk/VhnMCTpSqkddgluGvmYZRNpsOa0&#10;UGFLLxUV58PFKNh/TPnk3i/xHE/ddvd9LDfH15VSw0FcPYMIFMM9/N9eawXTJ/j7kn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opdsUAAADbAAAADwAAAAAAAAAA&#10;AAAAAAChAgAAZHJzL2Rvd25yZXYueG1sUEsFBgAAAAAEAAQA+QAAAJMDAAAAAA==&#10;" strokeweight="0"/>
                <v:shape id="Freeform 155" o:spid="_x0000_s1095" style="position:absolute;left:41173;top:28378;width:254;height:762;visibility:visible;mso-wrap-style:square;v-text-anchor:top" coordsize="1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Xt/sQA&#10;AADbAAAADwAAAGRycy9kb3ducmV2LnhtbESPQWvCQBSE70L/w/IKvUjdWEqV1FVEUTxaG0uPr9ln&#10;Epp9G7LPJP33bqHQ4zAz3zCL1eBq1VEbKs8GppMEFHHubcWFgex99zgHFQTZYu2ZDPxQgNXybrTA&#10;1Pqe36g7SaEihEOKBkqRJtU65CU5DBPfEEfv4luHEmVbaNtiH+Gu1k9J8qIdVhwXSmxoU1L+fbo6&#10;A/tsLpn/2A5d89WPP4/idpfz3piH+2H9CkpokP/wX/tgDcye4fdL/AF6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17f7EAAAA2wAAAA8AAAAAAAAAAAAAAAAAmAIAAGRycy9k&#10;b3ducmV2LnhtbFBLBQYAAAAABAAEAPUAAACJAwAAAAA=&#10;" path="m120,l60,360,,,120,xe" fillcolor="black" stroked="f">
                  <v:path arrowok="t" o:connecttype="custom" o:connectlocs="25400,0;12700,76200;0,0;25400,0" o:connectangles="0,0,0,0"/>
                </v:shape>
                <v:line id="Line 156" o:spid="_x0000_s1096" style="position:absolute;flip:y;visibility:visible;mso-wrap-style:square" from="41300,26676" to="41306,28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8UmcUAAADbAAAADwAAAGRycy9kb3ducmV2LnhtbESPQWsCMRSE74L/ITzBm2ZbqMrWKNLS&#10;IoIVbT309ty87i5uXpYkuvHfN4WCx2FmvmHmy2gacSXna8sKHsYZCOLC6ppLBV+fb6MZCB+QNTaW&#10;ScGNPCwX/d4cc2073tP1EEqRIOxzVFCF0OZS+qIig35sW+Lk/VhnMCTpSqkddgluGvmYZRNpsOa0&#10;UGFLLxUV58PFKNh/TPnk3i/xHE/ddvd9LDfH15VSw0FcPYMIFMM9/N9eawXTJ/j7kn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8UmcUAAADbAAAADwAAAAAAAAAA&#10;AAAAAAChAgAAZHJzL2Rvd25yZXYueG1sUEsFBgAAAAAEAAQA+QAAAJMDAAAAAA==&#10;" strokeweight="0"/>
                <v:shape id="Freeform 157" o:spid="_x0000_s1097" style="position:absolute;left:28333;top:19907;width:254;height:762;visibility:visible;mso-wrap-style:square;v-text-anchor:top" coordsize="121,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22MUA&#10;AADbAAAADwAAAGRycy9kb3ducmV2LnhtbESPQWvCQBSE74X+h+UVeil1ExEToqtUQfDa1EN7e2Rf&#10;s7G7b2N21bS/3i0Uehxm5htmuR6dFRcaQudZQT7JQBA3XnfcKji87Z5LECEia7SeScE3BViv7u+W&#10;WGl/5Ve61LEVCcKhQgUmxr6SMjSGHIaJ74mT9+kHhzHJoZV6wGuCOyunWTaXDjtOCwZ72hpqvuqz&#10;U/DUf5if+lTafWGP7xszy0tX5Eo9PowvCxCRxvgf/mvvtYJiDr9f0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3XbYxQAAANsAAAAPAAAAAAAAAAAAAAAAAJgCAABkcnMv&#10;ZG93bnJldi54bWxQSwUGAAAAAAQABAD1AAAAigMAAAAA&#10;" path="m121,l60,361,,,121,xe" fillcolor="black" stroked="f">
                  <v:path arrowok="t" o:connecttype="custom" o:connectlocs="25400,0;12595,76200;0,0;25400,0" o:connectangles="0,0,0,0"/>
                </v:shape>
                <v:line id="Line 158" o:spid="_x0000_s1098" style="position:absolute;flip:y;visibility:visible;mso-wrap-style:square" from="28460,18757" to="28467,19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EvdcUAAADbAAAADwAAAGRycy9kb3ducmV2LnhtbESPQWsCMRSE74L/IbxCb5qth27ZGkUq&#10;liJo0dZDb8/N6+7i5mVJopv++0YQPA4z8w0znUfTigs531hW8DTOQBCXVjdcKfj+Wo1eQPiArLG1&#10;TAr+yMN8NhxMsdC25x1d9qESCcK+QAV1CF0hpS9rMujHtiNO3q91BkOSrpLaYZ/gppWTLHuWBhtO&#10;CzV29FZTedqfjYLdNuejez/HUzz2m8+fQ7U+LBdKPT7ExSuIQDHcw7f2h1aQ53D9kn6A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EvdcUAAADbAAAADwAAAAAAAAAA&#10;AAAAAAChAgAAZHJzL2Rvd25yZXYueG1sUEsFBgAAAAAEAAQA+QAAAJMDAAAAAA==&#10;" strokeweight="0"/>
                <v:shape id="Freeform 159" o:spid="_x0000_s1099" style="position:absolute;left:28333;top:11029;width:254;height:762;visibility:visible;mso-wrap-style:square;v-text-anchor:top" coordsize="12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9EQb8A&#10;AADbAAAADwAAAGRycy9kb3ducmV2LnhtbERPy4rCMBTdC/5DuMLsNHXAB9VUVBhwcOUD3V6aa1va&#10;3JQmama+3iwEl4fzXq6CacSDOldZVjAeJSCIc6srLhScTz/DOQjnkTU2lknBHzlYZf3eElNtn3yg&#10;x9EXIoawS1FB6X2bSunykgy6kW2JI3eznUEfYVdI3eEzhptGfifJVBqsODaU2NK2pLw+3o2Cye+N&#10;isPVzhO9dvv/TTjfw6VW6msQ1gsQnoL/iN/unVYwi2Pjl/gDZP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P0RBvwAAANsAAAAPAAAAAAAAAAAAAAAAAJgCAABkcnMvZG93bnJl&#10;di54bWxQSwUGAAAAAAQABAD1AAAAhAMAAAAA&#10;" path="m121,l60,360,,,121,xe" fillcolor="black" stroked="f">
                  <v:path arrowok="t" o:connecttype="custom" o:connectlocs="25400,0;12595,76200;0,0;25400,0" o:connectangles="0,0,0,0"/>
                </v:shape>
                <v:line id="Line 160" o:spid="_x0000_s1100" style="position:absolute;flip:y;visibility:visible;mso-wrap-style:square" from="28460,10052" to="28467,11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IenMUAAADbAAAADwAAAGRycy9kb3ducmV2LnhtbESPQWsCMRSE7wX/Q3iCt5qtB61bo0iL&#10;IgUr2nro7bl53V3cvCxJdNN/bwoFj8PMfMPMFtE04krO15YVPA0zEMSF1TWXCr4+V4/PIHxA1thY&#10;JgW/5GEx7z3MMNe24z1dD6EUCcI+RwVVCG0upS8qMuiHtiVO3o91BkOSrpTaYZfgppGjLBtLgzWn&#10;hQpbeq2oOB8uRsH+Y8Int77Eczx12933sXw/vi2VGvTj8gVEoBju4f/2RiuYTOHvS/oB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zIenMUAAADbAAAADwAAAAAAAAAA&#10;AAAAAAChAgAAZHJzL2Rvd25yZXYueG1sUEsFBgAAAAAEAAQA+QAAAJMDAAAAAA==&#10;" strokeweight="0"/>
                <v:shape id="Freeform 161" o:spid="_x0000_s1101" style="position:absolute;left:52730;top:36633;width:260;height:762;visibility:visible;mso-wrap-style:square;v-text-anchor:top" coordsize="121,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07EMEA&#10;AADbAAAADwAAAGRycy9kb3ducmV2LnhtbERPz2vCMBS+D/wfwhN2GZpWxizVKE4QvK7zoLdH82yq&#10;yUvXRO321y+HwY4f3+/lenBW3KkPrWcF+TQDQVx73XKj4PC5mxQgQkTWaD2Tgm8KsF6NnpZYav/g&#10;D7pXsREphEOJCkyMXSllqA05DFPfESfu7HuHMcG+kbrHRwp3Vs6y7E06bDk1GOxoa6i+Vjen4KU7&#10;mZ/qq7D7ub0c381rXrh5rtTzeNgsQEQa4r/4z73XCoq0Pn1JP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tOxDBAAAA2wAAAA8AAAAAAAAAAAAAAAAAmAIAAGRycy9kb3du&#10;cmV2LnhtbFBLBQYAAAAABAAEAPUAAACGAwAAAAA=&#10;" path="m121,l60,361,,,121,xe" fillcolor="black" stroked="f">
                  <v:path arrowok="t" o:connecttype="custom" o:connectlocs="26035,0;12910,76200;0,0;26035,0" o:connectangles="0,0,0,0"/>
                </v:shape>
                <v:line id="Line 162" o:spid="_x0000_s1102" style="position:absolute;flip:y;visibility:visible;mso-wrap-style:square" from="52857,34544" to="52863,36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ivcUAAADbAAAADwAAAGRycy9kb3ducmV2LnhtbESPQWsCMRSE70L/Q3iF3jRrD1W2RpGW&#10;liKoqPXQ23Pzuru4eVmS6MZ/bwTB4zAz3zCTWTSNOJPztWUFw0EGgriwuuZSwe/uqz8G4QOyxsYy&#10;KbiQh9n0qTfBXNuON3TehlIkCPscFVQhtLmUvqjIoB/Yljh5/9YZDEm6UmqHXYKbRr5m2Zs0WHNa&#10;qLClj4qK4/ZkFGxWIz6471M8xkO3XP/ty8X+c67Uy3Ocv4MIFMMjfG//aAXjIdy+pB8gp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ivcUAAADbAAAADwAAAAAAAAAA&#10;AAAAAAChAgAAZHJzL2Rvd25yZXYueG1sUEsFBgAAAAAEAAQA+QAAAJMDAAAAAA==&#10;" strokeweight="0"/>
                <v:shape id="Freeform 163" o:spid="_x0000_s1103" style="position:absolute;left:52730;top:46386;width:260;height:762;visibility:visible;mso-wrap-style:square;v-text-anchor:top" coordsize="12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IDjMIA&#10;AADbAAAADwAAAGRycy9kb3ducmV2LnhtbESPQYvCMBSE74L/ITzBm6YKLqWaigqC4klXdq+P5tmW&#10;Ni+liRr99ZuFhT0OM/MNs1oH04oH9a62rGA2TUAQF1bXXCq4fu4nKQjnkTW2lknBixys8+FghZm2&#10;Tz7T4+JLESHsMlRQed9lUrqiIoNuajvi6N1sb9BH2ZdS9/iMcNPKeZJ8SIM1x4UKO9pVVDSXu1Gw&#10;ON6oPH/bNNEbd3pvw/UevhqlxqOwWYLwFPx/+K990ArSOfx+iT9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AgOMwgAAANsAAAAPAAAAAAAAAAAAAAAAAJgCAABkcnMvZG93&#10;bnJldi54bWxQSwUGAAAAAAQABAD1AAAAhwMAAAAA&#10;" path="m121,l60,360,,,121,xe" fillcolor="black" stroked="f">
                  <v:path arrowok="t" o:connecttype="custom" o:connectlocs="26035,0;12910,76200;0,0;26035,0" o:connectangles="0,0,0,0"/>
                </v:shape>
                <v:line id="Line 164" o:spid="_x0000_s1104" style="position:absolute;flip:y;visibility:visible;mso-wrap-style:square" from="52857,43091" to="52863,46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9ZUcUAAADbAAAADwAAAGRycy9kb3ducmV2LnhtbESPQWsCMRSE74L/IbxCb5qthSpbo4jS&#10;IkIraj309ty87i5uXpYkuum/bwqCx2FmvmGm82gacSXna8sKnoYZCOLC6ppLBV+Ht8EEhA/IGhvL&#10;pOCXPMxn/d4Uc2073tF1H0qRIOxzVFCF0OZS+qIig35oW+Lk/VhnMCTpSqkddgluGjnKshdpsOa0&#10;UGFLy4qK8/5iFOw+x3xy75d4jqfuY/t9LDfH1UKpx4e4eAURKIZ7+NZeawWTZ/j/kn6An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9ZUcUAAADbAAAADwAAAAAAAAAA&#10;AAAAAAChAgAAZHJzL2Rvd25yZXYueG1sUEsFBgAAAAAEAAQA+QAAAJMDAAAAAA==&#10;" strokeweight="0"/>
                <v:shape id="Freeform 165" o:spid="_x0000_s1105" style="position:absolute;left:41173;top:42329;width:254;height:762;visibility:visible;mso-wrap-style:square;v-text-anchor:top" coordsize="1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d2cQA&#10;AADbAAAADwAAAGRycy9kb3ducmV2LnhtbESPQWvCQBSE74X+h+UVeim6aZESoquUFqXHalPx+Mw+&#10;k2D2bci+Jum/d4WCx2FmvmEWq9E1qqcu1J4NPE8TUMSFtzWXBvLv9SQFFQTZYuOZDPxRgNXy/m6B&#10;mfUDb6nfSakihEOGBiqRNtM6FBU5DFPfEkfv5DuHEmVXatvhEOGu0S9J8qod1hwXKmzpvaLivPt1&#10;BjZ5Krnff4x9exyeDl/i1qefjTGPD+PbHJTQKLfwf/vTGkhncP0Sf4Be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gndnEAAAA2wAAAA8AAAAAAAAAAAAAAAAAmAIAAGRycy9k&#10;b3ducmV2LnhtbFBLBQYAAAAABAAEAPUAAACJAwAAAAA=&#10;" path="m120,l60,360,,,120,xe" fillcolor="black" stroked="f">
                  <v:path arrowok="t" o:connecttype="custom" o:connectlocs="25400,0;12700,76200;0,0;25400,0" o:connectangles="0,0,0,0"/>
                </v:shape>
                <v:line id="Line 166" o:spid="_x0000_s1106" style="position:absolute;flip:y;visibility:visible;mso-wrap-style:square" from="41300,39954" to="41306,42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pkvsUAAADbAAAADwAAAGRycy9kb3ducmV2LnhtbESPQWsCMRSE74L/IbxCb5qt0Cpbo4jS&#10;IkIraj309ty87i5uXpYkuum/bwqCx2FmvmGm82gacSXna8sKnoYZCOLC6ppLBV+Ht8EEhA/IGhvL&#10;pOCXPMxn/d4Uc2073tF1H0qRIOxzVFCF0OZS+qIig35oW+Lk/VhnMCTpSqkddgluGjnKshdpsOa0&#10;UGFLy4qK8/5iFOw+x3xy75d4jqfuY/t9LDfH1UKpx4e4eAURKIZ7+NZeawWTZ/j/kn6An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6pkvsUAAADbAAAADwAAAAAAAAAA&#10;AAAAAAChAgAAZHJzL2Rvd25yZXYueG1sUEsFBgAAAAAEAAQA+QAAAJMDAAAAAA==&#10;" strokeweight="0"/>
                <v:shape id="Freeform 167" o:spid="_x0000_s1107" style="position:absolute;left:47104;top:42964;width:768;height:254;visibility:visible;mso-wrap-style:square;v-text-anchor:top" coordsize="36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icEA&#10;AADbAAAADwAAAGRycy9kb3ducmV2LnhtbESP3YrCMBSE7xd8h3CEvVsTBbVUo7gLgl6JPw9waI5t&#10;sDmpTdSuT28WFrwcZuYbZr7sXC3u1AbrWcNwoEAQF95YLjWcjuuvDESIyAZrz6ThlwIsF72POebG&#10;P3hP90MsRYJwyFFDFWOTSxmKihyGgW+Ik3f2rcOYZFtK0+IjwV0tR0pNpEPLaaHChn4qKi6Hm9Ow&#10;+y7l8zq+KLs3PEUVt7fMNlp/9rvVDESkLr7D/+2N0ZBN4O9L+g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hjonBAAAA2wAAAA8AAAAAAAAAAAAAAAAAmAIAAGRycy9kb3du&#10;cmV2LnhtbFBLBQYAAAAABAAEAPUAAACGAwAAAAA=&#10;" path="m,l361,60,,120,,xe" fillcolor="black" stroked="f">
                  <v:path arrowok="t" o:connecttype="custom" o:connectlocs="0,0;76835,12700;0,25400;0,0" o:connectangles="0,0,0,0"/>
                </v:shape>
                <v:line id="Line 168" o:spid="_x0000_s1108" style="position:absolute;flip:x;visibility:visible;mso-wrap-style:square" from="45269,43091" to="47104,43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RfUsUAAADbAAAADwAAAGRycy9kb3ducmV2LnhtbESPQWsCMRSE70L/Q3gFb5qthypbo0hF&#10;KUItaj309ty87i5uXpYkuum/NwXB4zAz3zDTeTSNuJLztWUFL8MMBHFhdc2lgu/DajAB4QOyxsYy&#10;KfgjD/PZU2+KubYd7+i6D6VIEPY5KqhCaHMpfVGRQT+0LXHyfq0zGJJ0pdQOuwQ3jRxl2as0WHNa&#10;qLCl94qK8/5iFOy2Yz659SWe46n7/Po5lpvjcqFU/zku3kAEiuERvrc/tILJGP6/pB8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RfUsUAAADbAAAADwAAAAAAAAAA&#10;AAAAAAChAgAAZHJzL2Rvd25yZXYueG1sUEsFBgAAAAAEAAQA+QAAAJMDAAAAAA==&#10;" strokeweight="0"/>
                <v:shape id="Freeform 169" o:spid="_x0000_s1109" style="position:absolute;left:20612;top:42964;width:762;height:254;visibility:visible;mso-wrap-style:square;v-text-anchor:top" coordsize="36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OGCr8A&#10;AADbAAAADwAAAGRycy9kb3ducmV2LnhtbERPTWvCQBC9F/oflil4q5uKlBBdRQRBPGlq6XXMTrPB&#10;7GzIrjH+e+dQ6PHxvpfr0bdqoD42gQ18TDNQxFWwDdcGzl+79xxUTMgW28Bk4EER1qvXlyUWNtz5&#10;REOZaiUhHAs04FLqCq1j5chjnIaOWLjf0HtMAvta2x7vEu5bPcuyT+2xYWlw2NHWUXUtb95APs+P&#10;P9e6HC7uMX6fD4PdbDtrzORt3CxAJRrTv/jPvbfik7HyRX6AXj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I4YKvwAAANsAAAAPAAAAAAAAAAAAAAAAAJgCAABkcnMvZG93bnJl&#10;di54bWxQSwUGAAAAAAQABAD1AAAAhAMAAAAA&#10;" path="m360,120l,60,360,r,120xe" fillcolor="black" stroked="f">
                  <v:path arrowok="t" o:connecttype="custom" o:connectlocs="76200,25400;0,12700;76200,0;76200,25400" o:connectangles="0,0,0,0"/>
                </v:shape>
                <v:line id="Line 170" o:spid="_x0000_s1110" style="position:absolute;visibility:visible;mso-wrap-style:square" from="21374,43091" to="37331,43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exMsQAAADbAAAADwAAAGRycy9kb3ducmV2LnhtbESPQWvCQBSE7wX/w/KE3urGQm0SXUWk&#10;kvbWRgWPj+wzWcy+DdnVpP++Wyj0OMzMN8xqM9pW3Kn3xrGC+SwBQVw5bbhWcDzsn1IQPiBrbB2T&#10;gm/ysFlPHlaYazfwF93LUIsIYZ+jgiaELpfSVw1Z9DPXEUfv4nqLIcq+lrrHIcJtK5+TZCEtGo4L&#10;DXa0a6i6ljerwHwuipeP11N2km9FmJ/Ta2rsUanH6bhdggg0hv/wX/tdK0g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t7EyxAAAANsAAAAPAAAAAAAAAAAA&#10;AAAAAKECAABkcnMvZG93bnJldi54bWxQSwUGAAAAAAQABAD5AAAAkgMAAAAA&#10;" strokeweight="0"/>
              </v:group>
            </w:pict>
          </mc:Fallback>
        </mc:AlternateContent>
      </w:r>
    </w:p>
    <w:p w:rsidR="00083568" w:rsidRDefault="00083568" w:rsidP="00083568">
      <w:pPr>
        <w:autoSpaceDE w:val="0"/>
        <w:ind w:firstLine="540"/>
        <w:jc w:val="both"/>
        <w:rPr>
          <w:rFonts w:eastAsia="Times New Roman"/>
          <w:sz w:val="28"/>
          <w:szCs w:val="28"/>
        </w:rPr>
      </w:pPr>
    </w:p>
    <w:p w:rsidR="00083568" w:rsidRDefault="00083568" w:rsidP="00083568">
      <w:pPr>
        <w:autoSpaceDE w:val="0"/>
        <w:ind w:firstLine="540"/>
        <w:jc w:val="both"/>
        <w:rPr>
          <w:rFonts w:eastAsia="Times New Roman"/>
          <w:sz w:val="28"/>
          <w:szCs w:val="28"/>
        </w:rPr>
      </w:pPr>
    </w:p>
    <w:p w:rsidR="00083568" w:rsidRDefault="00083568" w:rsidP="00083568">
      <w:pPr>
        <w:autoSpaceDE w:val="0"/>
        <w:ind w:firstLine="540"/>
        <w:jc w:val="both"/>
        <w:rPr>
          <w:rFonts w:eastAsia="Times New Roman"/>
          <w:sz w:val="28"/>
          <w:szCs w:val="28"/>
        </w:rPr>
      </w:pPr>
    </w:p>
    <w:p w:rsidR="00083568" w:rsidRDefault="00083568" w:rsidP="00083568">
      <w:pPr>
        <w:autoSpaceDE w:val="0"/>
        <w:ind w:firstLine="540"/>
        <w:jc w:val="both"/>
        <w:rPr>
          <w:rFonts w:eastAsia="Times New Roman"/>
          <w:sz w:val="28"/>
          <w:szCs w:val="28"/>
        </w:rPr>
      </w:pPr>
    </w:p>
    <w:p w:rsidR="00083568" w:rsidRDefault="00083568" w:rsidP="00083568">
      <w:pPr>
        <w:autoSpaceDE w:val="0"/>
        <w:ind w:firstLine="540"/>
        <w:jc w:val="both"/>
        <w:rPr>
          <w:rFonts w:eastAsia="Times New Roman"/>
          <w:sz w:val="28"/>
          <w:szCs w:val="28"/>
          <w:lang w:val="ru-RU" w:eastAsia="ru-RU"/>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1600200</wp:posOffset>
                </wp:positionH>
                <wp:positionV relativeFrom="paragraph">
                  <wp:posOffset>-5539740</wp:posOffset>
                </wp:positionV>
                <wp:extent cx="0" cy="0"/>
                <wp:effectExtent l="9525" t="60960" r="19050" b="5334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36.2pt" to="126pt,-4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" strokeweight=".26mm">
                <v:stroke endarrow="block" joinstyle="miter" endcap="square"/>
              </v:lin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571500</wp:posOffset>
                </wp:positionH>
                <wp:positionV relativeFrom="paragraph">
                  <wp:posOffset>-5654040</wp:posOffset>
                </wp:positionV>
                <wp:extent cx="685800" cy="685800"/>
                <wp:effectExtent l="47625" t="13335" r="9525" b="5334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6858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45.2pt" to="99pt,-3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" strokeweight=".26mm">
                <v:stroke endarrow="block" joinstyle="miter" endcap="square"/>
              </v:line>
            </w:pict>
          </mc:Fallback>
        </mc:AlternateContent>
      </w:r>
    </w:p>
    <w:p w:rsidR="00083568" w:rsidRDefault="00083568" w:rsidP="00083568">
      <w:pPr>
        <w:autoSpaceDE w:val="0"/>
        <w:ind w:firstLine="540"/>
        <w:jc w:val="both"/>
        <w:rPr>
          <w:rFonts w:eastAsia="Times New Roman"/>
          <w:sz w:val="28"/>
          <w:szCs w:val="28"/>
          <w:lang w:val="ru-RU" w:eastAsia="ru-RU"/>
        </w:rPr>
      </w:pPr>
    </w:p>
    <w:p w:rsidR="00083568" w:rsidRDefault="00083568" w:rsidP="00083568">
      <w:pPr>
        <w:spacing w:after="200" w:line="276" w:lineRule="auto"/>
        <w:ind w:firstLine="567"/>
        <w:jc w:val="both"/>
        <w:rPr>
          <w:rFonts w:eastAsia="Times New Roman"/>
          <w:sz w:val="28"/>
          <w:lang w:val="ru-RU"/>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2646045</wp:posOffset>
                </wp:positionH>
                <wp:positionV relativeFrom="paragraph">
                  <wp:posOffset>-5948680</wp:posOffset>
                </wp:positionV>
                <wp:extent cx="0" cy="0"/>
                <wp:effectExtent l="7620" t="61595" r="20955" b="527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35pt,-468.4pt" to="208.35pt,-4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" strokeweight=".26mm">
                <v:stroke endarrow="block" joinstyle="miter" endcap="square"/>
              </v:line>
            </w:pict>
          </mc:Fallback>
        </mc:AlternateContent>
      </w:r>
    </w:p>
    <w:p w:rsidR="00083568" w:rsidRDefault="00083568" w:rsidP="00083568">
      <w:pPr>
        <w:spacing w:after="200" w:line="276" w:lineRule="auto"/>
        <w:ind w:firstLine="567"/>
        <w:jc w:val="both"/>
        <w:rPr>
          <w:sz w:val="28"/>
        </w:rPr>
      </w:pPr>
    </w:p>
    <w:p w:rsidR="00083568" w:rsidRDefault="00083568" w:rsidP="00083568">
      <w:pPr>
        <w:ind w:right="76" w:firstLine="5400"/>
        <w:jc w:val="right"/>
        <w:rPr>
          <w:sz w:val="28"/>
          <w:szCs w:val="28"/>
        </w:rPr>
      </w:pPr>
    </w:p>
    <w:p w:rsidR="00083568" w:rsidRDefault="00083568" w:rsidP="00083568">
      <w:pPr>
        <w:ind w:right="76" w:firstLine="5400"/>
        <w:jc w:val="right"/>
        <w:rPr>
          <w:sz w:val="28"/>
          <w:szCs w:val="28"/>
        </w:rPr>
      </w:pPr>
    </w:p>
    <w:p w:rsidR="00083568" w:rsidRDefault="00083568" w:rsidP="00083568">
      <w:pPr>
        <w:ind w:right="76" w:firstLine="5400"/>
        <w:jc w:val="right"/>
        <w:rPr>
          <w:sz w:val="28"/>
          <w:szCs w:val="28"/>
        </w:rPr>
      </w:pPr>
    </w:p>
    <w:p w:rsidR="00083568" w:rsidRDefault="00083568" w:rsidP="00083568">
      <w:pPr>
        <w:ind w:right="76" w:firstLine="5400"/>
        <w:jc w:val="right"/>
        <w:rPr>
          <w:sz w:val="28"/>
          <w:szCs w:val="28"/>
        </w:rPr>
      </w:pPr>
    </w:p>
    <w:p w:rsidR="00083568" w:rsidRDefault="00083568" w:rsidP="00083568">
      <w:pPr>
        <w:ind w:right="76" w:firstLine="5400"/>
        <w:jc w:val="right"/>
        <w:rPr>
          <w:sz w:val="28"/>
          <w:szCs w:val="28"/>
        </w:rPr>
      </w:pPr>
    </w:p>
    <w:p w:rsidR="00083568" w:rsidRDefault="00083568" w:rsidP="00083568">
      <w:pPr>
        <w:ind w:right="76" w:firstLine="5400"/>
        <w:jc w:val="right"/>
        <w:rPr>
          <w:sz w:val="28"/>
          <w:szCs w:val="28"/>
        </w:rPr>
      </w:pPr>
    </w:p>
    <w:p w:rsidR="00083568" w:rsidRDefault="00083568" w:rsidP="00083568">
      <w:pPr>
        <w:ind w:right="76" w:firstLine="5400"/>
        <w:jc w:val="right"/>
        <w:rPr>
          <w:sz w:val="28"/>
          <w:szCs w:val="28"/>
        </w:rPr>
      </w:pPr>
    </w:p>
    <w:p w:rsidR="00083568" w:rsidRDefault="00083568" w:rsidP="00083568">
      <w:pPr>
        <w:ind w:right="76" w:firstLine="5400"/>
        <w:jc w:val="right"/>
        <w:rPr>
          <w:sz w:val="28"/>
          <w:szCs w:val="28"/>
        </w:rPr>
      </w:pPr>
    </w:p>
    <w:p w:rsidR="00083568" w:rsidRDefault="00083568" w:rsidP="00083568">
      <w:pPr>
        <w:ind w:right="76" w:firstLine="5400"/>
        <w:jc w:val="right"/>
        <w:rPr>
          <w:sz w:val="28"/>
          <w:szCs w:val="28"/>
        </w:rPr>
      </w:pPr>
    </w:p>
    <w:p w:rsidR="00083568" w:rsidRDefault="00083568" w:rsidP="00083568">
      <w:pPr>
        <w:ind w:right="76" w:firstLine="5400"/>
        <w:jc w:val="right"/>
        <w:rPr>
          <w:sz w:val="28"/>
          <w:szCs w:val="28"/>
        </w:rPr>
      </w:pPr>
    </w:p>
    <w:p w:rsidR="00083568" w:rsidRDefault="00083568" w:rsidP="00083568">
      <w:pPr>
        <w:ind w:right="76" w:firstLine="5400"/>
        <w:jc w:val="right"/>
        <w:rPr>
          <w:sz w:val="28"/>
          <w:szCs w:val="28"/>
        </w:rPr>
      </w:pPr>
    </w:p>
    <w:p w:rsidR="00890F62" w:rsidRPr="00890F62" w:rsidRDefault="00890F62">
      <w:pPr>
        <w:ind w:right="76" w:firstLine="540"/>
        <w:jc w:val="both"/>
        <w:rPr>
          <w:rFonts w:ascii="Times New Roman" w:hAnsi="Times New Roman" w:cs="Times New Roman"/>
        </w:rPr>
      </w:pPr>
    </w:p>
    <w:p w:rsidR="00890F62" w:rsidRPr="00890F62" w:rsidRDefault="00890F62">
      <w:pPr>
        <w:ind w:right="76" w:firstLine="5400"/>
        <w:jc w:val="right"/>
        <w:rPr>
          <w:rFonts w:ascii="Times New Roman" w:hAnsi="Times New Roman" w:cs="Times New Roman"/>
        </w:rPr>
      </w:pPr>
      <w:r w:rsidRPr="00890F62">
        <w:rPr>
          <w:rFonts w:ascii="Times New Roman" w:hAnsi="Times New Roman" w:cs="Times New Roman"/>
          <w:sz w:val="28"/>
          <w:szCs w:val="28"/>
        </w:rPr>
        <w:lastRenderedPageBreak/>
        <w:t>Приложение № 3</w:t>
      </w:r>
    </w:p>
    <w:p w:rsidR="00890F62" w:rsidRPr="00890F62" w:rsidRDefault="00890F62">
      <w:pPr>
        <w:ind w:left="5220"/>
        <w:rPr>
          <w:rFonts w:ascii="Times New Roman" w:hAnsi="Times New Roman" w:cs="Times New Roman"/>
        </w:rPr>
      </w:pPr>
      <w:r w:rsidRPr="00890F62">
        <w:rPr>
          <w:rFonts w:ascii="Times New Roman" w:hAnsi="Times New Roman" w:cs="Times New Roman"/>
          <w:sz w:val="28"/>
          <w:szCs w:val="28"/>
        </w:rPr>
        <w:t xml:space="preserve">к Административному регламенту </w:t>
      </w:r>
    </w:p>
    <w:p w:rsidR="00890F62" w:rsidRPr="00890F62" w:rsidRDefault="00890F62">
      <w:pPr>
        <w:tabs>
          <w:tab w:val="left" w:pos="4860"/>
        </w:tabs>
        <w:ind w:left="5220"/>
        <w:rPr>
          <w:rFonts w:ascii="Times New Roman" w:hAnsi="Times New Roman" w:cs="Times New Roman"/>
        </w:rPr>
      </w:pPr>
      <w:r w:rsidRPr="00890F62">
        <w:rPr>
          <w:rFonts w:ascii="Times New Roman" w:hAnsi="Times New Roman" w:cs="Times New Roman"/>
          <w:sz w:val="28"/>
          <w:szCs w:val="28"/>
        </w:rPr>
        <w:t>_____________________________</w:t>
      </w:r>
    </w:p>
    <w:p w:rsidR="00890F62" w:rsidRPr="00890F62" w:rsidRDefault="00890F62">
      <w:pPr>
        <w:ind w:firstLine="4680"/>
        <w:jc w:val="center"/>
        <w:rPr>
          <w:rFonts w:ascii="Times New Roman" w:hAnsi="Times New Roman" w:cs="Times New Roman"/>
        </w:rPr>
      </w:pPr>
      <w:r w:rsidRPr="00890F62">
        <w:rPr>
          <w:rFonts w:ascii="Times New Roman" w:hAnsi="Times New Roman" w:cs="Times New Roman"/>
          <w:sz w:val="28"/>
          <w:szCs w:val="28"/>
          <w:vertAlign w:val="superscript"/>
        </w:rPr>
        <w:t xml:space="preserve">Ф.И.О. заявителя, адрес </w:t>
      </w:r>
    </w:p>
    <w:p w:rsidR="00890F62" w:rsidRPr="00890F62" w:rsidRDefault="00890F62" w:rsidP="00083568">
      <w:pPr>
        <w:jc w:val="center"/>
        <w:rPr>
          <w:rFonts w:ascii="Times New Roman" w:hAnsi="Times New Roman" w:cs="Times New Roman"/>
        </w:rPr>
      </w:pPr>
      <w:r w:rsidRPr="00890F62">
        <w:rPr>
          <w:rFonts w:ascii="Times New Roman" w:eastAsia="Times New Roman" w:hAnsi="Times New Roman" w:cs="Times New Roman"/>
        </w:rPr>
        <w:t xml:space="preserve">     </w:t>
      </w:r>
      <w:r w:rsidRPr="00890F62">
        <w:rPr>
          <w:rFonts w:ascii="Times New Roman" w:hAnsi="Times New Roman" w:cs="Times New Roman"/>
        </w:rPr>
        <w:t>РЕШЕНИЕ</w:t>
      </w:r>
    </w:p>
    <w:p w:rsidR="00890F62" w:rsidRPr="00890F62" w:rsidRDefault="00890F62" w:rsidP="00083568">
      <w:pPr>
        <w:pStyle w:val="ConsPlusNonformat"/>
        <w:jc w:val="center"/>
        <w:rPr>
          <w:rFonts w:ascii="Times New Roman" w:hAnsi="Times New Roman" w:cs="Times New Roman"/>
          <w:sz w:val="24"/>
          <w:szCs w:val="24"/>
        </w:rPr>
      </w:pPr>
      <w:r w:rsidRPr="00890F62">
        <w:rPr>
          <w:rFonts w:ascii="Times New Roman" w:hAnsi="Times New Roman" w:cs="Times New Roman"/>
          <w:sz w:val="24"/>
          <w:szCs w:val="24"/>
        </w:rPr>
        <w:t xml:space="preserve">        о признании садового дома жилым домом</w:t>
      </w:r>
    </w:p>
    <w:p w:rsidR="00890F62" w:rsidRPr="00890F62" w:rsidRDefault="00890F62" w:rsidP="00083568">
      <w:pPr>
        <w:pStyle w:val="ConsPlusNonformat"/>
        <w:jc w:val="center"/>
        <w:rPr>
          <w:rFonts w:ascii="Times New Roman" w:hAnsi="Times New Roman" w:cs="Times New Roman"/>
          <w:sz w:val="24"/>
          <w:szCs w:val="24"/>
        </w:rPr>
      </w:pPr>
      <w:r w:rsidRPr="00890F62">
        <w:rPr>
          <w:rFonts w:ascii="Times New Roman" w:hAnsi="Times New Roman" w:cs="Times New Roman"/>
          <w:sz w:val="24"/>
          <w:szCs w:val="24"/>
        </w:rPr>
        <w:t xml:space="preserve">         и жилого дома садовым домом</w:t>
      </w:r>
    </w:p>
    <w:p w:rsidR="00890F62" w:rsidRPr="00890F62" w:rsidRDefault="00890F62" w:rsidP="00083568">
      <w:pPr>
        <w:pStyle w:val="ConsPlusNonformat"/>
        <w:jc w:val="center"/>
        <w:rPr>
          <w:rFonts w:ascii="Times New Roman" w:hAnsi="Times New Roman" w:cs="Times New Roman"/>
          <w:sz w:val="24"/>
          <w:szCs w:val="24"/>
        </w:rPr>
      </w:pPr>
    </w:p>
    <w:p w:rsidR="00890F62" w:rsidRPr="00890F62" w:rsidRDefault="00890F62" w:rsidP="00083568">
      <w:pPr>
        <w:pStyle w:val="ConsPlusNonformat"/>
        <w:jc w:val="center"/>
        <w:rPr>
          <w:rFonts w:ascii="Times New Roman" w:hAnsi="Times New Roman" w:cs="Times New Roman"/>
          <w:sz w:val="24"/>
          <w:szCs w:val="24"/>
        </w:rPr>
      </w:pPr>
      <w:r w:rsidRPr="00890F62">
        <w:rPr>
          <w:rFonts w:ascii="Times New Roman" w:hAnsi="Times New Roman" w:cs="Times New Roman"/>
          <w:sz w:val="24"/>
          <w:szCs w:val="24"/>
        </w:rPr>
        <w:t xml:space="preserve">      Дата, номер</w:t>
      </w:r>
    </w:p>
    <w:p w:rsidR="00890F62" w:rsidRPr="00890F62" w:rsidRDefault="00890F62" w:rsidP="00083568">
      <w:pPr>
        <w:pStyle w:val="ConsPlusNonformat"/>
        <w:jc w:val="both"/>
        <w:rPr>
          <w:rFonts w:ascii="Times New Roman" w:hAnsi="Times New Roman" w:cs="Times New Roman"/>
          <w:sz w:val="24"/>
          <w:szCs w:val="24"/>
        </w:rPr>
      </w:pPr>
    </w:p>
    <w:p w:rsidR="00890F62" w:rsidRPr="00890F62" w:rsidRDefault="00890F62" w:rsidP="00083568">
      <w:pPr>
        <w:pStyle w:val="ConsPlusNonformat"/>
        <w:jc w:val="both"/>
        <w:rPr>
          <w:rFonts w:ascii="Times New Roman" w:hAnsi="Times New Roman" w:cs="Times New Roman"/>
          <w:sz w:val="24"/>
          <w:szCs w:val="24"/>
        </w:rPr>
      </w:pPr>
      <w:r w:rsidRPr="00890F62">
        <w:rPr>
          <w:rFonts w:ascii="Times New Roman" w:hAnsi="Times New Roman" w:cs="Times New Roman"/>
          <w:sz w:val="24"/>
          <w:szCs w:val="24"/>
        </w:rPr>
        <w:t>В связи с обращением ______________________________________________________</w:t>
      </w:r>
    </w:p>
    <w:p w:rsidR="00890F62" w:rsidRPr="00890F62" w:rsidRDefault="00890F62" w:rsidP="00083568">
      <w:pPr>
        <w:pStyle w:val="ConsPlusNonformat"/>
        <w:jc w:val="center"/>
        <w:rPr>
          <w:rFonts w:ascii="Times New Roman" w:hAnsi="Times New Roman" w:cs="Times New Roman"/>
          <w:sz w:val="24"/>
          <w:szCs w:val="24"/>
        </w:rPr>
      </w:pPr>
      <w:r w:rsidRPr="00890F62">
        <w:rPr>
          <w:rFonts w:ascii="Times New Roman" w:hAnsi="Times New Roman" w:cs="Times New Roman"/>
          <w:sz w:val="24"/>
          <w:szCs w:val="24"/>
        </w:rPr>
        <w:t xml:space="preserve">                      </w:t>
      </w:r>
      <w:proofErr w:type="gramStart"/>
      <w:r w:rsidRPr="00890F62">
        <w:rPr>
          <w:rFonts w:ascii="Times New Roman" w:hAnsi="Times New Roman" w:cs="Times New Roman"/>
          <w:sz w:val="24"/>
          <w:szCs w:val="24"/>
        </w:rPr>
        <w:t>(Ф.И.О. физического лица, наименование юридического</w:t>
      </w:r>
      <w:proofErr w:type="gramEnd"/>
    </w:p>
    <w:p w:rsidR="00890F62" w:rsidRPr="00890F62" w:rsidRDefault="00890F62" w:rsidP="00083568">
      <w:pPr>
        <w:pStyle w:val="ConsPlusNonformat"/>
        <w:jc w:val="center"/>
        <w:rPr>
          <w:rFonts w:ascii="Times New Roman" w:hAnsi="Times New Roman" w:cs="Times New Roman"/>
          <w:sz w:val="24"/>
          <w:szCs w:val="24"/>
        </w:rPr>
      </w:pPr>
      <w:r w:rsidRPr="00890F62">
        <w:rPr>
          <w:rFonts w:ascii="Times New Roman" w:hAnsi="Times New Roman" w:cs="Times New Roman"/>
          <w:sz w:val="24"/>
          <w:szCs w:val="24"/>
        </w:rPr>
        <w:t xml:space="preserve">                                      лица - заявителя)</w:t>
      </w:r>
    </w:p>
    <w:p w:rsidR="00890F62" w:rsidRPr="00890F62" w:rsidRDefault="00890F62" w:rsidP="00083568">
      <w:pPr>
        <w:pStyle w:val="ConsPlusNonformat"/>
        <w:jc w:val="center"/>
        <w:rPr>
          <w:rFonts w:ascii="Times New Roman" w:hAnsi="Times New Roman" w:cs="Times New Roman"/>
          <w:sz w:val="24"/>
          <w:szCs w:val="24"/>
        </w:rPr>
      </w:pPr>
      <w:r w:rsidRPr="00890F62">
        <w:rPr>
          <w:rFonts w:ascii="Times New Roman" w:hAnsi="Times New Roman" w:cs="Times New Roman"/>
          <w:sz w:val="24"/>
          <w:szCs w:val="24"/>
        </w:rPr>
        <w:t xml:space="preserve">                      садовый  дом  жилым  домом / жилой  дом  садовым домом,</w:t>
      </w:r>
    </w:p>
    <w:p w:rsidR="00890F62" w:rsidRPr="00890F62" w:rsidRDefault="00890F62" w:rsidP="00083568">
      <w:pPr>
        <w:pStyle w:val="ConsPlusNonformat"/>
        <w:jc w:val="both"/>
        <w:rPr>
          <w:rFonts w:ascii="Times New Roman" w:hAnsi="Times New Roman" w:cs="Times New Roman"/>
          <w:sz w:val="24"/>
          <w:szCs w:val="24"/>
        </w:rPr>
      </w:pPr>
      <w:r w:rsidRPr="00890F62">
        <w:rPr>
          <w:rFonts w:ascii="Times New Roman" w:hAnsi="Times New Roman" w:cs="Times New Roman"/>
          <w:sz w:val="24"/>
          <w:szCs w:val="24"/>
        </w:rPr>
        <w:t>о намерении  признать ----------------------------------------------------------------------------------</w:t>
      </w:r>
    </w:p>
    <w:p w:rsidR="00890F62" w:rsidRPr="00890F62" w:rsidRDefault="00890F62" w:rsidP="00083568">
      <w:pPr>
        <w:pStyle w:val="ConsPlusNonformat"/>
        <w:jc w:val="center"/>
        <w:rPr>
          <w:rFonts w:ascii="Times New Roman" w:hAnsi="Times New Roman" w:cs="Times New Roman"/>
          <w:sz w:val="24"/>
          <w:szCs w:val="24"/>
        </w:rPr>
      </w:pPr>
      <w:r w:rsidRPr="00890F62">
        <w:rPr>
          <w:rFonts w:ascii="Times New Roman" w:hAnsi="Times New Roman" w:cs="Times New Roman"/>
          <w:sz w:val="24"/>
          <w:szCs w:val="24"/>
        </w:rPr>
        <w:t xml:space="preserve">                                      (ненужное зачеркнуть)</w:t>
      </w:r>
    </w:p>
    <w:p w:rsidR="00890F62" w:rsidRPr="00890F62" w:rsidRDefault="00890F62" w:rsidP="00083568">
      <w:pPr>
        <w:pStyle w:val="ConsPlusNonformat"/>
        <w:jc w:val="both"/>
        <w:rPr>
          <w:rFonts w:ascii="Times New Roman" w:hAnsi="Times New Roman" w:cs="Times New Roman"/>
          <w:sz w:val="24"/>
          <w:szCs w:val="24"/>
        </w:rPr>
      </w:pPr>
      <w:proofErr w:type="gramStart"/>
      <w:r w:rsidRPr="00890F62">
        <w:rPr>
          <w:rFonts w:ascii="Times New Roman" w:hAnsi="Times New Roman" w:cs="Times New Roman"/>
          <w:sz w:val="24"/>
          <w:szCs w:val="24"/>
        </w:rPr>
        <w:t>расположенный</w:t>
      </w:r>
      <w:proofErr w:type="gramEnd"/>
      <w:r w:rsidRPr="00890F62">
        <w:rPr>
          <w:rFonts w:ascii="Times New Roman" w:hAnsi="Times New Roman" w:cs="Times New Roman"/>
          <w:sz w:val="24"/>
          <w:szCs w:val="24"/>
        </w:rPr>
        <w:t xml:space="preserve"> по адресу: __________________________________________________</w:t>
      </w:r>
    </w:p>
    <w:p w:rsidR="00890F62" w:rsidRPr="00890F62" w:rsidRDefault="00890F62" w:rsidP="00083568">
      <w:pPr>
        <w:pStyle w:val="ConsPlusNonformat"/>
        <w:jc w:val="both"/>
        <w:rPr>
          <w:rFonts w:ascii="Times New Roman" w:hAnsi="Times New Roman" w:cs="Times New Roman"/>
          <w:sz w:val="24"/>
          <w:szCs w:val="24"/>
        </w:rPr>
      </w:pPr>
      <w:r w:rsidRPr="00890F62">
        <w:rPr>
          <w:rFonts w:ascii="Times New Roman" w:hAnsi="Times New Roman" w:cs="Times New Roman"/>
          <w:sz w:val="24"/>
          <w:szCs w:val="24"/>
        </w:rPr>
        <w:t>__________________________________________________________________________,</w:t>
      </w:r>
    </w:p>
    <w:p w:rsidR="00890F62" w:rsidRPr="00890F62" w:rsidRDefault="00890F62" w:rsidP="00083568">
      <w:pPr>
        <w:pStyle w:val="ConsPlusNonformat"/>
        <w:jc w:val="both"/>
        <w:rPr>
          <w:rFonts w:ascii="Times New Roman" w:hAnsi="Times New Roman" w:cs="Times New Roman"/>
          <w:sz w:val="24"/>
          <w:szCs w:val="24"/>
        </w:rPr>
      </w:pPr>
      <w:r w:rsidRPr="00890F62">
        <w:rPr>
          <w:rFonts w:ascii="Times New Roman" w:hAnsi="Times New Roman" w:cs="Times New Roman"/>
          <w:sz w:val="24"/>
          <w:szCs w:val="24"/>
        </w:rPr>
        <w:t>кадастровый номер земельного участка, в пределах которого  расположен  дом:</w:t>
      </w:r>
    </w:p>
    <w:p w:rsidR="00890F62" w:rsidRPr="00890F62" w:rsidRDefault="00890F62" w:rsidP="00083568">
      <w:pPr>
        <w:pStyle w:val="ConsPlusNonformat"/>
        <w:jc w:val="both"/>
        <w:rPr>
          <w:rFonts w:ascii="Times New Roman" w:hAnsi="Times New Roman" w:cs="Times New Roman"/>
          <w:sz w:val="24"/>
          <w:szCs w:val="24"/>
        </w:rPr>
      </w:pPr>
      <w:r w:rsidRPr="00890F62">
        <w:rPr>
          <w:rFonts w:ascii="Times New Roman" w:hAnsi="Times New Roman" w:cs="Times New Roman"/>
          <w:sz w:val="24"/>
          <w:szCs w:val="24"/>
        </w:rPr>
        <w:t>___________________________________________________________________________</w:t>
      </w:r>
    </w:p>
    <w:p w:rsidR="00890F62" w:rsidRPr="00890F62" w:rsidRDefault="00890F62" w:rsidP="00083568">
      <w:pPr>
        <w:pStyle w:val="ConsPlusNonformat"/>
        <w:jc w:val="both"/>
        <w:rPr>
          <w:rFonts w:ascii="Times New Roman" w:hAnsi="Times New Roman" w:cs="Times New Roman"/>
          <w:sz w:val="24"/>
          <w:szCs w:val="24"/>
        </w:rPr>
      </w:pPr>
      <w:r w:rsidRPr="00890F62">
        <w:rPr>
          <w:rFonts w:ascii="Times New Roman" w:hAnsi="Times New Roman" w:cs="Times New Roman"/>
          <w:sz w:val="24"/>
          <w:szCs w:val="24"/>
        </w:rPr>
        <w:t>__________________________________________________________________________,</w:t>
      </w:r>
    </w:p>
    <w:p w:rsidR="00890F62" w:rsidRPr="00890F62" w:rsidRDefault="00890F62" w:rsidP="00083568">
      <w:pPr>
        <w:pStyle w:val="ConsPlusNonformat"/>
        <w:jc w:val="both"/>
        <w:rPr>
          <w:rFonts w:ascii="Times New Roman" w:hAnsi="Times New Roman" w:cs="Times New Roman"/>
          <w:sz w:val="24"/>
          <w:szCs w:val="24"/>
        </w:rPr>
      </w:pPr>
      <w:r w:rsidRPr="00890F62">
        <w:rPr>
          <w:rFonts w:ascii="Times New Roman" w:hAnsi="Times New Roman" w:cs="Times New Roman"/>
          <w:sz w:val="24"/>
          <w:szCs w:val="24"/>
        </w:rPr>
        <w:t>на основании ______________________________________________________________</w:t>
      </w:r>
    </w:p>
    <w:p w:rsidR="00890F62" w:rsidRPr="00890F62" w:rsidRDefault="00890F62" w:rsidP="00083568">
      <w:pPr>
        <w:pStyle w:val="ConsPlusNonformat"/>
        <w:jc w:val="center"/>
        <w:rPr>
          <w:rFonts w:ascii="Times New Roman" w:hAnsi="Times New Roman" w:cs="Times New Roman"/>
          <w:sz w:val="24"/>
          <w:szCs w:val="24"/>
        </w:rPr>
      </w:pPr>
      <w:r w:rsidRPr="00890F62">
        <w:rPr>
          <w:rFonts w:ascii="Times New Roman" w:hAnsi="Times New Roman" w:cs="Times New Roman"/>
          <w:sz w:val="24"/>
          <w:szCs w:val="24"/>
        </w:rPr>
        <w:t xml:space="preserve">               (наименование и реквизиты правоустанавливающего документа)</w:t>
      </w:r>
    </w:p>
    <w:p w:rsidR="00890F62" w:rsidRPr="00890F62" w:rsidRDefault="00890F62" w:rsidP="00083568">
      <w:pPr>
        <w:pStyle w:val="ConsPlusNonformat"/>
        <w:jc w:val="both"/>
        <w:rPr>
          <w:rFonts w:ascii="Times New Roman" w:hAnsi="Times New Roman" w:cs="Times New Roman"/>
          <w:sz w:val="24"/>
          <w:szCs w:val="24"/>
        </w:rPr>
      </w:pPr>
      <w:r w:rsidRPr="00890F62">
        <w:rPr>
          <w:rFonts w:ascii="Times New Roman" w:hAnsi="Times New Roman" w:cs="Times New Roman"/>
          <w:sz w:val="24"/>
          <w:szCs w:val="24"/>
        </w:rPr>
        <w:t>__________________________________________________________________________,</w:t>
      </w:r>
    </w:p>
    <w:p w:rsidR="00890F62" w:rsidRPr="00890F62" w:rsidRDefault="00890F62" w:rsidP="00083568">
      <w:pPr>
        <w:pStyle w:val="ConsPlusNonformat"/>
        <w:jc w:val="both"/>
        <w:rPr>
          <w:rFonts w:ascii="Times New Roman" w:hAnsi="Times New Roman" w:cs="Times New Roman"/>
          <w:sz w:val="24"/>
          <w:szCs w:val="24"/>
        </w:rPr>
      </w:pPr>
      <w:r w:rsidRPr="00890F62">
        <w:rPr>
          <w:rFonts w:ascii="Times New Roman" w:hAnsi="Times New Roman" w:cs="Times New Roman"/>
          <w:sz w:val="24"/>
          <w:szCs w:val="24"/>
        </w:rPr>
        <w:t>по результатам рассмотрения представленных документов принято решение:</w:t>
      </w:r>
    </w:p>
    <w:p w:rsidR="00890F62" w:rsidRPr="00890F62" w:rsidRDefault="00890F62" w:rsidP="00083568">
      <w:pPr>
        <w:pStyle w:val="ConsPlusNonformat"/>
        <w:jc w:val="both"/>
        <w:rPr>
          <w:rFonts w:ascii="Times New Roman" w:hAnsi="Times New Roman" w:cs="Times New Roman"/>
          <w:sz w:val="24"/>
          <w:szCs w:val="24"/>
        </w:rPr>
      </w:pPr>
      <w:r w:rsidRPr="00890F62">
        <w:rPr>
          <w:rFonts w:ascii="Times New Roman" w:hAnsi="Times New Roman" w:cs="Times New Roman"/>
          <w:sz w:val="24"/>
          <w:szCs w:val="24"/>
        </w:rPr>
        <w:t>Признать __________________________________________________________________</w:t>
      </w:r>
    </w:p>
    <w:p w:rsidR="00890F62" w:rsidRPr="00890F62" w:rsidRDefault="00890F62" w:rsidP="00083568">
      <w:pPr>
        <w:pStyle w:val="ConsPlusNonformat"/>
        <w:jc w:val="center"/>
        <w:rPr>
          <w:rFonts w:ascii="Times New Roman" w:hAnsi="Times New Roman" w:cs="Times New Roman"/>
          <w:sz w:val="24"/>
          <w:szCs w:val="24"/>
        </w:rPr>
      </w:pPr>
      <w:r w:rsidRPr="00890F62">
        <w:rPr>
          <w:rFonts w:ascii="Times New Roman" w:hAnsi="Times New Roman" w:cs="Times New Roman"/>
          <w:sz w:val="24"/>
          <w:szCs w:val="24"/>
        </w:rPr>
        <w:t xml:space="preserve">         (садовый дом жилым домом/жилой дом садовым домом - </w:t>
      </w:r>
      <w:proofErr w:type="gramStart"/>
      <w:r w:rsidRPr="00890F62">
        <w:rPr>
          <w:rFonts w:ascii="Times New Roman" w:hAnsi="Times New Roman" w:cs="Times New Roman"/>
          <w:sz w:val="24"/>
          <w:szCs w:val="24"/>
        </w:rPr>
        <w:t>нужное</w:t>
      </w:r>
      <w:proofErr w:type="gramEnd"/>
      <w:r w:rsidRPr="00890F62">
        <w:rPr>
          <w:rFonts w:ascii="Times New Roman" w:hAnsi="Times New Roman" w:cs="Times New Roman"/>
          <w:sz w:val="24"/>
          <w:szCs w:val="24"/>
        </w:rPr>
        <w:t xml:space="preserve"> указать)</w:t>
      </w:r>
    </w:p>
    <w:p w:rsidR="00890F62" w:rsidRPr="00890F62" w:rsidRDefault="00890F62" w:rsidP="00083568">
      <w:pPr>
        <w:pStyle w:val="ConsPlusNonformat"/>
        <w:jc w:val="both"/>
        <w:rPr>
          <w:rFonts w:ascii="Times New Roman" w:hAnsi="Times New Roman" w:cs="Times New Roman"/>
          <w:sz w:val="24"/>
          <w:szCs w:val="24"/>
        </w:rPr>
      </w:pPr>
      <w:r w:rsidRPr="00890F62">
        <w:rPr>
          <w:rFonts w:ascii="Times New Roman" w:hAnsi="Times New Roman" w:cs="Times New Roman"/>
          <w:sz w:val="24"/>
          <w:szCs w:val="24"/>
        </w:rPr>
        <w:t>__________________________________________________________________________.</w:t>
      </w:r>
    </w:p>
    <w:p w:rsidR="00890F62" w:rsidRPr="00890F62" w:rsidRDefault="00890F62" w:rsidP="00083568">
      <w:pPr>
        <w:pStyle w:val="ConsPlusNonformat"/>
        <w:jc w:val="both"/>
        <w:rPr>
          <w:rFonts w:ascii="Times New Roman" w:hAnsi="Times New Roman" w:cs="Times New Roman"/>
          <w:sz w:val="24"/>
          <w:szCs w:val="24"/>
        </w:rPr>
      </w:pPr>
    </w:p>
    <w:p w:rsidR="00890F62" w:rsidRPr="00890F62" w:rsidRDefault="00890F62" w:rsidP="00083568">
      <w:pPr>
        <w:pStyle w:val="ConsPlusNonformat"/>
        <w:jc w:val="both"/>
        <w:rPr>
          <w:rFonts w:ascii="Times New Roman" w:hAnsi="Times New Roman" w:cs="Times New Roman"/>
          <w:sz w:val="24"/>
          <w:szCs w:val="24"/>
        </w:rPr>
      </w:pPr>
      <w:r w:rsidRPr="00890F62">
        <w:rPr>
          <w:rFonts w:ascii="Times New Roman" w:hAnsi="Times New Roman" w:cs="Times New Roman"/>
          <w:sz w:val="24"/>
          <w:szCs w:val="24"/>
        </w:rPr>
        <w:t>_____________________________</w:t>
      </w:r>
    </w:p>
    <w:p w:rsidR="00890F62" w:rsidRPr="00890F62" w:rsidRDefault="00890F62" w:rsidP="00083568">
      <w:pPr>
        <w:pStyle w:val="ConsPlusNonformat"/>
        <w:jc w:val="both"/>
        <w:rPr>
          <w:rFonts w:ascii="Times New Roman" w:hAnsi="Times New Roman" w:cs="Times New Roman"/>
          <w:sz w:val="24"/>
          <w:szCs w:val="24"/>
        </w:rPr>
      </w:pPr>
      <w:r w:rsidRPr="00890F62">
        <w:rPr>
          <w:rFonts w:ascii="Times New Roman" w:hAnsi="Times New Roman" w:cs="Times New Roman"/>
          <w:sz w:val="24"/>
          <w:szCs w:val="24"/>
        </w:rPr>
        <w:t xml:space="preserve">        (должность)</w:t>
      </w:r>
    </w:p>
    <w:p w:rsidR="00890F62" w:rsidRPr="00890F62" w:rsidRDefault="00890F62" w:rsidP="00083568">
      <w:pPr>
        <w:pStyle w:val="ConsPlusNonformat"/>
        <w:jc w:val="both"/>
        <w:rPr>
          <w:rFonts w:ascii="Times New Roman" w:hAnsi="Times New Roman" w:cs="Times New Roman"/>
          <w:sz w:val="24"/>
          <w:szCs w:val="24"/>
        </w:rPr>
      </w:pPr>
      <w:r w:rsidRPr="00890F62">
        <w:rPr>
          <w:rFonts w:ascii="Times New Roman" w:hAnsi="Times New Roman" w:cs="Times New Roman"/>
          <w:sz w:val="24"/>
          <w:szCs w:val="24"/>
        </w:rPr>
        <w:t>____________________________________      ____________________________________</w:t>
      </w:r>
    </w:p>
    <w:p w:rsidR="00890F62" w:rsidRPr="00890F62" w:rsidRDefault="00890F62" w:rsidP="00083568">
      <w:pPr>
        <w:pStyle w:val="ConsPlusNonformat"/>
        <w:jc w:val="both"/>
        <w:rPr>
          <w:rFonts w:ascii="Times New Roman" w:hAnsi="Times New Roman" w:cs="Times New Roman"/>
          <w:sz w:val="24"/>
          <w:szCs w:val="24"/>
        </w:rPr>
      </w:pPr>
      <w:r w:rsidRPr="00890F62">
        <w:rPr>
          <w:rFonts w:ascii="Times New Roman" w:hAnsi="Times New Roman" w:cs="Times New Roman"/>
          <w:sz w:val="24"/>
          <w:szCs w:val="24"/>
        </w:rPr>
        <w:t xml:space="preserve">  </w:t>
      </w:r>
      <w:proofErr w:type="gramStart"/>
      <w:r w:rsidRPr="00890F62">
        <w:rPr>
          <w:rFonts w:ascii="Times New Roman" w:hAnsi="Times New Roman" w:cs="Times New Roman"/>
          <w:sz w:val="24"/>
          <w:szCs w:val="24"/>
        </w:rPr>
        <w:t>(Ф.И.О. должностного лица органа                   (подпись должностного лица органа</w:t>
      </w:r>
      <w:proofErr w:type="gramEnd"/>
    </w:p>
    <w:p w:rsidR="00890F62" w:rsidRPr="00890F62" w:rsidRDefault="00890F62" w:rsidP="00083568">
      <w:pPr>
        <w:pStyle w:val="ConsPlusNonformat"/>
        <w:jc w:val="both"/>
        <w:rPr>
          <w:rFonts w:ascii="Times New Roman" w:hAnsi="Times New Roman" w:cs="Times New Roman"/>
          <w:sz w:val="24"/>
          <w:szCs w:val="24"/>
        </w:rPr>
      </w:pPr>
      <w:r w:rsidRPr="00890F62">
        <w:rPr>
          <w:rFonts w:ascii="Times New Roman" w:hAnsi="Times New Roman" w:cs="Times New Roman"/>
          <w:sz w:val="24"/>
          <w:szCs w:val="24"/>
        </w:rPr>
        <w:t xml:space="preserve">       местного самоуправления                                 местного самоуправления</w:t>
      </w:r>
    </w:p>
    <w:p w:rsidR="00890F62" w:rsidRPr="00890F62" w:rsidRDefault="00890F62" w:rsidP="00083568">
      <w:pPr>
        <w:pStyle w:val="ConsPlusNonformat"/>
        <w:jc w:val="both"/>
        <w:rPr>
          <w:rFonts w:ascii="Times New Roman" w:hAnsi="Times New Roman" w:cs="Times New Roman"/>
          <w:sz w:val="24"/>
          <w:szCs w:val="24"/>
        </w:rPr>
      </w:pPr>
      <w:r w:rsidRPr="00890F62">
        <w:rPr>
          <w:rFonts w:ascii="Times New Roman" w:hAnsi="Times New Roman" w:cs="Times New Roman"/>
          <w:sz w:val="24"/>
          <w:szCs w:val="24"/>
        </w:rPr>
        <w:t xml:space="preserve">    муниципального образования, в                        муниципального образования, </w:t>
      </w:r>
      <w:proofErr w:type="gramStart"/>
      <w:r w:rsidRPr="00890F62">
        <w:rPr>
          <w:rFonts w:ascii="Times New Roman" w:hAnsi="Times New Roman" w:cs="Times New Roman"/>
          <w:sz w:val="24"/>
          <w:szCs w:val="24"/>
        </w:rPr>
        <w:t>в</w:t>
      </w:r>
      <w:proofErr w:type="gramEnd"/>
    </w:p>
    <w:p w:rsidR="00890F62" w:rsidRPr="00890F62" w:rsidRDefault="00890F62" w:rsidP="00083568">
      <w:pPr>
        <w:pStyle w:val="ConsPlusNonformat"/>
        <w:jc w:val="both"/>
        <w:rPr>
          <w:rFonts w:ascii="Times New Roman" w:hAnsi="Times New Roman" w:cs="Times New Roman"/>
          <w:sz w:val="24"/>
          <w:szCs w:val="24"/>
        </w:rPr>
      </w:pPr>
      <w:r w:rsidRPr="00890F62">
        <w:rPr>
          <w:rFonts w:ascii="Times New Roman" w:hAnsi="Times New Roman" w:cs="Times New Roman"/>
          <w:sz w:val="24"/>
          <w:szCs w:val="24"/>
        </w:rPr>
        <w:t xml:space="preserve">    </w:t>
      </w:r>
      <w:proofErr w:type="gramStart"/>
      <w:r w:rsidRPr="00890F62">
        <w:rPr>
          <w:rFonts w:ascii="Times New Roman" w:hAnsi="Times New Roman" w:cs="Times New Roman"/>
          <w:sz w:val="24"/>
          <w:szCs w:val="24"/>
        </w:rPr>
        <w:t>границах</w:t>
      </w:r>
      <w:proofErr w:type="gramEnd"/>
      <w:r w:rsidRPr="00890F62">
        <w:rPr>
          <w:rFonts w:ascii="Times New Roman" w:hAnsi="Times New Roman" w:cs="Times New Roman"/>
          <w:sz w:val="24"/>
          <w:szCs w:val="24"/>
        </w:rPr>
        <w:t xml:space="preserve"> которого расположен                           границах которого расположен</w:t>
      </w:r>
    </w:p>
    <w:p w:rsidR="00890F62" w:rsidRPr="00890F62" w:rsidRDefault="00890F62" w:rsidP="00083568">
      <w:pPr>
        <w:pStyle w:val="ConsPlusNonformat"/>
        <w:jc w:val="both"/>
        <w:rPr>
          <w:rFonts w:ascii="Times New Roman" w:hAnsi="Times New Roman" w:cs="Times New Roman"/>
          <w:sz w:val="24"/>
          <w:szCs w:val="24"/>
        </w:rPr>
      </w:pPr>
      <w:r w:rsidRPr="00890F62">
        <w:rPr>
          <w:rFonts w:ascii="Times New Roman" w:hAnsi="Times New Roman" w:cs="Times New Roman"/>
          <w:sz w:val="24"/>
          <w:szCs w:val="24"/>
        </w:rPr>
        <w:t xml:space="preserve">     </w:t>
      </w:r>
      <w:proofErr w:type="gramStart"/>
      <w:r w:rsidRPr="00890F62">
        <w:rPr>
          <w:rFonts w:ascii="Times New Roman" w:hAnsi="Times New Roman" w:cs="Times New Roman"/>
          <w:sz w:val="24"/>
          <w:szCs w:val="24"/>
        </w:rPr>
        <w:t>садовый дом или жилой дом)                                садовый дом или жилой дом)</w:t>
      </w:r>
      <w:proofErr w:type="gramEnd"/>
    </w:p>
    <w:p w:rsidR="00890F62" w:rsidRPr="00890F62" w:rsidRDefault="00890F62" w:rsidP="00083568">
      <w:pPr>
        <w:pStyle w:val="ConsPlusNonformat"/>
        <w:jc w:val="center"/>
        <w:rPr>
          <w:rFonts w:ascii="Times New Roman" w:hAnsi="Times New Roman" w:cs="Times New Roman"/>
          <w:sz w:val="24"/>
          <w:szCs w:val="24"/>
        </w:rPr>
      </w:pPr>
      <w:r w:rsidRPr="00890F62">
        <w:rPr>
          <w:rFonts w:ascii="Times New Roman" w:hAnsi="Times New Roman" w:cs="Times New Roman"/>
          <w:sz w:val="24"/>
          <w:szCs w:val="24"/>
        </w:rPr>
        <w:t xml:space="preserve">                                                                                                                                </w:t>
      </w:r>
    </w:p>
    <w:p w:rsidR="00890F62" w:rsidRPr="00890F62" w:rsidRDefault="00890F62" w:rsidP="00083568">
      <w:pPr>
        <w:pStyle w:val="ConsPlusNonformat"/>
        <w:jc w:val="center"/>
        <w:rPr>
          <w:rFonts w:ascii="Times New Roman" w:hAnsi="Times New Roman" w:cs="Times New Roman"/>
          <w:sz w:val="24"/>
          <w:szCs w:val="24"/>
        </w:rPr>
      </w:pPr>
      <w:r w:rsidRPr="00890F62">
        <w:rPr>
          <w:rFonts w:ascii="Times New Roman" w:hAnsi="Times New Roman" w:cs="Times New Roman"/>
          <w:sz w:val="24"/>
          <w:szCs w:val="24"/>
        </w:rPr>
        <w:t xml:space="preserve">                                                                                                                                    М.П.</w:t>
      </w:r>
    </w:p>
    <w:p w:rsidR="00890F62" w:rsidRPr="00890F62" w:rsidRDefault="00890F62" w:rsidP="00083568">
      <w:pPr>
        <w:pStyle w:val="ConsPlusNonformat"/>
        <w:jc w:val="both"/>
        <w:rPr>
          <w:rFonts w:ascii="Times New Roman" w:hAnsi="Times New Roman" w:cs="Times New Roman"/>
          <w:sz w:val="24"/>
          <w:szCs w:val="24"/>
        </w:rPr>
      </w:pPr>
      <w:proofErr w:type="gramStart"/>
      <w:r w:rsidRPr="00890F62">
        <w:rPr>
          <w:rFonts w:ascii="Times New Roman" w:hAnsi="Times New Roman" w:cs="Times New Roman"/>
          <w:sz w:val="24"/>
          <w:szCs w:val="24"/>
        </w:rPr>
        <w:t>Получил: "__" ____________ 20__ г.       _______________________   (заполняется</w:t>
      </w:r>
      <w:proofErr w:type="gramEnd"/>
    </w:p>
    <w:p w:rsidR="00890F62" w:rsidRPr="00890F62" w:rsidRDefault="00890F62" w:rsidP="00083568">
      <w:pPr>
        <w:pStyle w:val="ConsPlusNonformat"/>
        <w:jc w:val="center"/>
        <w:rPr>
          <w:rFonts w:ascii="Times New Roman" w:hAnsi="Times New Roman" w:cs="Times New Roman"/>
          <w:sz w:val="24"/>
          <w:szCs w:val="24"/>
        </w:rPr>
      </w:pPr>
      <w:r w:rsidRPr="00890F62">
        <w:rPr>
          <w:rFonts w:ascii="Times New Roman" w:hAnsi="Times New Roman" w:cs="Times New Roman"/>
          <w:sz w:val="24"/>
          <w:szCs w:val="24"/>
        </w:rPr>
        <w:t xml:space="preserve">                                                     (подпись заявителя)                в случае</w:t>
      </w:r>
    </w:p>
    <w:p w:rsidR="00890F62" w:rsidRPr="00890F62" w:rsidRDefault="00890F62" w:rsidP="00083568">
      <w:pPr>
        <w:pStyle w:val="ConsPlusNonformat"/>
        <w:jc w:val="center"/>
        <w:rPr>
          <w:rFonts w:ascii="Times New Roman" w:hAnsi="Times New Roman" w:cs="Times New Roman"/>
          <w:sz w:val="24"/>
          <w:szCs w:val="24"/>
        </w:rPr>
      </w:pPr>
      <w:r w:rsidRPr="00890F62">
        <w:rPr>
          <w:rFonts w:ascii="Times New Roman" w:hAnsi="Times New Roman" w:cs="Times New Roman"/>
          <w:sz w:val="24"/>
          <w:szCs w:val="24"/>
        </w:rPr>
        <w:t xml:space="preserve">                                                                                                       получения</w:t>
      </w:r>
    </w:p>
    <w:p w:rsidR="00890F62" w:rsidRPr="00890F62" w:rsidRDefault="00890F62" w:rsidP="00083568">
      <w:pPr>
        <w:pStyle w:val="ConsPlusNonformat"/>
        <w:jc w:val="both"/>
        <w:rPr>
          <w:rFonts w:ascii="Times New Roman" w:hAnsi="Times New Roman" w:cs="Times New Roman"/>
          <w:sz w:val="24"/>
          <w:szCs w:val="24"/>
        </w:rPr>
      </w:pPr>
      <w:r w:rsidRPr="00890F62">
        <w:rPr>
          <w:rFonts w:ascii="Times New Roman" w:hAnsi="Times New Roman" w:cs="Times New Roman"/>
          <w:sz w:val="24"/>
          <w:szCs w:val="24"/>
        </w:rPr>
        <w:t xml:space="preserve">                                                                                                                     решения лично)</w:t>
      </w:r>
    </w:p>
    <w:p w:rsidR="00890F62" w:rsidRPr="00890F62" w:rsidRDefault="00890F62" w:rsidP="00083568">
      <w:pPr>
        <w:pStyle w:val="ConsPlusNonformat"/>
        <w:jc w:val="both"/>
        <w:rPr>
          <w:rFonts w:ascii="Times New Roman" w:hAnsi="Times New Roman" w:cs="Times New Roman"/>
          <w:sz w:val="24"/>
          <w:szCs w:val="24"/>
        </w:rPr>
      </w:pPr>
      <w:r w:rsidRPr="00890F62">
        <w:rPr>
          <w:rFonts w:ascii="Times New Roman" w:hAnsi="Times New Roman" w:cs="Times New Roman"/>
          <w:sz w:val="24"/>
          <w:szCs w:val="24"/>
        </w:rPr>
        <w:t>Решение направлено в адрес заявителя                                           "__" _______ 20__ г.</w:t>
      </w:r>
    </w:p>
    <w:p w:rsidR="00890F62" w:rsidRPr="00890F62" w:rsidRDefault="00890F62" w:rsidP="00083568">
      <w:pPr>
        <w:pStyle w:val="ConsPlusNonformat"/>
        <w:jc w:val="both"/>
        <w:rPr>
          <w:rFonts w:ascii="Times New Roman" w:hAnsi="Times New Roman" w:cs="Times New Roman"/>
          <w:sz w:val="24"/>
          <w:szCs w:val="24"/>
        </w:rPr>
      </w:pPr>
      <w:r w:rsidRPr="00890F62">
        <w:rPr>
          <w:rFonts w:ascii="Times New Roman" w:hAnsi="Times New Roman" w:cs="Times New Roman"/>
          <w:sz w:val="24"/>
          <w:szCs w:val="24"/>
        </w:rPr>
        <w:t>(заполняется в случае направления решения по почте)</w:t>
      </w:r>
    </w:p>
    <w:p w:rsidR="00890F62" w:rsidRPr="00890F62" w:rsidRDefault="00890F62" w:rsidP="00083568">
      <w:pPr>
        <w:pStyle w:val="ConsPlusNonformat"/>
        <w:jc w:val="both"/>
        <w:rPr>
          <w:rFonts w:ascii="Times New Roman" w:hAnsi="Times New Roman" w:cs="Times New Roman"/>
          <w:sz w:val="24"/>
          <w:szCs w:val="24"/>
        </w:rPr>
      </w:pPr>
    </w:p>
    <w:p w:rsidR="00890F62" w:rsidRPr="00890F62" w:rsidRDefault="00890F62" w:rsidP="00083568">
      <w:pPr>
        <w:pStyle w:val="ConsPlusNonformat"/>
        <w:jc w:val="both"/>
        <w:rPr>
          <w:rFonts w:ascii="Times New Roman" w:hAnsi="Times New Roman" w:cs="Times New Roman"/>
          <w:sz w:val="24"/>
          <w:szCs w:val="24"/>
        </w:rPr>
      </w:pPr>
      <w:r w:rsidRPr="00890F62">
        <w:rPr>
          <w:rFonts w:ascii="Times New Roman" w:hAnsi="Times New Roman" w:cs="Times New Roman"/>
          <w:sz w:val="24"/>
          <w:szCs w:val="24"/>
        </w:rPr>
        <w:t xml:space="preserve">                                   ________________________________________</w:t>
      </w:r>
    </w:p>
    <w:p w:rsidR="00890F62" w:rsidRPr="00A24FB4" w:rsidRDefault="00890F62" w:rsidP="00083568">
      <w:pPr>
        <w:pStyle w:val="ConsPlusNonformat"/>
        <w:jc w:val="both"/>
        <w:rPr>
          <w:rFonts w:ascii="Times New Roman" w:hAnsi="Times New Roman" w:cs="Times New Roman"/>
          <w:sz w:val="24"/>
          <w:szCs w:val="24"/>
          <w:vertAlign w:val="superscript"/>
        </w:rPr>
      </w:pPr>
      <w:r w:rsidRPr="00890F62">
        <w:rPr>
          <w:rFonts w:ascii="Times New Roman" w:hAnsi="Times New Roman" w:cs="Times New Roman"/>
          <w:sz w:val="24"/>
          <w:szCs w:val="24"/>
        </w:rPr>
        <w:t xml:space="preserve">                                     </w:t>
      </w:r>
      <w:r w:rsidRPr="00A24FB4">
        <w:rPr>
          <w:rFonts w:ascii="Times New Roman" w:hAnsi="Times New Roman" w:cs="Times New Roman"/>
          <w:sz w:val="24"/>
          <w:szCs w:val="24"/>
          <w:vertAlign w:val="superscript"/>
        </w:rPr>
        <w:t xml:space="preserve">(Ф.И.О., подпись должностного </w:t>
      </w:r>
      <w:proofErr w:type="spellStart"/>
      <w:r w:rsidRPr="00A24FB4">
        <w:rPr>
          <w:rFonts w:ascii="Times New Roman" w:hAnsi="Times New Roman" w:cs="Times New Roman"/>
          <w:sz w:val="24"/>
          <w:szCs w:val="24"/>
          <w:vertAlign w:val="superscript"/>
        </w:rPr>
        <w:t>лица</w:t>
      </w:r>
      <w:proofErr w:type="gramStart"/>
      <w:r w:rsidRPr="00A24FB4">
        <w:rPr>
          <w:rFonts w:ascii="Times New Roman" w:hAnsi="Times New Roman" w:cs="Times New Roman"/>
          <w:sz w:val="24"/>
          <w:szCs w:val="24"/>
          <w:vertAlign w:val="superscript"/>
        </w:rPr>
        <w:t>,н</w:t>
      </w:r>
      <w:proofErr w:type="gramEnd"/>
      <w:r w:rsidRPr="00A24FB4">
        <w:rPr>
          <w:rFonts w:ascii="Times New Roman" w:hAnsi="Times New Roman" w:cs="Times New Roman"/>
          <w:sz w:val="24"/>
          <w:szCs w:val="24"/>
          <w:vertAlign w:val="superscript"/>
        </w:rPr>
        <w:t>аправившего</w:t>
      </w:r>
      <w:proofErr w:type="spellEnd"/>
      <w:r w:rsidRPr="00A24FB4">
        <w:rPr>
          <w:rFonts w:ascii="Times New Roman" w:hAnsi="Times New Roman" w:cs="Times New Roman"/>
          <w:sz w:val="24"/>
          <w:szCs w:val="24"/>
          <w:vertAlign w:val="superscript"/>
        </w:rPr>
        <w:t xml:space="preserve"> решение в адрес заявителя)</w:t>
      </w:r>
    </w:p>
    <w:p w:rsidR="00890F62" w:rsidRPr="00890F62" w:rsidRDefault="00890F62" w:rsidP="00083568">
      <w:pPr>
        <w:ind w:right="76" w:firstLine="5400"/>
        <w:jc w:val="right"/>
        <w:rPr>
          <w:rFonts w:ascii="Times New Roman" w:hAnsi="Times New Roman" w:cs="Times New Roman"/>
        </w:rPr>
      </w:pPr>
      <w:r w:rsidRPr="00890F62">
        <w:rPr>
          <w:rFonts w:ascii="Times New Roman" w:hAnsi="Times New Roman" w:cs="Times New Roman"/>
          <w:sz w:val="28"/>
          <w:szCs w:val="28"/>
        </w:rPr>
        <w:lastRenderedPageBreak/>
        <w:t>Приложение № 4</w:t>
      </w:r>
    </w:p>
    <w:p w:rsidR="00890F62" w:rsidRPr="00890F62" w:rsidRDefault="00890F62" w:rsidP="00083568">
      <w:pPr>
        <w:ind w:left="5220"/>
        <w:rPr>
          <w:rFonts w:ascii="Times New Roman" w:hAnsi="Times New Roman" w:cs="Times New Roman"/>
        </w:rPr>
      </w:pPr>
      <w:r w:rsidRPr="00890F62">
        <w:rPr>
          <w:rFonts w:ascii="Times New Roman" w:hAnsi="Times New Roman" w:cs="Times New Roman"/>
          <w:sz w:val="28"/>
          <w:szCs w:val="28"/>
        </w:rPr>
        <w:t xml:space="preserve">к Административному регламенту </w:t>
      </w:r>
    </w:p>
    <w:p w:rsidR="00890F62" w:rsidRPr="00890F62" w:rsidRDefault="00890F62" w:rsidP="00083568">
      <w:pPr>
        <w:pStyle w:val="ConsPlusNonformat"/>
        <w:jc w:val="both"/>
        <w:rPr>
          <w:rFonts w:ascii="Times New Roman" w:hAnsi="Times New Roman" w:cs="Times New Roman"/>
          <w:sz w:val="24"/>
          <w:szCs w:val="24"/>
        </w:rPr>
      </w:pPr>
    </w:p>
    <w:p w:rsidR="00890F62" w:rsidRPr="00890F62" w:rsidRDefault="00890F62" w:rsidP="00083568">
      <w:pPr>
        <w:pStyle w:val="ConsPlusNonformat"/>
        <w:jc w:val="both"/>
        <w:rPr>
          <w:rFonts w:ascii="Times New Roman" w:hAnsi="Times New Roman" w:cs="Times New Roman"/>
        </w:rPr>
      </w:pPr>
    </w:p>
    <w:p w:rsidR="00890F62" w:rsidRPr="00890F62" w:rsidRDefault="00890F62" w:rsidP="00083568">
      <w:pPr>
        <w:pStyle w:val="1"/>
        <w:tabs>
          <w:tab w:val="left" w:pos="-4111"/>
        </w:tabs>
        <w:ind w:left="4956" w:right="-6"/>
        <w:rPr>
          <w:rFonts w:ascii="Times New Roman" w:hAnsi="Times New Roman" w:cs="Times New Roman"/>
          <w:b/>
          <w:kern w:val="28"/>
          <w:sz w:val="28"/>
          <w:szCs w:val="28"/>
        </w:rPr>
      </w:pPr>
    </w:p>
    <w:p w:rsidR="00890F62" w:rsidRPr="00890F62" w:rsidRDefault="00890F62" w:rsidP="00083568">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890F62" w:rsidRPr="00890F62" w:rsidTr="00083568">
        <w:trPr>
          <w:trHeight w:val="2019"/>
        </w:trPr>
        <w:tc>
          <w:tcPr>
            <w:tcW w:w="4785" w:type="dxa"/>
            <w:tcBorders>
              <w:right w:val="single" w:sz="4" w:space="0" w:color="auto"/>
            </w:tcBorders>
            <w:vAlign w:val="center"/>
          </w:tcPr>
          <w:p w:rsidR="00890F62" w:rsidRPr="00890F62" w:rsidRDefault="00890F62" w:rsidP="00083568">
            <w:pPr>
              <w:jc w:val="center"/>
              <w:rPr>
                <w:rFonts w:ascii="Times New Roman" w:hAnsi="Times New Roman" w:cs="Times New Roman"/>
              </w:rPr>
            </w:pPr>
            <w:r w:rsidRPr="00890F62">
              <w:rPr>
                <w:rFonts w:ascii="Times New Roman" w:hAnsi="Times New Roman" w:cs="Times New Roman"/>
              </w:rPr>
              <w:t>Исходящий штамп</w:t>
            </w:r>
          </w:p>
        </w:tc>
        <w:tc>
          <w:tcPr>
            <w:tcW w:w="4785" w:type="dxa"/>
            <w:tcBorders>
              <w:top w:val="nil"/>
              <w:left w:val="single" w:sz="4" w:space="0" w:color="auto"/>
              <w:bottom w:val="nil"/>
              <w:right w:val="nil"/>
            </w:tcBorders>
          </w:tcPr>
          <w:p w:rsidR="00890F62" w:rsidRPr="00890F62" w:rsidRDefault="00890F62" w:rsidP="00083568">
            <w:pPr>
              <w:tabs>
                <w:tab w:val="left" w:pos="4569"/>
              </w:tabs>
              <w:rPr>
                <w:rFonts w:ascii="Times New Roman" w:hAnsi="Times New Roman" w:cs="Times New Roman"/>
              </w:rPr>
            </w:pPr>
          </w:p>
          <w:p w:rsidR="00890F62" w:rsidRPr="00890F62" w:rsidRDefault="00890F62" w:rsidP="00083568">
            <w:pPr>
              <w:tabs>
                <w:tab w:val="left" w:pos="4569"/>
              </w:tabs>
              <w:rPr>
                <w:rFonts w:ascii="Times New Roman" w:hAnsi="Times New Roman" w:cs="Times New Roman"/>
              </w:rPr>
            </w:pPr>
          </w:p>
          <w:p w:rsidR="00890F62" w:rsidRPr="00890F62" w:rsidRDefault="00890F62" w:rsidP="00083568">
            <w:pPr>
              <w:tabs>
                <w:tab w:val="left" w:pos="4569"/>
              </w:tabs>
              <w:rPr>
                <w:rFonts w:ascii="Times New Roman" w:hAnsi="Times New Roman" w:cs="Times New Roman"/>
              </w:rPr>
            </w:pPr>
          </w:p>
          <w:p w:rsidR="00890F62" w:rsidRPr="00890F62" w:rsidRDefault="00890F62" w:rsidP="00083568">
            <w:pPr>
              <w:tabs>
                <w:tab w:val="left" w:pos="4569"/>
              </w:tabs>
              <w:rPr>
                <w:rFonts w:ascii="Times New Roman" w:hAnsi="Times New Roman" w:cs="Times New Roman"/>
              </w:rPr>
            </w:pPr>
          </w:p>
          <w:p w:rsidR="00890F62" w:rsidRPr="00890F62" w:rsidRDefault="00890F62" w:rsidP="00083568">
            <w:pPr>
              <w:tabs>
                <w:tab w:val="left" w:pos="4569"/>
              </w:tabs>
              <w:rPr>
                <w:rFonts w:ascii="Times New Roman" w:hAnsi="Times New Roman" w:cs="Times New Roman"/>
              </w:rPr>
            </w:pPr>
            <w:r w:rsidRPr="00890F62">
              <w:rPr>
                <w:rFonts w:ascii="Times New Roman" w:hAnsi="Times New Roman" w:cs="Times New Roman"/>
              </w:rPr>
              <w:t>________________________________</w:t>
            </w:r>
          </w:p>
          <w:p w:rsidR="00890F62" w:rsidRPr="00890F62" w:rsidRDefault="00890F62" w:rsidP="00083568">
            <w:pPr>
              <w:jc w:val="center"/>
              <w:rPr>
                <w:rFonts w:ascii="Times New Roman" w:hAnsi="Times New Roman" w:cs="Times New Roman"/>
                <w:vertAlign w:val="superscript"/>
              </w:rPr>
            </w:pPr>
            <w:r w:rsidRPr="00890F62">
              <w:rPr>
                <w:rFonts w:ascii="Times New Roman" w:hAnsi="Times New Roman" w:cs="Times New Roman"/>
                <w:vertAlign w:val="superscript"/>
              </w:rPr>
              <w:t>Ф.И.О. заявителя</w:t>
            </w:r>
          </w:p>
        </w:tc>
      </w:tr>
    </w:tbl>
    <w:p w:rsidR="00890F62" w:rsidRPr="00890F62" w:rsidRDefault="00890F62" w:rsidP="00083568">
      <w:pPr>
        <w:rPr>
          <w:rFonts w:ascii="Times New Roman" w:hAnsi="Times New Roman" w:cs="Times New Roman"/>
        </w:rPr>
      </w:pPr>
    </w:p>
    <w:p w:rsidR="00890F62" w:rsidRPr="00890F62" w:rsidRDefault="00890F62" w:rsidP="00083568">
      <w:pPr>
        <w:jc w:val="center"/>
        <w:rPr>
          <w:rFonts w:ascii="Times New Roman" w:hAnsi="Times New Roman" w:cs="Times New Roman"/>
          <w:b/>
        </w:rPr>
      </w:pPr>
      <w:r w:rsidRPr="00890F62">
        <w:rPr>
          <w:rFonts w:ascii="Times New Roman" w:hAnsi="Times New Roman" w:cs="Times New Roman"/>
          <w:b/>
        </w:rPr>
        <w:t xml:space="preserve">Уведомление о приеме документов </w:t>
      </w:r>
    </w:p>
    <w:p w:rsidR="00890F62" w:rsidRPr="00890F62" w:rsidRDefault="00890F62" w:rsidP="00083568">
      <w:pPr>
        <w:jc w:val="center"/>
        <w:rPr>
          <w:rFonts w:ascii="Times New Roman" w:hAnsi="Times New Roman" w:cs="Times New Roman"/>
          <w:b/>
        </w:rPr>
      </w:pPr>
      <w:r w:rsidRPr="00890F62">
        <w:rPr>
          <w:rFonts w:ascii="Times New Roman" w:hAnsi="Times New Roman" w:cs="Times New Roman"/>
          <w:b/>
        </w:rPr>
        <w:t>для предоставления муниципальной услуги</w:t>
      </w:r>
    </w:p>
    <w:p w:rsidR="00890F62" w:rsidRPr="00890F62" w:rsidRDefault="00890F62" w:rsidP="00083568">
      <w:pPr>
        <w:pStyle w:val="1"/>
        <w:tabs>
          <w:tab w:val="left" w:pos="-4111"/>
        </w:tabs>
        <w:ind w:left="4956" w:right="-6"/>
        <w:rPr>
          <w:rFonts w:ascii="Times New Roman" w:hAnsi="Times New Roman" w:cs="Times New Roman"/>
          <w:b/>
          <w:kern w:val="28"/>
          <w:sz w:val="28"/>
          <w:szCs w:val="28"/>
        </w:rPr>
      </w:pPr>
    </w:p>
    <w:p w:rsidR="00890F62" w:rsidRPr="00890F62" w:rsidRDefault="00890F62" w:rsidP="00083568">
      <w:pPr>
        <w:tabs>
          <w:tab w:val="left" w:pos="9354"/>
        </w:tabs>
        <w:ind w:firstLine="709"/>
        <w:jc w:val="both"/>
        <w:rPr>
          <w:rFonts w:ascii="Times New Roman" w:hAnsi="Times New Roman" w:cs="Times New Roman"/>
        </w:rPr>
      </w:pPr>
      <w:r w:rsidRPr="00890F62">
        <w:rPr>
          <w:rFonts w:ascii="Times New Roman" w:hAnsi="Times New Roman" w:cs="Times New Roman"/>
        </w:rPr>
        <w:t xml:space="preserve">Настоящим уведомляем о том, что для получения муниципальной услуги </w:t>
      </w:r>
      <w:r w:rsidRPr="00890F62">
        <w:rPr>
          <w:rFonts w:ascii="Times New Roman" w:hAnsi="Times New Roman" w:cs="Times New Roman"/>
          <w:color w:val="000000"/>
          <w:szCs w:val="28"/>
        </w:rPr>
        <w:t>«Признание садового дома жилым домом и жилого дома садовым домом</w:t>
      </w:r>
      <w:r w:rsidRPr="00890F62">
        <w:rPr>
          <w:rFonts w:ascii="Times New Roman" w:eastAsia="Times New Roman" w:hAnsi="Times New Roman" w:cs="Times New Roman"/>
          <w:szCs w:val="28"/>
          <w:lang w:eastAsia="ru-RU"/>
        </w:rPr>
        <w:t>»</w:t>
      </w:r>
      <w:r w:rsidRPr="00890F62">
        <w:rPr>
          <w:rFonts w:ascii="Times New Roman" w:hAnsi="Times New Roman" w:cs="Times New Roman"/>
        </w:rPr>
        <w:t xml:space="preserve">, от Вас приняты следующие документы: </w:t>
      </w:r>
    </w:p>
    <w:p w:rsidR="00890F62" w:rsidRPr="00890F62" w:rsidRDefault="00890F62" w:rsidP="00083568">
      <w:pPr>
        <w:tabs>
          <w:tab w:val="left" w:pos="9354"/>
        </w:tabs>
        <w:ind w:firstLine="709"/>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3253"/>
        <w:gridCol w:w="1912"/>
        <w:gridCol w:w="2146"/>
        <w:gridCol w:w="1665"/>
      </w:tblGrid>
      <w:tr w:rsidR="00890F62" w:rsidRPr="00890F62" w:rsidTr="00083568">
        <w:tc>
          <w:tcPr>
            <w:tcW w:w="594" w:type="dxa"/>
            <w:vAlign w:val="center"/>
          </w:tcPr>
          <w:p w:rsidR="00890F62" w:rsidRPr="00890F62" w:rsidRDefault="00890F62" w:rsidP="00083568">
            <w:pPr>
              <w:tabs>
                <w:tab w:val="left" w:pos="9354"/>
              </w:tabs>
              <w:jc w:val="center"/>
              <w:rPr>
                <w:rFonts w:ascii="Times New Roman" w:hAnsi="Times New Roman" w:cs="Times New Roman"/>
              </w:rPr>
            </w:pPr>
            <w:r w:rsidRPr="00890F62">
              <w:rPr>
                <w:rFonts w:ascii="Times New Roman" w:hAnsi="Times New Roman" w:cs="Times New Roman"/>
              </w:rPr>
              <w:t xml:space="preserve">№ </w:t>
            </w:r>
            <w:proofErr w:type="gramStart"/>
            <w:r w:rsidRPr="00890F62">
              <w:rPr>
                <w:rFonts w:ascii="Times New Roman" w:hAnsi="Times New Roman" w:cs="Times New Roman"/>
              </w:rPr>
              <w:t>п</w:t>
            </w:r>
            <w:proofErr w:type="gramEnd"/>
            <w:r w:rsidRPr="00890F62">
              <w:rPr>
                <w:rFonts w:ascii="Times New Roman" w:hAnsi="Times New Roman" w:cs="Times New Roman"/>
              </w:rPr>
              <w:t>/п</w:t>
            </w:r>
          </w:p>
        </w:tc>
        <w:tc>
          <w:tcPr>
            <w:tcW w:w="3253" w:type="dxa"/>
            <w:vAlign w:val="center"/>
          </w:tcPr>
          <w:p w:rsidR="00890F62" w:rsidRPr="00890F62" w:rsidRDefault="00890F62" w:rsidP="00083568">
            <w:pPr>
              <w:tabs>
                <w:tab w:val="left" w:pos="9354"/>
              </w:tabs>
              <w:jc w:val="center"/>
              <w:rPr>
                <w:rFonts w:ascii="Times New Roman" w:hAnsi="Times New Roman" w:cs="Times New Roman"/>
              </w:rPr>
            </w:pPr>
            <w:r w:rsidRPr="00890F62">
              <w:rPr>
                <w:rFonts w:ascii="Times New Roman" w:hAnsi="Times New Roman" w:cs="Times New Roman"/>
              </w:rPr>
              <w:t>Наименование документа</w:t>
            </w:r>
          </w:p>
        </w:tc>
        <w:tc>
          <w:tcPr>
            <w:tcW w:w="1912" w:type="dxa"/>
            <w:vAlign w:val="center"/>
          </w:tcPr>
          <w:p w:rsidR="00890F62" w:rsidRPr="00890F62" w:rsidRDefault="00890F62" w:rsidP="00083568">
            <w:pPr>
              <w:tabs>
                <w:tab w:val="left" w:pos="9354"/>
              </w:tabs>
              <w:jc w:val="center"/>
              <w:rPr>
                <w:rFonts w:ascii="Times New Roman" w:hAnsi="Times New Roman" w:cs="Times New Roman"/>
              </w:rPr>
            </w:pPr>
            <w:r w:rsidRPr="00890F62">
              <w:rPr>
                <w:rFonts w:ascii="Times New Roman" w:hAnsi="Times New Roman" w:cs="Times New Roman"/>
              </w:rPr>
              <w:t>Вид документа (оригинал, нотариальная копия, ксерокопия)</w:t>
            </w:r>
          </w:p>
        </w:tc>
        <w:tc>
          <w:tcPr>
            <w:tcW w:w="2146" w:type="dxa"/>
            <w:vAlign w:val="center"/>
          </w:tcPr>
          <w:p w:rsidR="00890F62" w:rsidRPr="00890F62" w:rsidRDefault="00890F62" w:rsidP="00083568">
            <w:pPr>
              <w:tabs>
                <w:tab w:val="left" w:pos="9354"/>
              </w:tabs>
              <w:jc w:val="center"/>
              <w:rPr>
                <w:rFonts w:ascii="Times New Roman" w:hAnsi="Times New Roman" w:cs="Times New Roman"/>
              </w:rPr>
            </w:pPr>
            <w:r w:rsidRPr="00890F62">
              <w:rPr>
                <w:rFonts w:ascii="Times New Roman" w:hAnsi="Times New Roman" w:cs="Times New Roman"/>
              </w:rPr>
              <w:t>Реквизиты документа (дата выдачи, номер, кем выдан, иное)</w:t>
            </w:r>
          </w:p>
        </w:tc>
        <w:tc>
          <w:tcPr>
            <w:tcW w:w="1665" w:type="dxa"/>
            <w:vAlign w:val="center"/>
          </w:tcPr>
          <w:p w:rsidR="00890F62" w:rsidRPr="00890F62" w:rsidRDefault="00890F62" w:rsidP="00083568">
            <w:pPr>
              <w:tabs>
                <w:tab w:val="left" w:pos="9354"/>
              </w:tabs>
              <w:jc w:val="center"/>
              <w:rPr>
                <w:rFonts w:ascii="Times New Roman" w:hAnsi="Times New Roman" w:cs="Times New Roman"/>
              </w:rPr>
            </w:pPr>
            <w:r w:rsidRPr="00890F62">
              <w:rPr>
                <w:rFonts w:ascii="Times New Roman" w:hAnsi="Times New Roman" w:cs="Times New Roman"/>
              </w:rPr>
              <w:t>Количество листов</w:t>
            </w:r>
          </w:p>
        </w:tc>
      </w:tr>
      <w:tr w:rsidR="00890F62" w:rsidRPr="00890F62" w:rsidTr="00083568">
        <w:trPr>
          <w:trHeight w:val="567"/>
        </w:trPr>
        <w:tc>
          <w:tcPr>
            <w:tcW w:w="594" w:type="dxa"/>
          </w:tcPr>
          <w:p w:rsidR="00890F62" w:rsidRPr="00890F62" w:rsidRDefault="00890F62" w:rsidP="00083568">
            <w:pPr>
              <w:tabs>
                <w:tab w:val="left" w:pos="9354"/>
              </w:tabs>
              <w:jc w:val="both"/>
              <w:rPr>
                <w:rFonts w:ascii="Times New Roman" w:hAnsi="Times New Roman" w:cs="Times New Roman"/>
              </w:rPr>
            </w:pPr>
          </w:p>
        </w:tc>
        <w:tc>
          <w:tcPr>
            <w:tcW w:w="3253" w:type="dxa"/>
          </w:tcPr>
          <w:p w:rsidR="00890F62" w:rsidRPr="00890F62" w:rsidRDefault="00890F62" w:rsidP="00083568">
            <w:pPr>
              <w:tabs>
                <w:tab w:val="left" w:pos="9354"/>
              </w:tabs>
              <w:jc w:val="both"/>
              <w:rPr>
                <w:rFonts w:ascii="Times New Roman" w:hAnsi="Times New Roman" w:cs="Times New Roman"/>
              </w:rPr>
            </w:pPr>
          </w:p>
        </w:tc>
        <w:tc>
          <w:tcPr>
            <w:tcW w:w="1912" w:type="dxa"/>
          </w:tcPr>
          <w:p w:rsidR="00890F62" w:rsidRPr="00890F62" w:rsidRDefault="00890F62" w:rsidP="00083568">
            <w:pPr>
              <w:tabs>
                <w:tab w:val="left" w:pos="9354"/>
              </w:tabs>
              <w:jc w:val="both"/>
              <w:rPr>
                <w:rFonts w:ascii="Times New Roman" w:hAnsi="Times New Roman" w:cs="Times New Roman"/>
              </w:rPr>
            </w:pPr>
          </w:p>
        </w:tc>
        <w:tc>
          <w:tcPr>
            <w:tcW w:w="2146" w:type="dxa"/>
          </w:tcPr>
          <w:p w:rsidR="00890F62" w:rsidRPr="00890F62" w:rsidRDefault="00890F62" w:rsidP="00083568">
            <w:pPr>
              <w:tabs>
                <w:tab w:val="left" w:pos="9354"/>
              </w:tabs>
              <w:jc w:val="both"/>
              <w:rPr>
                <w:rFonts w:ascii="Times New Roman" w:hAnsi="Times New Roman" w:cs="Times New Roman"/>
              </w:rPr>
            </w:pPr>
          </w:p>
        </w:tc>
        <w:tc>
          <w:tcPr>
            <w:tcW w:w="1665" w:type="dxa"/>
          </w:tcPr>
          <w:p w:rsidR="00890F62" w:rsidRPr="00890F62" w:rsidRDefault="00890F62" w:rsidP="00083568">
            <w:pPr>
              <w:tabs>
                <w:tab w:val="left" w:pos="9354"/>
              </w:tabs>
              <w:jc w:val="both"/>
              <w:rPr>
                <w:rFonts w:ascii="Times New Roman" w:hAnsi="Times New Roman" w:cs="Times New Roman"/>
              </w:rPr>
            </w:pPr>
          </w:p>
        </w:tc>
      </w:tr>
      <w:tr w:rsidR="00890F62" w:rsidRPr="00890F62" w:rsidTr="00083568">
        <w:trPr>
          <w:trHeight w:val="567"/>
        </w:trPr>
        <w:tc>
          <w:tcPr>
            <w:tcW w:w="594" w:type="dxa"/>
          </w:tcPr>
          <w:p w:rsidR="00890F62" w:rsidRPr="00890F62" w:rsidRDefault="00890F62" w:rsidP="00083568">
            <w:pPr>
              <w:tabs>
                <w:tab w:val="left" w:pos="9354"/>
              </w:tabs>
              <w:jc w:val="both"/>
              <w:rPr>
                <w:rFonts w:ascii="Times New Roman" w:hAnsi="Times New Roman" w:cs="Times New Roman"/>
              </w:rPr>
            </w:pPr>
          </w:p>
        </w:tc>
        <w:tc>
          <w:tcPr>
            <w:tcW w:w="3253" w:type="dxa"/>
          </w:tcPr>
          <w:p w:rsidR="00890F62" w:rsidRPr="00890F62" w:rsidRDefault="00890F62" w:rsidP="00083568">
            <w:pPr>
              <w:tabs>
                <w:tab w:val="left" w:pos="9354"/>
              </w:tabs>
              <w:jc w:val="both"/>
              <w:rPr>
                <w:rFonts w:ascii="Times New Roman" w:hAnsi="Times New Roman" w:cs="Times New Roman"/>
              </w:rPr>
            </w:pPr>
          </w:p>
        </w:tc>
        <w:tc>
          <w:tcPr>
            <w:tcW w:w="1912" w:type="dxa"/>
          </w:tcPr>
          <w:p w:rsidR="00890F62" w:rsidRPr="00890F62" w:rsidRDefault="00890F62" w:rsidP="00083568">
            <w:pPr>
              <w:tabs>
                <w:tab w:val="left" w:pos="9354"/>
              </w:tabs>
              <w:jc w:val="both"/>
              <w:rPr>
                <w:rFonts w:ascii="Times New Roman" w:hAnsi="Times New Roman" w:cs="Times New Roman"/>
              </w:rPr>
            </w:pPr>
          </w:p>
        </w:tc>
        <w:tc>
          <w:tcPr>
            <w:tcW w:w="2146" w:type="dxa"/>
          </w:tcPr>
          <w:p w:rsidR="00890F62" w:rsidRPr="00890F62" w:rsidRDefault="00890F62" w:rsidP="00083568">
            <w:pPr>
              <w:tabs>
                <w:tab w:val="left" w:pos="9354"/>
              </w:tabs>
              <w:jc w:val="both"/>
              <w:rPr>
                <w:rFonts w:ascii="Times New Roman" w:hAnsi="Times New Roman" w:cs="Times New Roman"/>
              </w:rPr>
            </w:pPr>
          </w:p>
        </w:tc>
        <w:tc>
          <w:tcPr>
            <w:tcW w:w="1665" w:type="dxa"/>
          </w:tcPr>
          <w:p w:rsidR="00890F62" w:rsidRPr="00890F62" w:rsidRDefault="00890F62" w:rsidP="00083568">
            <w:pPr>
              <w:tabs>
                <w:tab w:val="left" w:pos="9354"/>
              </w:tabs>
              <w:jc w:val="both"/>
              <w:rPr>
                <w:rFonts w:ascii="Times New Roman" w:hAnsi="Times New Roman" w:cs="Times New Roman"/>
              </w:rPr>
            </w:pPr>
          </w:p>
        </w:tc>
      </w:tr>
      <w:tr w:rsidR="00890F62" w:rsidRPr="00890F62" w:rsidTr="00083568">
        <w:trPr>
          <w:trHeight w:val="567"/>
        </w:trPr>
        <w:tc>
          <w:tcPr>
            <w:tcW w:w="594" w:type="dxa"/>
          </w:tcPr>
          <w:p w:rsidR="00890F62" w:rsidRPr="00890F62" w:rsidRDefault="00890F62" w:rsidP="00083568">
            <w:pPr>
              <w:tabs>
                <w:tab w:val="left" w:pos="9354"/>
              </w:tabs>
              <w:jc w:val="both"/>
              <w:rPr>
                <w:rFonts w:ascii="Times New Roman" w:hAnsi="Times New Roman" w:cs="Times New Roman"/>
              </w:rPr>
            </w:pPr>
          </w:p>
        </w:tc>
        <w:tc>
          <w:tcPr>
            <w:tcW w:w="3253" w:type="dxa"/>
          </w:tcPr>
          <w:p w:rsidR="00890F62" w:rsidRPr="00890F62" w:rsidRDefault="00890F62" w:rsidP="00083568">
            <w:pPr>
              <w:tabs>
                <w:tab w:val="left" w:pos="9354"/>
              </w:tabs>
              <w:jc w:val="both"/>
              <w:rPr>
                <w:rFonts w:ascii="Times New Roman" w:hAnsi="Times New Roman" w:cs="Times New Roman"/>
              </w:rPr>
            </w:pPr>
          </w:p>
        </w:tc>
        <w:tc>
          <w:tcPr>
            <w:tcW w:w="1912" w:type="dxa"/>
          </w:tcPr>
          <w:p w:rsidR="00890F62" w:rsidRPr="00890F62" w:rsidRDefault="00890F62" w:rsidP="00083568">
            <w:pPr>
              <w:tabs>
                <w:tab w:val="left" w:pos="9354"/>
              </w:tabs>
              <w:jc w:val="both"/>
              <w:rPr>
                <w:rFonts w:ascii="Times New Roman" w:hAnsi="Times New Roman" w:cs="Times New Roman"/>
              </w:rPr>
            </w:pPr>
          </w:p>
        </w:tc>
        <w:tc>
          <w:tcPr>
            <w:tcW w:w="2146" w:type="dxa"/>
          </w:tcPr>
          <w:p w:rsidR="00890F62" w:rsidRPr="00890F62" w:rsidRDefault="00890F62" w:rsidP="00083568">
            <w:pPr>
              <w:tabs>
                <w:tab w:val="left" w:pos="9354"/>
              </w:tabs>
              <w:jc w:val="both"/>
              <w:rPr>
                <w:rFonts w:ascii="Times New Roman" w:hAnsi="Times New Roman" w:cs="Times New Roman"/>
              </w:rPr>
            </w:pPr>
          </w:p>
        </w:tc>
        <w:tc>
          <w:tcPr>
            <w:tcW w:w="1665" w:type="dxa"/>
          </w:tcPr>
          <w:p w:rsidR="00890F62" w:rsidRPr="00890F62" w:rsidRDefault="00890F62" w:rsidP="00083568">
            <w:pPr>
              <w:tabs>
                <w:tab w:val="left" w:pos="9354"/>
              </w:tabs>
              <w:jc w:val="both"/>
              <w:rPr>
                <w:rFonts w:ascii="Times New Roman" w:hAnsi="Times New Roman" w:cs="Times New Roman"/>
              </w:rPr>
            </w:pPr>
          </w:p>
        </w:tc>
      </w:tr>
      <w:tr w:rsidR="00890F62" w:rsidRPr="00890F62" w:rsidTr="00083568">
        <w:trPr>
          <w:trHeight w:val="567"/>
        </w:trPr>
        <w:tc>
          <w:tcPr>
            <w:tcW w:w="594" w:type="dxa"/>
          </w:tcPr>
          <w:p w:rsidR="00890F62" w:rsidRPr="00890F62" w:rsidRDefault="00890F62" w:rsidP="00083568">
            <w:pPr>
              <w:tabs>
                <w:tab w:val="left" w:pos="9354"/>
              </w:tabs>
              <w:jc w:val="both"/>
              <w:rPr>
                <w:rFonts w:ascii="Times New Roman" w:hAnsi="Times New Roman" w:cs="Times New Roman"/>
              </w:rPr>
            </w:pPr>
          </w:p>
        </w:tc>
        <w:tc>
          <w:tcPr>
            <w:tcW w:w="3253" w:type="dxa"/>
          </w:tcPr>
          <w:p w:rsidR="00890F62" w:rsidRPr="00890F62" w:rsidRDefault="00890F62" w:rsidP="00083568">
            <w:pPr>
              <w:tabs>
                <w:tab w:val="left" w:pos="9354"/>
              </w:tabs>
              <w:jc w:val="both"/>
              <w:rPr>
                <w:rFonts w:ascii="Times New Roman" w:hAnsi="Times New Roman" w:cs="Times New Roman"/>
              </w:rPr>
            </w:pPr>
          </w:p>
        </w:tc>
        <w:tc>
          <w:tcPr>
            <w:tcW w:w="1912" w:type="dxa"/>
          </w:tcPr>
          <w:p w:rsidR="00890F62" w:rsidRPr="00890F62" w:rsidRDefault="00890F62" w:rsidP="00083568">
            <w:pPr>
              <w:tabs>
                <w:tab w:val="left" w:pos="9354"/>
              </w:tabs>
              <w:jc w:val="both"/>
              <w:rPr>
                <w:rFonts w:ascii="Times New Roman" w:hAnsi="Times New Roman" w:cs="Times New Roman"/>
              </w:rPr>
            </w:pPr>
          </w:p>
        </w:tc>
        <w:tc>
          <w:tcPr>
            <w:tcW w:w="2146" w:type="dxa"/>
          </w:tcPr>
          <w:p w:rsidR="00890F62" w:rsidRPr="00890F62" w:rsidRDefault="00890F62" w:rsidP="00083568">
            <w:pPr>
              <w:tabs>
                <w:tab w:val="left" w:pos="9354"/>
              </w:tabs>
              <w:jc w:val="both"/>
              <w:rPr>
                <w:rFonts w:ascii="Times New Roman" w:hAnsi="Times New Roman" w:cs="Times New Roman"/>
              </w:rPr>
            </w:pPr>
          </w:p>
        </w:tc>
        <w:tc>
          <w:tcPr>
            <w:tcW w:w="1665" w:type="dxa"/>
          </w:tcPr>
          <w:p w:rsidR="00890F62" w:rsidRPr="00890F62" w:rsidRDefault="00890F62" w:rsidP="00083568">
            <w:pPr>
              <w:tabs>
                <w:tab w:val="left" w:pos="9354"/>
              </w:tabs>
              <w:jc w:val="both"/>
              <w:rPr>
                <w:rFonts w:ascii="Times New Roman" w:hAnsi="Times New Roman" w:cs="Times New Roman"/>
              </w:rPr>
            </w:pPr>
          </w:p>
        </w:tc>
      </w:tr>
      <w:tr w:rsidR="00890F62" w:rsidRPr="00890F62" w:rsidTr="00083568">
        <w:trPr>
          <w:trHeight w:val="567"/>
        </w:trPr>
        <w:tc>
          <w:tcPr>
            <w:tcW w:w="594" w:type="dxa"/>
          </w:tcPr>
          <w:p w:rsidR="00890F62" w:rsidRPr="00890F62" w:rsidRDefault="00890F62" w:rsidP="00083568">
            <w:pPr>
              <w:tabs>
                <w:tab w:val="left" w:pos="9354"/>
              </w:tabs>
              <w:jc w:val="both"/>
              <w:rPr>
                <w:rFonts w:ascii="Times New Roman" w:hAnsi="Times New Roman" w:cs="Times New Roman"/>
              </w:rPr>
            </w:pPr>
          </w:p>
        </w:tc>
        <w:tc>
          <w:tcPr>
            <w:tcW w:w="3253" w:type="dxa"/>
          </w:tcPr>
          <w:p w:rsidR="00890F62" w:rsidRPr="00890F62" w:rsidRDefault="00890F62" w:rsidP="00083568">
            <w:pPr>
              <w:tabs>
                <w:tab w:val="left" w:pos="9354"/>
              </w:tabs>
              <w:jc w:val="both"/>
              <w:rPr>
                <w:rFonts w:ascii="Times New Roman" w:hAnsi="Times New Roman" w:cs="Times New Roman"/>
              </w:rPr>
            </w:pPr>
          </w:p>
        </w:tc>
        <w:tc>
          <w:tcPr>
            <w:tcW w:w="1912" w:type="dxa"/>
          </w:tcPr>
          <w:p w:rsidR="00890F62" w:rsidRPr="00890F62" w:rsidRDefault="00890F62" w:rsidP="00083568">
            <w:pPr>
              <w:tabs>
                <w:tab w:val="left" w:pos="9354"/>
              </w:tabs>
              <w:jc w:val="both"/>
              <w:rPr>
                <w:rFonts w:ascii="Times New Roman" w:hAnsi="Times New Roman" w:cs="Times New Roman"/>
              </w:rPr>
            </w:pPr>
          </w:p>
        </w:tc>
        <w:tc>
          <w:tcPr>
            <w:tcW w:w="2146" w:type="dxa"/>
          </w:tcPr>
          <w:p w:rsidR="00890F62" w:rsidRPr="00890F62" w:rsidRDefault="00890F62" w:rsidP="00083568">
            <w:pPr>
              <w:tabs>
                <w:tab w:val="left" w:pos="9354"/>
              </w:tabs>
              <w:jc w:val="both"/>
              <w:rPr>
                <w:rFonts w:ascii="Times New Roman" w:hAnsi="Times New Roman" w:cs="Times New Roman"/>
              </w:rPr>
            </w:pPr>
          </w:p>
        </w:tc>
        <w:tc>
          <w:tcPr>
            <w:tcW w:w="1665" w:type="dxa"/>
          </w:tcPr>
          <w:p w:rsidR="00890F62" w:rsidRPr="00890F62" w:rsidRDefault="00890F62" w:rsidP="00083568">
            <w:pPr>
              <w:tabs>
                <w:tab w:val="left" w:pos="9354"/>
              </w:tabs>
              <w:jc w:val="both"/>
              <w:rPr>
                <w:rFonts w:ascii="Times New Roman" w:hAnsi="Times New Roman" w:cs="Times New Roman"/>
              </w:rPr>
            </w:pPr>
          </w:p>
        </w:tc>
      </w:tr>
      <w:tr w:rsidR="00890F62" w:rsidRPr="00890F62" w:rsidTr="00083568">
        <w:trPr>
          <w:trHeight w:val="567"/>
        </w:trPr>
        <w:tc>
          <w:tcPr>
            <w:tcW w:w="594" w:type="dxa"/>
          </w:tcPr>
          <w:p w:rsidR="00890F62" w:rsidRPr="00890F62" w:rsidRDefault="00890F62" w:rsidP="00083568">
            <w:pPr>
              <w:tabs>
                <w:tab w:val="left" w:pos="9354"/>
              </w:tabs>
              <w:jc w:val="both"/>
              <w:rPr>
                <w:rFonts w:ascii="Times New Roman" w:hAnsi="Times New Roman" w:cs="Times New Roman"/>
              </w:rPr>
            </w:pPr>
          </w:p>
        </w:tc>
        <w:tc>
          <w:tcPr>
            <w:tcW w:w="3253" w:type="dxa"/>
          </w:tcPr>
          <w:p w:rsidR="00890F62" w:rsidRPr="00890F62" w:rsidRDefault="00890F62" w:rsidP="00083568">
            <w:pPr>
              <w:tabs>
                <w:tab w:val="left" w:pos="9354"/>
              </w:tabs>
              <w:jc w:val="both"/>
              <w:rPr>
                <w:rFonts w:ascii="Times New Roman" w:hAnsi="Times New Roman" w:cs="Times New Roman"/>
              </w:rPr>
            </w:pPr>
          </w:p>
        </w:tc>
        <w:tc>
          <w:tcPr>
            <w:tcW w:w="1912" w:type="dxa"/>
          </w:tcPr>
          <w:p w:rsidR="00890F62" w:rsidRPr="00890F62" w:rsidRDefault="00890F62" w:rsidP="00083568">
            <w:pPr>
              <w:tabs>
                <w:tab w:val="left" w:pos="9354"/>
              </w:tabs>
              <w:jc w:val="both"/>
              <w:rPr>
                <w:rFonts w:ascii="Times New Roman" w:hAnsi="Times New Roman" w:cs="Times New Roman"/>
              </w:rPr>
            </w:pPr>
          </w:p>
        </w:tc>
        <w:tc>
          <w:tcPr>
            <w:tcW w:w="2146" w:type="dxa"/>
          </w:tcPr>
          <w:p w:rsidR="00890F62" w:rsidRPr="00890F62" w:rsidRDefault="00890F62" w:rsidP="00083568">
            <w:pPr>
              <w:tabs>
                <w:tab w:val="left" w:pos="9354"/>
              </w:tabs>
              <w:jc w:val="both"/>
              <w:rPr>
                <w:rFonts w:ascii="Times New Roman" w:hAnsi="Times New Roman" w:cs="Times New Roman"/>
              </w:rPr>
            </w:pPr>
          </w:p>
        </w:tc>
        <w:tc>
          <w:tcPr>
            <w:tcW w:w="1665" w:type="dxa"/>
          </w:tcPr>
          <w:p w:rsidR="00890F62" w:rsidRPr="00890F62" w:rsidRDefault="00890F62" w:rsidP="00083568">
            <w:pPr>
              <w:tabs>
                <w:tab w:val="left" w:pos="9354"/>
              </w:tabs>
              <w:jc w:val="both"/>
              <w:rPr>
                <w:rFonts w:ascii="Times New Roman" w:hAnsi="Times New Roman" w:cs="Times New Roman"/>
              </w:rPr>
            </w:pPr>
          </w:p>
        </w:tc>
      </w:tr>
    </w:tbl>
    <w:p w:rsidR="00890F62" w:rsidRPr="00890F62" w:rsidRDefault="00890F62" w:rsidP="00A24FB4">
      <w:pPr>
        <w:tabs>
          <w:tab w:val="left" w:pos="9354"/>
        </w:tabs>
        <w:spacing w:before="120" w:after="0"/>
        <w:jc w:val="both"/>
        <w:rPr>
          <w:rFonts w:ascii="Times New Roman" w:hAnsi="Times New Roman" w:cs="Times New Roman"/>
        </w:rPr>
      </w:pPr>
      <w:r w:rsidRPr="00890F62">
        <w:rPr>
          <w:rFonts w:ascii="Times New Roman" w:hAnsi="Times New Roman" w:cs="Times New Roman"/>
        </w:rPr>
        <w:t>Всего принято ____________ документов на ____________ листах.</w:t>
      </w:r>
    </w:p>
    <w:tbl>
      <w:tblPr>
        <w:tblW w:w="0" w:type="auto"/>
        <w:tblLook w:val="04A0" w:firstRow="1" w:lastRow="0" w:firstColumn="1" w:lastColumn="0" w:noHBand="0" w:noVBand="1"/>
      </w:tblPr>
      <w:tblGrid>
        <w:gridCol w:w="2660"/>
        <w:gridCol w:w="2126"/>
        <w:gridCol w:w="284"/>
        <w:gridCol w:w="2268"/>
        <w:gridCol w:w="283"/>
        <w:gridCol w:w="1701"/>
        <w:gridCol w:w="248"/>
      </w:tblGrid>
      <w:tr w:rsidR="00890F62" w:rsidRPr="00890F62" w:rsidTr="00083568">
        <w:tc>
          <w:tcPr>
            <w:tcW w:w="2660" w:type="dxa"/>
          </w:tcPr>
          <w:p w:rsidR="00890F62" w:rsidRPr="00890F62" w:rsidRDefault="00890F62" w:rsidP="00A24FB4">
            <w:pPr>
              <w:spacing w:after="0"/>
              <w:ind w:left="-85" w:right="-85"/>
              <w:jc w:val="both"/>
              <w:rPr>
                <w:rFonts w:ascii="Times New Roman" w:eastAsia="Times New Roman" w:hAnsi="Times New Roman" w:cs="Times New Roman"/>
                <w:color w:val="000000"/>
                <w:szCs w:val="28"/>
                <w:lang w:eastAsia="ru-RU"/>
              </w:rPr>
            </w:pPr>
            <w:r w:rsidRPr="00890F62">
              <w:rPr>
                <w:rFonts w:ascii="Times New Roman" w:eastAsia="Times New Roman" w:hAnsi="Times New Roman" w:cs="Times New Roman"/>
                <w:color w:val="000000"/>
                <w:szCs w:val="28"/>
                <w:lang w:eastAsia="ru-RU"/>
              </w:rPr>
              <w:t>Документы передал:</w:t>
            </w:r>
          </w:p>
        </w:tc>
        <w:tc>
          <w:tcPr>
            <w:tcW w:w="2126" w:type="dxa"/>
            <w:tcBorders>
              <w:bottom w:val="single" w:sz="4" w:space="0" w:color="auto"/>
            </w:tcBorders>
          </w:tcPr>
          <w:p w:rsidR="00890F62" w:rsidRPr="00890F62" w:rsidRDefault="00890F62" w:rsidP="00A24FB4">
            <w:pPr>
              <w:spacing w:after="0"/>
              <w:ind w:left="-85" w:right="-85"/>
              <w:jc w:val="both"/>
              <w:rPr>
                <w:rFonts w:ascii="Times New Roman" w:eastAsia="Times New Roman" w:hAnsi="Times New Roman" w:cs="Times New Roman"/>
                <w:color w:val="000000"/>
                <w:szCs w:val="28"/>
                <w:lang w:eastAsia="ru-RU"/>
              </w:rPr>
            </w:pPr>
          </w:p>
        </w:tc>
        <w:tc>
          <w:tcPr>
            <w:tcW w:w="284" w:type="dxa"/>
          </w:tcPr>
          <w:p w:rsidR="00890F62" w:rsidRPr="00890F62" w:rsidRDefault="00890F62" w:rsidP="00A24FB4">
            <w:pPr>
              <w:spacing w:after="0"/>
              <w:ind w:left="-85" w:right="-85"/>
              <w:jc w:val="both"/>
              <w:rPr>
                <w:rFonts w:ascii="Times New Roman" w:eastAsia="Times New Roman" w:hAnsi="Times New Roman" w:cs="Times New Roman"/>
                <w:color w:val="000000"/>
                <w:szCs w:val="28"/>
                <w:lang w:eastAsia="ru-RU"/>
              </w:rPr>
            </w:pPr>
          </w:p>
        </w:tc>
        <w:tc>
          <w:tcPr>
            <w:tcW w:w="2268" w:type="dxa"/>
            <w:tcBorders>
              <w:bottom w:val="single" w:sz="4" w:space="0" w:color="auto"/>
            </w:tcBorders>
          </w:tcPr>
          <w:p w:rsidR="00890F62" w:rsidRPr="00890F62" w:rsidRDefault="00890F62" w:rsidP="00A24FB4">
            <w:pPr>
              <w:spacing w:after="0"/>
              <w:ind w:left="-85" w:right="-85"/>
              <w:jc w:val="both"/>
              <w:rPr>
                <w:rFonts w:ascii="Times New Roman" w:eastAsia="Times New Roman" w:hAnsi="Times New Roman" w:cs="Times New Roman"/>
                <w:color w:val="000000"/>
                <w:szCs w:val="28"/>
                <w:lang w:eastAsia="ru-RU"/>
              </w:rPr>
            </w:pPr>
          </w:p>
        </w:tc>
        <w:tc>
          <w:tcPr>
            <w:tcW w:w="283" w:type="dxa"/>
          </w:tcPr>
          <w:p w:rsidR="00890F62" w:rsidRPr="00890F62" w:rsidRDefault="00890F62" w:rsidP="00A24FB4">
            <w:pPr>
              <w:spacing w:after="0"/>
              <w:ind w:left="-85" w:right="-85"/>
              <w:jc w:val="both"/>
              <w:rPr>
                <w:rFonts w:ascii="Times New Roman" w:eastAsia="Times New Roman" w:hAnsi="Times New Roman" w:cs="Times New Roman"/>
                <w:color w:val="000000"/>
                <w:szCs w:val="28"/>
                <w:lang w:eastAsia="ru-RU"/>
              </w:rPr>
            </w:pPr>
          </w:p>
        </w:tc>
        <w:tc>
          <w:tcPr>
            <w:tcW w:w="1701" w:type="dxa"/>
            <w:tcBorders>
              <w:bottom w:val="single" w:sz="4" w:space="0" w:color="auto"/>
            </w:tcBorders>
          </w:tcPr>
          <w:p w:rsidR="00890F62" w:rsidRPr="00890F62" w:rsidRDefault="00890F62" w:rsidP="00A24FB4">
            <w:pPr>
              <w:spacing w:after="0"/>
              <w:ind w:left="-85" w:right="-85"/>
              <w:jc w:val="both"/>
              <w:rPr>
                <w:rFonts w:ascii="Times New Roman" w:eastAsia="Times New Roman" w:hAnsi="Times New Roman" w:cs="Times New Roman"/>
                <w:color w:val="000000"/>
                <w:szCs w:val="28"/>
                <w:lang w:eastAsia="ru-RU"/>
              </w:rPr>
            </w:pPr>
          </w:p>
        </w:tc>
        <w:tc>
          <w:tcPr>
            <w:tcW w:w="248" w:type="dxa"/>
          </w:tcPr>
          <w:p w:rsidR="00890F62" w:rsidRPr="00890F62" w:rsidRDefault="00890F62" w:rsidP="00A24FB4">
            <w:pPr>
              <w:spacing w:after="0"/>
              <w:ind w:left="-85" w:right="-85"/>
              <w:jc w:val="both"/>
              <w:rPr>
                <w:rFonts w:ascii="Times New Roman" w:eastAsia="Times New Roman" w:hAnsi="Times New Roman" w:cs="Times New Roman"/>
                <w:color w:val="000000"/>
                <w:szCs w:val="28"/>
                <w:lang w:eastAsia="ru-RU"/>
              </w:rPr>
            </w:pPr>
            <w:proofErr w:type="gramStart"/>
            <w:r w:rsidRPr="00890F62">
              <w:rPr>
                <w:rFonts w:ascii="Times New Roman" w:eastAsia="Times New Roman" w:hAnsi="Times New Roman" w:cs="Times New Roman"/>
                <w:color w:val="000000"/>
                <w:szCs w:val="28"/>
                <w:lang w:eastAsia="ru-RU"/>
              </w:rPr>
              <w:t>г</w:t>
            </w:r>
            <w:proofErr w:type="gramEnd"/>
            <w:r w:rsidRPr="00890F62">
              <w:rPr>
                <w:rFonts w:ascii="Times New Roman" w:eastAsia="Times New Roman" w:hAnsi="Times New Roman" w:cs="Times New Roman"/>
                <w:color w:val="000000"/>
                <w:szCs w:val="28"/>
                <w:lang w:eastAsia="ru-RU"/>
              </w:rPr>
              <w:t>.</w:t>
            </w:r>
          </w:p>
        </w:tc>
      </w:tr>
      <w:tr w:rsidR="00890F62" w:rsidRPr="00890F62" w:rsidTr="00083568">
        <w:tc>
          <w:tcPr>
            <w:tcW w:w="2660" w:type="dxa"/>
          </w:tcPr>
          <w:p w:rsidR="00890F62" w:rsidRPr="00890F62" w:rsidRDefault="00890F62" w:rsidP="00A24FB4">
            <w:pPr>
              <w:spacing w:after="0"/>
              <w:ind w:left="-85" w:right="-85"/>
              <w:jc w:val="center"/>
              <w:rPr>
                <w:rFonts w:ascii="Times New Roman" w:eastAsia="Times New Roman" w:hAnsi="Times New Roman" w:cs="Times New Roman"/>
                <w:color w:val="000000"/>
                <w:sz w:val="20"/>
                <w:szCs w:val="20"/>
                <w:lang w:eastAsia="ru-RU"/>
              </w:rPr>
            </w:pPr>
          </w:p>
        </w:tc>
        <w:tc>
          <w:tcPr>
            <w:tcW w:w="2126" w:type="dxa"/>
            <w:tcBorders>
              <w:top w:val="single" w:sz="4" w:space="0" w:color="auto"/>
            </w:tcBorders>
          </w:tcPr>
          <w:p w:rsidR="00890F62" w:rsidRPr="00890F62" w:rsidRDefault="00890F62" w:rsidP="00A24FB4">
            <w:pPr>
              <w:spacing w:after="0"/>
              <w:ind w:left="-85" w:right="-85"/>
              <w:jc w:val="center"/>
              <w:rPr>
                <w:rFonts w:ascii="Times New Roman" w:eastAsia="Times New Roman" w:hAnsi="Times New Roman" w:cs="Times New Roman"/>
                <w:color w:val="000000"/>
                <w:sz w:val="20"/>
                <w:szCs w:val="20"/>
                <w:lang w:eastAsia="ru-RU"/>
              </w:rPr>
            </w:pPr>
            <w:r w:rsidRPr="00890F62">
              <w:rPr>
                <w:rFonts w:ascii="Times New Roman" w:eastAsia="Times New Roman" w:hAnsi="Times New Roman" w:cs="Times New Roman"/>
                <w:color w:val="000000"/>
                <w:sz w:val="20"/>
                <w:szCs w:val="20"/>
                <w:lang w:eastAsia="ru-RU"/>
              </w:rPr>
              <w:t>(Ф.И.О.)</w:t>
            </w:r>
          </w:p>
        </w:tc>
        <w:tc>
          <w:tcPr>
            <w:tcW w:w="284" w:type="dxa"/>
          </w:tcPr>
          <w:p w:rsidR="00890F62" w:rsidRPr="00890F62" w:rsidRDefault="00890F62" w:rsidP="00A24FB4">
            <w:pPr>
              <w:spacing w:after="0"/>
              <w:ind w:left="-85" w:right="-85"/>
              <w:jc w:val="center"/>
              <w:rPr>
                <w:rFonts w:ascii="Times New Roman" w:eastAsia="Times New Roman" w:hAnsi="Times New Roman" w:cs="Times New Roman"/>
                <w:color w:val="000000"/>
                <w:sz w:val="20"/>
                <w:szCs w:val="20"/>
                <w:lang w:eastAsia="ru-RU"/>
              </w:rPr>
            </w:pPr>
          </w:p>
        </w:tc>
        <w:tc>
          <w:tcPr>
            <w:tcW w:w="2268" w:type="dxa"/>
            <w:tcBorders>
              <w:top w:val="single" w:sz="4" w:space="0" w:color="auto"/>
            </w:tcBorders>
          </w:tcPr>
          <w:p w:rsidR="00890F62" w:rsidRPr="00890F62" w:rsidRDefault="00890F62" w:rsidP="00A24FB4">
            <w:pPr>
              <w:spacing w:after="0"/>
              <w:ind w:left="-85" w:right="-85"/>
              <w:jc w:val="center"/>
              <w:rPr>
                <w:rFonts w:ascii="Times New Roman" w:eastAsia="Times New Roman" w:hAnsi="Times New Roman" w:cs="Times New Roman"/>
                <w:color w:val="000000"/>
                <w:sz w:val="20"/>
                <w:szCs w:val="20"/>
                <w:lang w:eastAsia="ru-RU"/>
              </w:rPr>
            </w:pPr>
            <w:r w:rsidRPr="00890F62">
              <w:rPr>
                <w:rFonts w:ascii="Times New Roman" w:eastAsia="Times New Roman" w:hAnsi="Times New Roman" w:cs="Times New Roman"/>
                <w:color w:val="000000"/>
                <w:sz w:val="20"/>
                <w:szCs w:val="20"/>
                <w:lang w:eastAsia="ru-RU"/>
              </w:rPr>
              <w:t>(подпись)</w:t>
            </w:r>
          </w:p>
        </w:tc>
        <w:tc>
          <w:tcPr>
            <w:tcW w:w="283" w:type="dxa"/>
          </w:tcPr>
          <w:p w:rsidR="00890F62" w:rsidRPr="00890F62" w:rsidRDefault="00890F62" w:rsidP="00A24FB4">
            <w:pPr>
              <w:spacing w:after="0"/>
              <w:ind w:left="-85" w:right="-85"/>
              <w:jc w:val="center"/>
              <w:rPr>
                <w:rFonts w:ascii="Times New Roman" w:eastAsia="Times New Roman" w:hAnsi="Times New Roman" w:cs="Times New Roman"/>
                <w:color w:val="000000"/>
                <w:sz w:val="20"/>
                <w:szCs w:val="20"/>
                <w:lang w:eastAsia="ru-RU"/>
              </w:rPr>
            </w:pPr>
          </w:p>
        </w:tc>
        <w:tc>
          <w:tcPr>
            <w:tcW w:w="1701" w:type="dxa"/>
            <w:tcBorders>
              <w:top w:val="single" w:sz="4" w:space="0" w:color="auto"/>
            </w:tcBorders>
          </w:tcPr>
          <w:p w:rsidR="00890F62" w:rsidRPr="00890F62" w:rsidRDefault="00890F62" w:rsidP="00A24FB4">
            <w:pPr>
              <w:spacing w:after="0"/>
              <w:ind w:left="-85" w:right="-85"/>
              <w:jc w:val="center"/>
              <w:rPr>
                <w:rFonts w:ascii="Times New Roman" w:eastAsia="Times New Roman" w:hAnsi="Times New Roman" w:cs="Times New Roman"/>
                <w:color w:val="000000"/>
                <w:sz w:val="20"/>
                <w:szCs w:val="20"/>
                <w:lang w:eastAsia="ru-RU"/>
              </w:rPr>
            </w:pPr>
            <w:r w:rsidRPr="00890F62">
              <w:rPr>
                <w:rFonts w:ascii="Times New Roman" w:eastAsia="Times New Roman" w:hAnsi="Times New Roman" w:cs="Times New Roman"/>
                <w:color w:val="000000"/>
                <w:sz w:val="20"/>
                <w:szCs w:val="20"/>
                <w:lang w:eastAsia="ru-RU"/>
              </w:rPr>
              <w:t>(дата)</w:t>
            </w:r>
          </w:p>
        </w:tc>
        <w:tc>
          <w:tcPr>
            <w:tcW w:w="248" w:type="dxa"/>
          </w:tcPr>
          <w:p w:rsidR="00890F62" w:rsidRPr="00890F62" w:rsidRDefault="00890F62" w:rsidP="00A24FB4">
            <w:pPr>
              <w:spacing w:after="0"/>
              <w:ind w:left="-85" w:right="-85"/>
              <w:jc w:val="center"/>
              <w:rPr>
                <w:rFonts w:ascii="Times New Roman" w:eastAsia="Times New Roman" w:hAnsi="Times New Roman" w:cs="Times New Roman"/>
                <w:color w:val="000000"/>
                <w:sz w:val="20"/>
                <w:szCs w:val="20"/>
                <w:lang w:eastAsia="ru-RU"/>
              </w:rPr>
            </w:pPr>
          </w:p>
        </w:tc>
      </w:tr>
      <w:tr w:rsidR="00890F62" w:rsidRPr="00890F62" w:rsidTr="00083568">
        <w:tc>
          <w:tcPr>
            <w:tcW w:w="2660" w:type="dxa"/>
          </w:tcPr>
          <w:p w:rsidR="00890F62" w:rsidRPr="00890F62" w:rsidRDefault="00890F62" w:rsidP="00A24FB4">
            <w:pPr>
              <w:spacing w:after="0"/>
              <w:ind w:left="-85" w:right="-85"/>
              <w:jc w:val="both"/>
              <w:rPr>
                <w:rFonts w:ascii="Times New Roman" w:eastAsia="Times New Roman" w:hAnsi="Times New Roman" w:cs="Times New Roman"/>
                <w:color w:val="000000"/>
                <w:szCs w:val="28"/>
                <w:lang w:eastAsia="ru-RU"/>
              </w:rPr>
            </w:pPr>
            <w:r w:rsidRPr="00890F62">
              <w:rPr>
                <w:rFonts w:ascii="Times New Roman" w:eastAsia="Times New Roman" w:hAnsi="Times New Roman" w:cs="Times New Roman"/>
                <w:color w:val="000000"/>
                <w:szCs w:val="28"/>
                <w:lang w:eastAsia="ru-RU"/>
              </w:rPr>
              <w:t>Документы принял:</w:t>
            </w:r>
          </w:p>
        </w:tc>
        <w:tc>
          <w:tcPr>
            <w:tcW w:w="2126" w:type="dxa"/>
            <w:tcBorders>
              <w:bottom w:val="single" w:sz="4" w:space="0" w:color="auto"/>
            </w:tcBorders>
          </w:tcPr>
          <w:p w:rsidR="00890F62" w:rsidRPr="00890F62" w:rsidRDefault="00890F62" w:rsidP="00A24FB4">
            <w:pPr>
              <w:spacing w:after="0"/>
              <w:ind w:left="-85" w:right="-85"/>
              <w:jc w:val="both"/>
              <w:rPr>
                <w:rFonts w:ascii="Times New Roman" w:eastAsia="Times New Roman" w:hAnsi="Times New Roman" w:cs="Times New Roman"/>
                <w:color w:val="000000"/>
                <w:szCs w:val="28"/>
                <w:lang w:eastAsia="ru-RU"/>
              </w:rPr>
            </w:pPr>
          </w:p>
        </w:tc>
        <w:tc>
          <w:tcPr>
            <w:tcW w:w="284" w:type="dxa"/>
          </w:tcPr>
          <w:p w:rsidR="00890F62" w:rsidRPr="00890F62" w:rsidRDefault="00890F62" w:rsidP="00A24FB4">
            <w:pPr>
              <w:spacing w:after="0"/>
              <w:ind w:left="-85" w:right="-85"/>
              <w:jc w:val="both"/>
              <w:rPr>
                <w:rFonts w:ascii="Times New Roman" w:eastAsia="Times New Roman" w:hAnsi="Times New Roman" w:cs="Times New Roman"/>
                <w:color w:val="000000"/>
                <w:szCs w:val="28"/>
                <w:lang w:eastAsia="ru-RU"/>
              </w:rPr>
            </w:pPr>
          </w:p>
        </w:tc>
        <w:tc>
          <w:tcPr>
            <w:tcW w:w="2268" w:type="dxa"/>
            <w:tcBorders>
              <w:bottom w:val="single" w:sz="4" w:space="0" w:color="auto"/>
            </w:tcBorders>
          </w:tcPr>
          <w:p w:rsidR="00890F62" w:rsidRPr="00890F62" w:rsidRDefault="00890F62" w:rsidP="00A24FB4">
            <w:pPr>
              <w:spacing w:after="0"/>
              <w:ind w:left="-85" w:right="-85"/>
              <w:jc w:val="both"/>
              <w:rPr>
                <w:rFonts w:ascii="Times New Roman" w:eastAsia="Times New Roman" w:hAnsi="Times New Roman" w:cs="Times New Roman"/>
                <w:color w:val="000000"/>
                <w:szCs w:val="28"/>
                <w:lang w:eastAsia="ru-RU"/>
              </w:rPr>
            </w:pPr>
          </w:p>
        </w:tc>
        <w:tc>
          <w:tcPr>
            <w:tcW w:w="283" w:type="dxa"/>
          </w:tcPr>
          <w:p w:rsidR="00890F62" w:rsidRPr="00890F62" w:rsidRDefault="00890F62" w:rsidP="00A24FB4">
            <w:pPr>
              <w:spacing w:after="0"/>
              <w:ind w:left="-85" w:right="-85"/>
              <w:jc w:val="both"/>
              <w:rPr>
                <w:rFonts w:ascii="Times New Roman" w:eastAsia="Times New Roman" w:hAnsi="Times New Roman" w:cs="Times New Roman"/>
                <w:color w:val="000000"/>
                <w:szCs w:val="28"/>
                <w:lang w:eastAsia="ru-RU"/>
              </w:rPr>
            </w:pPr>
          </w:p>
        </w:tc>
        <w:tc>
          <w:tcPr>
            <w:tcW w:w="1701" w:type="dxa"/>
            <w:tcBorders>
              <w:bottom w:val="single" w:sz="4" w:space="0" w:color="auto"/>
            </w:tcBorders>
          </w:tcPr>
          <w:p w:rsidR="00890F62" w:rsidRPr="00890F62" w:rsidRDefault="00890F62" w:rsidP="00A24FB4">
            <w:pPr>
              <w:spacing w:after="0"/>
              <w:ind w:left="-85" w:right="-85"/>
              <w:jc w:val="both"/>
              <w:rPr>
                <w:rFonts w:ascii="Times New Roman" w:eastAsia="Times New Roman" w:hAnsi="Times New Roman" w:cs="Times New Roman"/>
                <w:color w:val="000000"/>
                <w:szCs w:val="28"/>
                <w:lang w:eastAsia="ru-RU"/>
              </w:rPr>
            </w:pPr>
          </w:p>
        </w:tc>
        <w:tc>
          <w:tcPr>
            <w:tcW w:w="248" w:type="dxa"/>
          </w:tcPr>
          <w:p w:rsidR="00890F62" w:rsidRPr="00890F62" w:rsidRDefault="00890F62" w:rsidP="00A24FB4">
            <w:pPr>
              <w:spacing w:after="0"/>
              <w:ind w:left="-85" w:right="-85"/>
              <w:jc w:val="both"/>
              <w:rPr>
                <w:rFonts w:ascii="Times New Roman" w:eastAsia="Times New Roman" w:hAnsi="Times New Roman" w:cs="Times New Roman"/>
                <w:color w:val="000000"/>
                <w:szCs w:val="28"/>
                <w:lang w:eastAsia="ru-RU"/>
              </w:rPr>
            </w:pPr>
            <w:proofErr w:type="gramStart"/>
            <w:r w:rsidRPr="00890F62">
              <w:rPr>
                <w:rFonts w:ascii="Times New Roman" w:eastAsia="Times New Roman" w:hAnsi="Times New Roman" w:cs="Times New Roman"/>
                <w:color w:val="000000"/>
                <w:szCs w:val="28"/>
                <w:lang w:eastAsia="ru-RU"/>
              </w:rPr>
              <w:t>г</w:t>
            </w:r>
            <w:proofErr w:type="gramEnd"/>
            <w:r w:rsidRPr="00890F62">
              <w:rPr>
                <w:rFonts w:ascii="Times New Roman" w:eastAsia="Times New Roman" w:hAnsi="Times New Roman" w:cs="Times New Roman"/>
                <w:color w:val="000000"/>
                <w:szCs w:val="28"/>
                <w:lang w:eastAsia="ru-RU"/>
              </w:rPr>
              <w:t>.</w:t>
            </w:r>
          </w:p>
        </w:tc>
      </w:tr>
      <w:tr w:rsidR="00890F62" w:rsidRPr="00890F62" w:rsidTr="00083568">
        <w:tc>
          <w:tcPr>
            <w:tcW w:w="2660" w:type="dxa"/>
          </w:tcPr>
          <w:p w:rsidR="00890F62" w:rsidRPr="00890F62" w:rsidRDefault="00890F62" w:rsidP="00A24FB4">
            <w:pPr>
              <w:spacing w:after="0"/>
              <w:ind w:left="-85" w:right="-85"/>
              <w:jc w:val="center"/>
              <w:rPr>
                <w:rFonts w:ascii="Times New Roman" w:eastAsia="Times New Roman" w:hAnsi="Times New Roman" w:cs="Times New Roman"/>
                <w:color w:val="000000"/>
                <w:sz w:val="20"/>
                <w:szCs w:val="20"/>
                <w:lang w:eastAsia="ru-RU"/>
              </w:rPr>
            </w:pPr>
          </w:p>
        </w:tc>
        <w:tc>
          <w:tcPr>
            <w:tcW w:w="2126" w:type="dxa"/>
            <w:tcBorders>
              <w:top w:val="single" w:sz="4" w:space="0" w:color="auto"/>
            </w:tcBorders>
          </w:tcPr>
          <w:p w:rsidR="00890F62" w:rsidRPr="00890F62" w:rsidRDefault="00890F62" w:rsidP="00A24FB4">
            <w:pPr>
              <w:spacing w:after="0"/>
              <w:ind w:left="-85" w:right="-85"/>
              <w:jc w:val="center"/>
              <w:rPr>
                <w:rFonts w:ascii="Times New Roman" w:eastAsia="Times New Roman" w:hAnsi="Times New Roman" w:cs="Times New Roman"/>
                <w:color w:val="000000"/>
                <w:sz w:val="20"/>
                <w:szCs w:val="20"/>
                <w:lang w:eastAsia="ru-RU"/>
              </w:rPr>
            </w:pPr>
            <w:r w:rsidRPr="00890F62">
              <w:rPr>
                <w:rFonts w:ascii="Times New Roman" w:eastAsia="Times New Roman" w:hAnsi="Times New Roman" w:cs="Times New Roman"/>
                <w:color w:val="000000"/>
                <w:sz w:val="20"/>
                <w:szCs w:val="20"/>
                <w:lang w:eastAsia="ru-RU"/>
              </w:rPr>
              <w:t>(Ф.И.О.)</w:t>
            </w:r>
          </w:p>
        </w:tc>
        <w:tc>
          <w:tcPr>
            <w:tcW w:w="284" w:type="dxa"/>
          </w:tcPr>
          <w:p w:rsidR="00890F62" w:rsidRPr="00890F62" w:rsidRDefault="00890F62" w:rsidP="00A24FB4">
            <w:pPr>
              <w:spacing w:after="0"/>
              <w:ind w:left="-85" w:right="-85"/>
              <w:jc w:val="center"/>
              <w:rPr>
                <w:rFonts w:ascii="Times New Roman" w:eastAsia="Times New Roman" w:hAnsi="Times New Roman" w:cs="Times New Roman"/>
                <w:color w:val="000000"/>
                <w:sz w:val="20"/>
                <w:szCs w:val="20"/>
                <w:lang w:eastAsia="ru-RU"/>
              </w:rPr>
            </w:pPr>
          </w:p>
        </w:tc>
        <w:tc>
          <w:tcPr>
            <w:tcW w:w="2268" w:type="dxa"/>
            <w:tcBorders>
              <w:top w:val="single" w:sz="4" w:space="0" w:color="auto"/>
            </w:tcBorders>
          </w:tcPr>
          <w:p w:rsidR="00890F62" w:rsidRPr="00890F62" w:rsidRDefault="00890F62" w:rsidP="00A24FB4">
            <w:pPr>
              <w:spacing w:after="0"/>
              <w:ind w:left="-85" w:right="-85"/>
              <w:jc w:val="center"/>
              <w:rPr>
                <w:rFonts w:ascii="Times New Roman" w:eastAsia="Times New Roman" w:hAnsi="Times New Roman" w:cs="Times New Roman"/>
                <w:color w:val="000000"/>
                <w:sz w:val="20"/>
                <w:szCs w:val="20"/>
                <w:lang w:eastAsia="ru-RU"/>
              </w:rPr>
            </w:pPr>
            <w:r w:rsidRPr="00890F62">
              <w:rPr>
                <w:rFonts w:ascii="Times New Roman" w:eastAsia="Times New Roman" w:hAnsi="Times New Roman" w:cs="Times New Roman"/>
                <w:color w:val="000000"/>
                <w:sz w:val="20"/>
                <w:szCs w:val="20"/>
                <w:lang w:eastAsia="ru-RU"/>
              </w:rPr>
              <w:t>(подпись)</w:t>
            </w:r>
          </w:p>
        </w:tc>
        <w:tc>
          <w:tcPr>
            <w:tcW w:w="283" w:type="dxa"/>
          </w:tcPr>
          <w:p w:rsidR="00890F62" w:rsidRPr="00890F62" w:rsidRDefault="00890F62" w:rsidP="00A24FB4">
            <w:pPr>
              <w:spacing w:after="0"/>
              <w:ind w:left="-85" w:right="-85"/>
              <w:jc w:val="center"/>
              <w:rPr>
                <w:rFonts w:ascii="Times New Roman" w:eastAsia="Times New Roman" w:hAnsi="Times New Roman" w:cs="Times New Roman"/>
                <w:color w:val="000000"/>
                <w:sz w:val="20"/>
                <w:szCs w:val="20"/>
                <w:lang w:eastAsia="ru-RU"/>
              </w:rPr>
            </w:pPr>
          </w:p>
        </w:tc>
        <w:tc>
          <w:tcPr>
            <w:tcW w:w="1701" w:type="dxa"/>
            <w:tcBorders>
              <w:top w:val="single" w:sz="4" w:space="0" w:color="auto"/>
            </w:tcBorders>
          </w:tcPr>
          <w:p w:rsidR="00890F62" w:rsidRPr="00890F62" w:rsidRDefault="00890F62" w:rsidP="00A24FB4">
            <w:pPr>
              <w:spacing w:after="0"/>
              <w:ind w:left="-85" w:right="-85"/>
              <w:jc w:val="center"/>
              <w:rPr>
                <w:rFonts w:ascii="Times New Roman" w:eastAsia="Times New Roman" w:hAnsi="Times New Roman" w:cs="Times New Roman"/>
                <w:color w:val="000000"/>
                <w:sz w:val="20"/>
                <w:szCs w:val="20"/>
                <w:lang w:eastAsia="ru-RU"/>
              </w:rPr>
            </w:pPr>
            <w:r w:rsidRPr="00890F62">
              <w:rPr>
                <w:rFonts w:ascii="Times New Roman" w:eastAsia="Times New Roman" w:hAnsi="Times New Roman" w:cs="Times New Roman"/>
                <w:color w:val="000000"/>
                <w:sz w:val="20"/>
                <w:szCs w:val="20"/>
                <w:lang w:eastAsia="ru-RU"/>
              </w:rPr>
              <w:t>(дата)</w:t>
            </w:r>
          </w:p>
        </w:tc>
        <w:tc>
          <w:tcPr>
            <w:tcW w:w="248" w:type="dxa"/>
          </w:tcPr>
          <w:p w:rsidR="00890F62" w:rsidRPr="00890F62" w:rsidRDefault="00890F62" w:rsidP="00A24FB4">
            <w:pPr>
              <w:spacing w:after="0"/>
              <w:ind w:left="-85" w:right="-85"/>
              <w:jc w:val="center"/>
              <w:rPr>
                <w:rFonts w:ascii="Times New Roman" w:eastAsia="Times New Roman" w:hAnsi="Times New Roman" w:cs="Times New Roman"/>
                <w:color w:val="000000"/>
                <w:sz w:val="20"/>
                <w:szCs w:val="20"/>
                <w:lang w:eastAsia="ru-RU"/>
              </w:rPr>
            </w:pPr>
          </w:p>
        </w:tc>
      </w:tr>
    </w:tbl>
    <w:p w:rsidR="00F963AD" w:rsidRPr="00890F62" w:rsidRDefault="00F963AD" w:rsidP="00A24FB4">
      <w:pPr>
        <w:spacing w:after="0" w:line="276" w:lineRule="auto"/>
        <w:rPr>
          <w:rFonts w:ascii="Times New Roman" w:hAnsi="Times New Roman" w:cs="Times New Roman"/>
          <w:b/>
          <w:sz w:val="28"/>
          <w:szCs w:val="28"/>
        </w:rPr>
      </w:pPr>
      <w:bookmarkStart w:id="11" w:name="_GoBack"/>
      <w:bookmarkEnd w:id="11"/>
    </w:p>
    <w:sectPr w:rsidR="00F963AD" w:rsidRPr="00890F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Chuv">
    <w:altName w:val="Times New Roman"/>
    <w:charset w:val="00"/>
    <w:family w:val="roman"/>
    <w:pitch w:val="variable"/>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00">
    <w:charset w:val="00"/>
    <w:family w:val="auto"/>
    <w:pitch w:val="variable"/>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8"/>
    <w:lvl w:ilvl="0">
      <w:start w:val="1"/>
      <w:numFmt w:val="upperRoman"/>
      <w:lvlText w:val="%1."/>
      <w:lvlJc w:val="left"/>
      <w:pPr>
        <w:tabs>
          <w:tab w:val="num" w:pos="0"/>
        </w:tabs>
        <w:ind w:left="1080" w:hanging="720"/>
      </w:pPr>
      <w:rPr>
        <w:rFonts w:ascii="Times New Roman" w:hAnsi="Times New Roman" w:cs="Times New Roman" w:hint="default"/>
        <w:sz w:val="28"/>
        <w:szCs w:val="28"/>
      </w:rPr>
    </w:lvl>
    <w:lvl w:ilvl="1">
      <w:start w:val="1"/>
      <w:numFmt w:val="decimal"/>
      <w:lvlText w:val="%1.%2"/>
      <w:lvlJc w:val="left"/>
      <w:pPr>
        <w:tabs>
          <w:tab w:val="num" w:pos="0"/>
        </w:tabs>
        <w:ind w:left="1727" w:hanging="450"/>
      </w:pPr>
      <w:rPr>
        <w:rFonts w:ascii="Times New Roman" w:hAnsi="Times New Roman" w:cs="Times New Roman" w:hint="default"/>
        <w:sz w:val="28"/>
        <w:szCs w:val="28"/>
      </w:rPr>
    </w:lvl>
    <w:lvl w:ilvl="2">
      <w:start w:val="1"/>
      <w:numFmt w:val="decimal"/>
      <w:lvlText w:val="%1.%2.%3"/>
      <w:lvlJc w:val="left"/>
      <w:pPr>
        <w:tabs>
          <w:tab w:val="num" w:pos="0"/>
        </w:tabs>
        <w:ind w:left="1080" w:hanging="720"/>
      </w:pPr>
      <w:rPr>
        <w:rFonts w:ascii="Times New Roman" w:hAnsi="Times New Roman" w:cs="Times New Roman" w:hint="default"/>
        <w:sz w:val="28"/>
        <w:szCs w:val="28"/>
      </w:rPr>
    </w:lvl>
    <w:lvl w:ilvl="3">
      <w:start w:val="1"/>
      <w:numFmt w:val="decimal"/>
      <w:lvlText w:val="%1.%2.%3.%4"/>
      <w:lvlJc w:val="left"/>
      <w:pPr>
        <w:tabs>
          <w:tab w:val="num" w:pos="0"/>
        </w:tabs>
        <w:ind w:left="1440" w:hanging="1080"/>
      </w:pPr>
      <w:rPr>
        <w:rFonts w:ascii="Times New Roman" w:hAnsi="Times New Roman" w:cs="Times New Roman" w:hint="default"/>
        <w:sz w:val="28"/>
        <w:szCs w:val="28"/>
      </w:rPr>
    </w:lvl>
    <w:lvl w:ilvl="4">
      <w:start w:val="1"/>
      <w:numFmt w:val="decimal"/>
      <w:lvlText w:val="%1.%2.%3.%4.%5"/>
      <w:lvlJc w:val="left"/>
      <w:pPr>
        <w:tabs>
          <w:tab w:val="num" w:pos="0"/>
        </w:tabs>
        <w:ind w:left="1440" w:hanging="1080"/>
      </w:pPr>
      <w:rPr>
        <w:rFonts w:ascii="Times New Roman" w:hAnsi="Times New Roman" w:cs="Times New Roman" w:hint="default"/>
        <w:sz w:val="28"/>
        <w:szCs w:val="28"/>
      </w:rPr>
    </w:lvl>
    <w:lvl w:ilvl="5">
      <w:start w:val="1"/>
      <w:numFmt w:val="decimal"/>
      <w:lvlText w:val="%1.%2.%3.%4.%5.%6"/>
      <w:lvlJc w:val="left"/>
      <w:pPr>
        <w:tabs>
          <w:tab w:val="num" w:pos="0"/>
        </w:tabs>
        <w:ind w:left="1800" w:hanging="1440"/>
      </w:pPr>
      <w:rPr>
        <w:rFonts w:ascii="Times New Roman" w:hAnsi="Times New Roman" w:cs="Times New Roman" w:hint="default"/>
        <w:sz w:val="28"/>
        <w:szCs w:val="28"/>
      </w:rPr>
    </w:lvl>
    <w:lvl w:ilvl="6">
      <w:start w:val="1"/>
      <w:numFmt w:val="decimal"/>
      <w:lvlText w:val="%1.%2.%3.%4.%5.%6.%7"/>
      <w:lvlJc w:val="left"/>
      <w:pPr>
        <w:tabs>
          <w:tab w:val="num" w:pos="0"/>
        </w:tabs>
        <w:ind w:left="1800" w:hanging="1440"/>
      </w:pPr>
      <w:rPr>
        <w:rFonts w:ascii="Times New Roman" w:hAnsi="Times New Roman" w:cs="Times New Roman" w:hint="default"/>
        <w:sz w:val="28"/>
        <w:szCs w:val="28"/>
      </w:rPr>
    </w:lvl>
    <w:lvl w:ilvl="7">
      <w:start w:val="1"/>
      <w:numFmt w:val="decimal"/>
      <w:lvlText w:val="%1.%2.%3.%4.%5.%6.%7.%8"/>
      <w:lvlJc w:val="left"/>
      <w:pPr>
        <w:tabs>
          <w:tab w:val="num" w:pos="0"/>
        </w:tabs>
        <w:ind w:left="2160" w:hanging="1800"/>
      </w:pPr>
      <w:rPr>
        <w:rFonts w:ascii="Times New Roman" w:hAnsi="Times New Roman" w:cs="Times New Roman" w:hint="default"/>
        <w:sz w:val="28"/>
        <w:szCs w:val="28"/>
      </w:rPr>
    </w:lvl>
    <w:lvl w:ilvl="8">
      <w:start w:val="1"/>
      <w:numFmt w:val="decimal"/>
      <w:lvlText w:val="%1.%2.%3.%4.%5.%6.%7.%8.%9"/>
      <w:lvlJc w:val="left"/>
      <w:pPr>
        <w:tabs>
          <w:tab w:val="num" w:pos="0"/>
        </w:tabs>
        <w:ind w:left="2520" w:hanging="2160"/>
      </w:pPr>
      <w:rPr>
        <w:rFonts w:ascii="Times New Roman" w:hAnsi="Times New Roman" w:cs="Times New Roman" w:hint="default"/>
        <w:sz w:val="28"/>
        <w:szCs w:val="28"/>
      </w:rPr>
    </w:lvl>
  </w:abstractNum>
  <w:abstractNum w:abstractNumId="2">
    <w:nsid w:val="00000003"/>
    <w:multiLevelType w:val="multilevel"/>
    <w:tmpl w:val="00000003"/>
    <w:lvl w:ilvl="0">
      <w:start w:val="1"/>
      <w:numFmt w:val="decimal"/>
      <w:lvlText w:val="%1."/>
      <w:lvlJc w:val="left"/>
      <w:pPr>
        <w:tabs>
          <w:tab w:val="num" w:pos="0"/>
        </w:tabs>
        <w:ind w:left="1789" w:hanging="360"/>
      </w:pPr>
      <w:rPr>
        <w:rFonts w:cs="Times New Roman"/>
        <w:color w:val="000000"/>
      </w:rPr>
    </w:lvl>
    <w:lvl w:ilvl="1">
      <w:start w:val="1"/>
      <w:numFmt w:val="lowerLetter"/>
      <w:lvlText w:val="%2."/>
      <w:lvlJc w:val="left"/>
      <w:pPr>
        <w:tabs>
          <w:tab w:val="num" w:pos="0"/>
        </w:tabs>
        <w:ind w:left="2509" w:hanging="360"/>
      </w:pPr>
      <w:rPr>
        <w:rFonts w:cs="Times New Roman"/>
        <w:color w:val="000000"/>
      </w:rPr>
    </w:lvl>
    <w:lvl w:ilvl="2">
      <w:start w:val="1"/>
      <w:numFmt w:val="lowerRoman"/>
      <w:lvlText w:val="%3."/>
      <w:lvlJc w:val="right"/>
      <w:pPr>
        <w:tabs>
          <w:tab w:val="num" w:pos="0"/>
        </w:tabs>
        <w:ind w:left="3229" w:hanging="180"/>
      </w:pPr>
      <w:rPr>
        <w:rFonts w:cs="Times New Roman"/>
      </w:rPr>
    </w:lvl>
    <w:lvl w:ilvl="3">
      <w:start w:val="1"/>
      <w:numFmt w:val="decimal"/>
      <w:lvlText w:val="%4."/>
      <w:lvlJc w:val="left"/>
      <w:pPr>
        <w:tabs>
          <w:tab w:val="num" w:pos="0"/>
        </w:tabs>
        <w:ind w:left="3949" w:hanging="360"/>
      </w:pPr>
      <w:rPr>
        <w:rFonts w:cs="Times New Roman"/>
      </w:rPr>
    </w:lvl>
    <w:lvl w:ilvl="4">
      <w:start w:val="1"/>
      <w:numFmt w:val="lowerLetter"/>
      <w:lvlText w:val="%5."/>
      <w:lvlJc w:val="left"/>
      <w:pPr>
        <w:tabs>
          <w:tab w:val="num" w:pos="0"/>
        </w:tabs>
        <w:ind w:left="4669" w:hanging="360"/>
      </w:pPr>
      <w:rPr>
        <w:rFonts w:cs="Times New Roman"/>
      </w:rPr>
    </w:lvl>
    <w:lvl w:ilvl="5">
      <w:start w:val="1"/>
      <w:numFmt w:val="lowerRoman"/>
      <w:lvlText w:val="%6."/>
      <w:lvlJc w:val="right"/>
      <w:pPr>
        <w:tabs>
          <w:tab w:val="num" w:pos="0"/>
        </w:tabs>
        <w:ind w:left="5389" w:hanging="180"/>
      </w:pPr>
      <w:rPr>
        <w:rFonts w:cs="Times New Roman"/>
      </w:rPr>
    </w:lvl>
    <w:lvl w:ilvl="6">
      <w:start w:val="1"/>
      <w:numFmt w:val="decimal"/>
      <w:lvlText w:val="%7."/>
      <w:lvlJc w:val="left"/>
      <w:pPr>
        <w:tabs>
          <w:tab w:val="num" w:pos="0"/>
        </w:tabs>
        <w:ind w:left="6109" w:hanging="360"/>
      </w:pPr>
      <w:rPr>
        <w:rFonts w:cs="Times New Roman"/>
      </w:rPr>
    </w:lvl>
    <w:lvl w:ilvl="7">
      <w:start w:val="1"/>
      <w:numFmt w:val="lowerLetter"/>
      <w:lvlText w:val="%8."/>
      <w:lvlJc w:val="left"/>
      <w:pPr>
        <w:tabs>
          <w:tab w:val="num" w:pos="0"/>
        </w:tabs>
        <w:ind w:left="6829" w:hanging="360"/>
      </w:pPr>
      <w:rPr>
        <w:rFonts w:cs="Times New Roman"/>
      </w:rPr>
    </w:lvl>
    <w:lvl w:ilvl="8">
      <w:start w:val="1"/>
      <w:numFmt w:val="lowerRoman"/>
      <w:lvlText w:val="%9."/>
      <w:lvlJc w:val="right"/>
      <w:pPr>
        <w:tabs>
          <w:tab w:val="num" w:pos="0"/>
        </w:tabs>
        <w:ind w:left="7549" w:hanging="180"/>
      </w:pPr>
      <w:rPr>
        <w:rFonts w:cs="Times New Roman"/>
      </w:rPr>
    </w:lvl>
  </w:abstractNum>
  <w:abstractNum w:abstractNumId="3">
    <w:nsid w:val="28CC5371"/>
    <w:multiLevelType w:val="hybridMultilevel"/>
    <w:tmpl w:val="CE646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6B5FA8"/>
    <w:multiLevelType w:val="multilevel"/>
    <w:tmpl w:val="FC6C43BC"/>
    <w:lvl w:ilvl="0">
      <w:start w:val="1"/>
      <w:numFmt w:val="decimal"/>
      <w:lvlText w:val="%1."/>
      <w:lvlJc w:val="left"/>
      <w:pPr>
        <w:ind w:left="1740" w:hanging="1200"/>
      </w:pPr>
      <w:rPr>
        <w:rFonts w:hint="default"/>
      </w:rPr>
    </w:lvl>
    <w:lvl w:ilvl="1">
      <w:start w:val="1"/>
      <w:numFmt w:val="decimal"/>
      <w:pStyle w:val="2"/>
      <w:isLgl/>
      <w:lvlText w:val="%1.%2."/>
      <w:lvlJc w:val="left"/>
      <w:pPr>
        <w:ind w:left="1571" w:hanging="720"/>
      </w:pPr>
      <w:rPr>
        <w:rFonts w:hint="default"/>
      </w:rPr>
    </w:lvl>
    <w:lvl w:ilvl="2">
      <w:start w:val="1"/>
      <w:numFmt w:val="decimal"/>
      <w:pStyle w:val="3"/>
      <w:isLgl/>
      <w:lvlText w:val="%1.%2.%3."/>
      <w:lvlJc w:val="left"/>
      <w:pPr>
        <w:ind w:left="1882" w:hanging="720"/>
      </w:pPr>
      <w:rPr>
        <w:rFonts w:hint="default"/>
      </w:rPr>
    </w:lvl>
    <w:lvl w:ilvl="3">
      <w:start w:val="1"/>
      <w:numFmt w:val="decimal"/>
      <w:isLgl/>
      <w:lvlText w:val="%1.%2.%3.%4."/>
      <w:lvlJc w:val="left"/>
      <w:pPr>
        <w:ind w:left="2553" w:hanging="108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4206" w:hanging="1800"/>
      </w:pPr>
      <w:rPr>
        <w:rFonts w:hint="default"/>
      </w:rPr>
    </w:lvl>
    <w:lvl w:ilvl="7">
      <w:start w:val="1"/>
      <w:numFmt w:val="decimal"/>
      <w:isLgl/>
      <w:lvlText w:val="%1.%2.%3.%4.%5.%6.%7.%8."/>
      <w:lvlJc w:val="left"/>
      <w:pPr>
        <w:ind w:left="4517" w:hanging="1800"/>
      </w:pPr>
      <w:rPr>
        <w:rFonts w:hint="default"/>
      </w:rPr>
    </w:lvl>
    <w:lvl w:ilvl="8">
      <w:start w:val="1"/>
      <w:numFmt w:val="decimal"/>
      <w:isLgl/>
      <w:lvlText w:val="%1.%2.%3.%4.%5.%6.%7.%8.%9."/>
      <w:lvlJc w:val="left"/>
      <w:pPr>
        <w:ind w:left="5188" w:hanging="2160"/>
      </w:pPr>
      <w:rPr>
        <w:rFonts w:hint="default"/>
      </w:rPr>
    </w:lvl>
  </w:abstractNum>
  <w:abstractNum w:abstractNumId="5">
    <w:nsid w:val="45F20F30"/>
    <w:multiLevelType w:val="multilevel"/>
    <w:tmpl w:val="8E54A18A"/>
    <w:lvl w:ilvl="0">
      <w:start w:val="1"/>
      <w:numFmt w:val="decimal"/>
      <w:lvlText w:val="%1."/>
      <w:lvlJc w:val="left"/>
      <w:pPr>
        <w:ind w:left="720" w:hanging="360"/>
      </w:pPr>
      <w:rPr>
        <w:rFonts w:hint="default"/>
        <w:color w:val="000000"/>
      </w:rPr>
    </w:lvl>
    <w:lvl w:ilvl="1">
      <w:start w:val="1"/>
      <w:numFmt w:val="decimal"/>
      <w:isLgl/>
      <w:lvlText w:val="%1.%2."/>
      <w:lvlJc w:val="left"/>
      <w:pPr>
        <w:ind w:left="1288"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6">
    <w:nsid w:val="6DB80D7F"/>
    <w:multiLevelType w:val="multilevel"/>
    <w:tmpl w:val="EE3C3AB2"/>
    <w:styleLink w:val="WWNum1"/>
    <w:lvl w:ilvl="0">
      <w:start w:val="1"/>
      <w:numFmt w:val="decimal"/>
      <w:lvlText w:val="%1."/>
      <w:lvlJc w:val="left"/>
      <w:rPr>
        <w:rFonts w:cs="Times New Roman"/>
        <w:sz w:val="26"/>
      </w:rPr>
    </w:lvl>
    <w:lvl w:ilvl="1">
      <w:start w:val="1"/>
      <w:numFmt w:val="decimal"/>
      <w:lvlText w:val="%1.%2."/>
      <w:lvlJc w:val="left"/>
      <w:rPr>
        <w:rFonts w:cs="Times New Roman"/>
        <w:sz w:val="24"/>
        <w:szCs w:val="24"/>
      </w:rPr>
    </w:lvl>
    <w:lvl w:ilvl="2">
      <w:start w:val="1"/>
      <w:numFmt w:val="decimal"/>
      <w:lvlText w:val="%1.%2.%3."/>
      <w:lvlJc w:val="left"/>
      <w:rPr>
        <w:rFonts w:cs="Times New Roman"/>
        <w:sz w:val="26"/>
      </w:rPr>
    </w:lvl>
    <w:lvl w:ilvl="3">
      <w:start w:val="1"/>
      <w:numFmt w:val="decimal"/>
      <w:lvlText w:val="%1.%2.%3.%4."/>
      <w:lvlJc w:val="left"/>
      <w:rPr>
        <w:rFonts w:cs="Times New Roman"/>
        <w:sz w:val="26"/>
      </w:rPr>
    </w:lvl>
    <w:lvl w:ilvl="4">
      <w:start w:val="1"/>
      <w:numFmt w:val="decimal"/>
      <w:lvlText w:val="%1.%2.%3.%4.%5."/>
      <w:lvlJc w:val="left"/>
      <w:rPr>
        <w:rFonts w:cs="Times New Roman"/>
        <w:sz w:val="26"/>
      </w:rPr>
    </w:lvl>
    <w:lvl w:ilvl="5">
      <w:start w:val="1"/>
      <w:numFmt w:val="decimal"/>
      <w:lvlText w:val="%1.%2.%3.%4.%5.%6."/>
      <w:lvlJc w:val="left"/>
      <w:rPr>
        <w:rFonts w:cs="Times New Roman"/>
        <w:sz w:val="26"/>
      </w:rPr>
    </w:lvl>
    <w:lvl w:ilvl="6">
      <w:start w:val="1"/>
      <w:numFmt w:val="decimal"/>
      <w:lvlText w:val="%1.%2.%3.%4.%5.%6.%7."/>
      <w:lvlJc w:val="left"/>
      <w:rPr>
        <w:rFonts w:cs="Times New Roman"/>
        <w:sz w:val="26"/>
      </w:rPr>
    </w:lvl>
    <w:lvl w:ilvl="7">
      <w:start w:val="1"/>
      <w:numFmt w:val="decimal"/>
      <w:lvlText w:val="%1.%2.%3.%4.%5.%6.%7.%8."/>
      <w:lvlJc w:val="left"/>
      <w:rPr>
        <w:rFonts w:cs="Times New Roman"/>
        <w:sz w:val="26"/>
      </w:rPr>
    </w:lvl>
    <w:lvl w:ilvl="8">
      <w:start w:val="1"/>
      <w:numFmt w:val="decimal"/>
      <w:lvlText w:val="%1.%2.%3.%4.%5.%6.%7.%8.%9."/>
      <w:lvlJc w:val="left"/>
      <w:rPr>
        <w:rFonts w:cs="Times New Roman"/>
        <w:sz w:val="26"/>
      </w:rPr>
    </w:lvl>
  </w:abstractNum>
  <w:num w:numId="1">
    <w:abstractNumId w:val="4"/>
  </w:num>
  <w:num w:numId="2">
    <w:abstractNumId w:val="3"/>
  </w:num>
  <w:num w:numId="3">
    <w:abstractNumId w:val="6"/>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BF1"/>
    <w:rsid w:val="00031F1A"/>
    <w:rsid w:val="00083568"/>
    <w:rsid w:val="00084304"/>
    <w:rsid w:val="00332E64"/>
    <w:rsid w:val="003A7864"/>
    <w:rsid w:val="003D4121"/>
    <w:rsid w:val="004639CE"/>
    <w:rsid w:val="004D216D"/>
    <w:rsid w:val="005F1757"/>
    <w:rsid w:val="0060383A"/>
    <w:rsid w:val="006C7303"/>
    <w:rsid w:val="006E7F7F"/>
    <w:rsid w:val="00782BF1"/>
    <w:rsid w:val="007F014D"/>
    <w:rsid w:val="00854162"/>
    <w:rsid w:val="008662E8"/>
    <w:rsid w:val="00890F62"/>
    <w:rsid w:val="00891952"/>
    <w:rsid w:val="00A24FB4"/>
    <w:rsid w:val="00A533E5"/>
    <w:rsid w:val="00CE56E8"/>
    <w:rsid w:val="00F963AD"/>
    <w:rsid w:val="00FF5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Прямая со стрелкой 8"/>
        <o:r id="V:Rule2" type="connector" idref="#Прямая со стрелкой 11"/>
        <o:r id="V:Rule3" type="connector" idref="#Прямая со стрелкой 9"/>
        <o:r id="V:Rule4" type="connector" idref="#Прямая со стрелкой 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304"/>
    <w:pPr>
      <w:spacing w:after="160" w:line="259" w:lineRule="auto"/>
    </w:pPr>
  </w:style>
  <w:style w:type="paragraph" w:styleId="1">
    <w:name w:val="heading 1"/>
    <w:basedOn w:val="Standard"/>
    <w:next w:val="Textbody"/>
    <w:link w:val="10"/>
    <w:qFormat/>
    <w:rsid w:val="00890F62"/>
    <w:pPr>
      <w:keepNext/>
      <w:jc w:val="center"/>
      <w:outlineLvl w:val="0"/>
    </w:pPr>
    <w:rPr>
      <w:rFonts w:ascii="Arial Cyr Chuv" w:eastAsia="Times New Roman" w:hAnsi="Arial Cyr Chuv"/>
      <w:sz w:val="32"/>
      <w:lang w:eastAsia="ru-RU"/>
    </w:rPr>
  </w:style>
  <w:style w:type="paragraph" w:styleId="2">
    <w:name w:val="heading 2"/>
    <w:basedOn w:val="a"/>
    <w:next w:val="a"/>
    <w:link w:val="20"/>
    <w:qFormat/>
    <w:rsid w:val="00890F62"/>
    <w:pPr>
      <w:keepNext/>
      <w:numPr>
        <w:ilvl w:val="1"/>
        <w:numId w:val="1"/>
      </w:numPr>
      <w:suppressAutoHyphens/>
      <w:spacing w:before="240" w:after="60" w:line="240" w:lineRule="auto"/>
      <w:outlineLvl w:val="1"/>
    </w:pPr>
    <w:rPr>
      <w:rFonts w:ascii="Arial" w:eastAsia="Calibri" w:hAnsi="Arial" w:cs="Arial"/>
      <w:b/>
      <w:bCs/>
      <w:i/>
      <w:iCs/>
      <w:sz w:val="28"/>
      <w:szCs w:val="28"/>
      <w:lang w:eastAsia="zh-CN"/>
    </w:rPr>
  </w:style>
  <w:style w:type="paragraph" w:styleId="3">
    <w:name w:val="heading 3"/>
    <w:basedOn w:val="a"/>
    <w:next w:val="a"/>
    <w:link w:val="30"/>
    <w:qFormat/>
    <w:rsid w:val="00890F62"/>
    <w:pPr>
      <w:keepNext/>
      <w:numPr>
        <w:ilvl w:val="2"/>
        <w:numId w:val="1"/>
      </w:numPr>
      <w:suppressAutoHyphens/>
      <w:spacing w:before="240" w:after="60" w:line="240" w:lineRule="auto"/>
      <w:outlineLvl w:val="2"/>
    </w:pPr>
    <w:rPr>
      <w:rFonts w:ascii="Arial" w:eastAsia="Calibri"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43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qFormat/>
    <w:rsid w:val="00084304"/>
    <w:pPr>
      <w:widowControl w:val="0"/>
      <w:autoSpaceDE w:val="0"/>
      <w:autoSpaceDN w:val="0"/>
      <w:spacing w:after="0" w:line="240" w:lineRule="auto"/>
    </w:pPr>
    <w:rPr>
      <w:rFonts w:ascii="Calibri" w:eastAsia="Times New Roman" w:hAnsi="Calibri" w:cs="Calibri"/>
      <w:b/>
      <w:szCs w:val="20"/>
      <w:lang w:eastAsia="ru-RU"/>
    </w:rPr>
  </w:style>
  <w:style w:type="character" w:styleId="a3">
    <w:name w:val="Strong"/>
    <w:basedOn w:val="a0"/>
    <w:uiPriority w:val="22"/>
    <w:qFormat/>
    <w:rsid w:val="00084304"/>
    <w:rPr>
      <w:b/>
      <w:bCs/>
    </w:rPr>
  </w:style>
  <w:style w:type="paragraph" w:customStyle="1" w:styleId="ConsPlusNonformat">
    <w:name w:val="ConsPlusNonformat"/>
    <w:uiPriority w:val="99"/>
    <w:rsid w:val="00FF5CD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Hyperlink"/>
    <w:rsid w:val="00FF5CDC"/>
    <w:rPr>
      <w:rFonts w:cs="Times New Roman"/>
      <w:color w:val="0000FF"/>
      <w:u w:val="single"/>
    </w:rPr>
  </w:style>
  <w:style w:type="character" w:customStyle="1" w:styleId="10">
    <w:name w:val="Заголовок 1 Знак"/>
    <w:basedOn w:val="a0"/>
    <w:link w:val="1"/>
    <w:rsid w:val="00890F62"/>
    <w:rPr>
      <w:rFonts w:ascii="Arial Cyr Chuv" w:eastAsia="Times New Roman" w:hAnsi="Arial Cyr Chuv" w:cs="Calibri"/>
      <w:kern w:val="3"/>
      <w:sz w:val="32"/>
      <w:szCs w:val="24"/>
      <w:lang w:eastAsia="ru-RU"/>
    </w:rPr>
  </w:style>
  <w:style w:type="paragraph" w:customStyle="1" w:styleId="Standard">
    <w:name w:val="Standard"/>
    <w:rsid w:val="00890F62"/>
    <w:pPr>
      <w:suppressAutoHyphens/>
      <w:autoSpaceDN w:val="0"/>
      <w:spacing w:after="0" w:line="240" w:lineRule="auto"/>
      <w:textAlignment w:val="baseline"/>
    </w:pPr>
    <w:rPr>
      <w:rFonts w:ascii="Times New Roman" w:eastAsia="SimSun" w:hAnsi="Times New Roman" w:cs="Calibri"/>
      <w:kern w:val="3"/>
      <w:sz w:val="24"/>
      <w:szCs w:val="24"/>
      <w:lang w:eastAsia="zh-CN"/>
    </w:rPr>
  </w:style>
  <w:style w:type="paragraph" w:customStyle="1" w:styleId="Textbody">
    <w:name w:val="Text body"/>
    <w:basedOn w:val="Standard"/>
    <w:rsid w:val="00890F62"/>
    <w:pPr>
      <w:spacing w:after="120"/>
    </w:pPr>
  </w:style>
  <w:style w:type="paragraph" w:styleId="a5">
    <w:name w:val="No Spacing"/>
    <w:rsid w:val="00890F62"/>
    <w:pPr>
      <w:suppressAutoHyphens/>
      <w:autoSpaceDN w:val="0"/>
      <w:spacing w:after="0" w:line="240" w:lineRule="auto"/>
      <w:textAlignment w:val="baseline"/>
    </w:pPr>
    <w:rPr>
      <w:rFonts w:ascii="Calibri" w:eastAsia="Calibri" w:hAnsi="Calibri" w:cs="Calibri"/>
      <w:kern w:val="3"/>
    </w:rPr>
  </w:style>
  <w:style w:type="paragraph" w:styleId="a6">
    <w:name w:val="List Paragraph"/>
    <w:basedOn w:val="Standard"/>
    <w:uiPriority w:val="34"/>
    <w:qFormat/>
    <w:rsid w:val="00890F62"/>
    <w:pPr>
      <w:spacing w:after="200" w:line="276" w:lineRule="auto"/>
      <w:ind w:left="720"/>
    </w:pPr>
    <w:rPr>
      <w:rFonts w:ascii="Calibri" w:eastAsia="Calibri" w:hAnsi="Calibri"/>
      <w:sz w:val="22"/>
      <w:szCs w:val="22"/>
      <w:lang w:eastAsia="en-US"/>
    </w:rPr>
  </w:style>
  <w:style w:type="numbering" w:customStyle="1" w:styleId="WWNum1">
    <w:name w:val="WWNum1"/>
    <w:basedOn w:val="a2"/>
    <w:rsid w:val="00890F62"/>
    <w:pPr>
      <w:numPr>
        <w:numId w:val="3"/>
      </w:numPr>
    </w:pPr>
  </w:style>
  <w:style w:type="paragraph" w:styleId="a7">
    <w:name w:val="Normal (Web)"/>
    <w:basedOn w:val="a"/>
    <w:uiPriority w:val="99"/>
    <w:unhideWhenUsed/>
    <w:rsid w:val="00890F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90F62"/>
    <w:rPr>
      <w:rFonts w:ascii="Arial" w:eastAsia="Calibri" w:hAnsi="Arial" w:cs="Arial"/>
      <w:b/>
      <w:bCs/>
      <w:i/>
      <w:iCs/>
      <w:sz w:val="28"/>
      <w:szCs w:val="28"/>
      <w:lang w:eastAsia="zh-CN"/>
    </w:rPr>
  </w:style>
  <w:style w:type="character" w:customStyle="1" w:styleId="30">
    <w:name w:val="Заголовок 3 Знак"/>
    <w:basedOn w:val="a0"/>
    <w:link w:val="3"/>
    <w:rsid w:val="00890F62"/>
    <w:rPr>
      <w:rFonts w:ascii="Arial" w:eastAsia="Calibri" w:hAnsi="Arial" w:cs="Arial"/>
      <w:b/>
      <w:bCs/>
      <w:sz w:val="26"/>
      <w:szCs w:val="26"/>
      <w:lang w:eastAsia="zh-CN"/>
    </w:rPr>
  </w:style>
  <w:style w:type="paragraph" w:customStyle="1" w:styleId="2TimesNewRoman">
    <w:name w:val="Стиль Заголовок 2 + Times New Roman По ширине"/>
    <w:basedOn w:val="2"/>
    <w:rsid w:val="00890F62"/>
    <w:pPr>
      <w:numPr>
        <w:ilvl w:val="0"/>
        <w:numId w:val="0"/>
      </w:numPr>
      <w:spacing w:after="240"/>
      <w:jc w:val="both"/>
    </w:pPr>
    <w:rPr>
      <w:rFonts w:ascii="Times New Roman" w:hAnsi="Times New Roman" w:cs="Times New Roman"/>
    </w:rPr>
  </w:style>
  <w:style w:type="paragraph" w:customStyle="1" w:styleId="11">
    <w:name w:val="Абзац списка1"/>
    <w:basedOn w:val="a"/>
    <w:rsid w:val="00890F62"/>
    <w:pPr>
      <w:suppressAutoHyphens/>
      <w:spacing w:after="0" w:line="240" w:lineRule="auto"/>
      <w:ind w:left="720"/>
    </w:pPr>
    <w:rPr>
      <w:rFonts w:ascii="Times New Roman" w:eastAsia="Calibri"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304"/>
    <w:pPr>
      <w:spacing w:after="160" w:line="259" w:lineRule="auto"/>
    </w:pPr>
  </w:style>
  <w:style w:type="paragraph" w:styleId="1">
    <w:name w:val="heading 1"/>
    <w:basedOn w:val="Standard"/>
    <w:next w:val="Textbody"/>
    <w:link w:val="10"/>
    <w:qFormat/>
    <w:rsid w:val="00890F62"/>
    <w:pPr>
      <w:keepNext/>
      <w:jc w:val="center"/>
      <w:outlineLvl w:val="0"/>
    </w:pPr>
    <w:rPr>
      <w:rFonts w:ascii="Arial Cyr Chuv" w:eastAsia="Times New Roman" w:hAnsi="Arial Cyr Chuv"/>
      <w:sz w:val="32"/>
      <w:lang w:eastAsia="ru-RU"/>
    </w:rPr>
  </w:style>
  <w:style w:type="paragraph" w:styleId="2">
    <w:name w:val="heading 2"/>
    <w:basedOn w:val="a"/>
    <w:next w:val="a"/>
    <w:link w:val="20"/>
    <w:qFormat/>
    <w:rsid w:val="00890F62"/>
    <w:pPr>
      <w:keepNext/>
      <w:numPr>
        <w:ilvl w:val="1"/>
        <w:numId w:val="1"/>
      </w:numPr>
      <w:suppressAutoHyphens/>
      <w:spacing w:before="240" w:after="60" w:line="240" w:lineRule="auto"/>
      <w:outlineLvl w:val="1"/>
    </w:pPr>
    <w:rPr>
      <w:rFonts w:ascii="Arial" w:eastAsia="Calibri" w:hAnsi="Arial" w:cs="Arial"/>
      <w:b/>
      <w:bCs/>
      <w:i/>
      <w:iCs/>
      <w:sz w:val="28"/>
      <w:szCs w:val="28"/>
      <w:lang w:eastAsia="zh-CN"/>
    </w:rPr>
  </w:style>
  <w:style w:type="paragraph" w:styleId="3">
    <w:name w:val="heading 3"/>
    <w:basedOn w:val="a"/>
    <w:next w:val="a"/>
    <w:link w:val="30"/>
    <w:qFormat/>
    <w:rsid w:val="00890F62"/>
    <w:pPr>
      <w:keepNext/>
      <w:numPr>
        <w:ilvl w:val="2"/>
        <w:numId w:val="1"/>
      </w:numPr>
      <w:suppressAutoHyphens/>
      <w:spacing w:before="240" w:after="60" w:line="240" w:lineRule="auto"/>
      <w:outlineLvl w:val="2"/>
    </w:pPr>
    <w:rPr>
      <w:rFonts w:ascii="Arial" w:eastAsia="Calibri"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43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qFormat/>
    <w:rsid w:val="00084304"/>
    <w:pPr>
      <w:widowControl w:val="0"/>
      <w:autoSpaceDE w:val="0"/>
      <w:autoSpaceDN w:val="0"/>
      <w:spacing w:after="0" w:line="240" w:lineRule="auto"/>
    </w:pPr>
    <w:rPr>
      <w:rFonts w:ascii="Calibri" w:eastAsia="Times New Roman" w:hAnsi="Calibri" w:cs="Calibri"/>
      <w:b/>
      <w:szCs w:val="20"/>
      <w:lang w:eastAsia="ru-RU"/>
    </w:rPr>
  </w:style>
  <w:style w:type="character" w:styleId="a3">
    <w:name w:val="Strong"/>
    <w:basedOn w:val="a0"/>
    <w:uiPriority w:val="22"/>
    <w:qFormat/>
    <w:rsid w:val="00084304"/>
    <w:rPr>
      <w:b/>
      <w:bCs/>
    </w:rPr>
  </w:style>
  <w:style w:type="paragraph" w:customStyle="1" w:styleId="ConsPlusNonformat">
    <w:name w:val="ConsPlusNonformat"/>
    <w:uiPriority w:val="99"/>
    <w:rsid w:val="00FF5CD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Hyperlink"/>
    <w:rsid w:val="00FF5CDC"/>
    <w:rPr>
      <w:rFonts w:cs="Times New Roman"/>
      <w:color w:val="0000FF"/>
      <w:u w:val="single"/>
    </w:rPr>
  </w:style>
  <w:style w:type="character" w:customStyle="1" w:styleId="10">
    <w:name w:val="Заголовок 1 Знак"/>
    <w:basedOn w:val="a0"/>
    <w:link w:val="1"/>
    <w:rsid w:val="00890F62"/>
    <w:rPr>
      <w:rFonts w:ascii="Arial Cyr Chuv" w:eastAsia="Times New Roman" w:hAnsi="Arial Cyr Chuv" w:cs="Calibri"/>
      <w:kern w:val="3"/>
      <w:sz w:val="32"/>
      <w:szCs w:val="24"/>
      <w:lang w:eastAsia="ru-RU"/>
    </w:rPr>
  </w:style>
  <w:style w:type="paragraph" w:customStyle="1" w:styleId="Standard">
    <w:name w:val="Standard"/>
    <w:rsid w:val="00890F62"/>
    <w:pPr>
      <w:suppressAutoHyphens/>
      <w:autoSpaceDN w:val="0"/>
      <w:spacing w:after="0" w:line="240" w:lineRule="auto"/>
      <w:textAlignment w:val="baseline"/>
    </w:pPr>
    <w:rPr>
      <w:rFonts w:ascii="Times New Roman" w:eastAsia="SimSun" w:hAnsi="Times New Roman" w:cs="Calibri"/>
      <w:kern w:val="3"/>
      <w:sz w:val="24"/>
      <w:szCs w:val="24"/>
      <w:lang w:eastAsia="zh-CN"/>
    </w:rPr>
  </w:style>
  <w:style w:type="paragraph" w:customStyle="1" w:styleId="Textbody">
    <w:name w:val="Text body"/>
    <w:basedOn w:val="Standard"/>
    <w:rsid w:val="00890F62"/>
    <w:pPr>
      <w:spacing w:after="120"/>
    </w:pPr>
  </w:style>
  <w:style w:type="paragraph" w:styleId="a5">
    <w:name w:val="No Spacing"/>
    <w:rsid w:val="00890F62"/>
    <w:pPr>
      <w:suppressAutoHyphens/>
      <w:autoSpaceDN w:val="0"/>
      <w:spacing w:after="0" w:line="240" w:lineRule="auto"/>
      <w:textAlignment w:val="baseline"/>
    </w:pPr>
    <w:rPr>
      <w:rFonts w:ascii="Calibri" w:eastAsia="Calibri" w:hAnsi="Calibri" w:cs="Calibri"/>
      <w:kern w:val="3"/>
    </w:rPr>
  </w:style>
  <w:style w:type="paragraph" w:styleId="a6">
    <w:name w:val="List Paragraph"/>
    <w:basedOn w:val="Standard"/>
    <w:uiPriority w:val="34"/>
    <w:qFormat/>
    <w:rsid w:val="00890F62"/>
    <w:pPr>
      <w:spacing w:after="200" w:line="276" w:lineRule="auto"/>
      <w:ind w:left="720"/>
    </w:pPr>
    <w:rPr>
      <w:rFonts w:ascii="Calibri" w:eastAsia="Calibri" w:hAnsi="Calibri"/>
      <w:sz w:val="22"/>
      <w:szCs w:val="22"/>
      <w:lang w:eastAsia="en-US"/>
    </w:rPr>
  </w:style>
  <w:style w:type="numbering" w:customStyle="1" w:styleId="WWNum1">
    <w:name w:val="WWNum1"/>
    <w:basedOn w:val="a2"/>
    <w:rsid w:val="00890F62"/>
    <w:pPr>
      <w:numPr>
        <w:numId w:val="3"/>
      </w:numPr>
    </w:pPr>
  </w:style>
  <w:style w:type="paragraph" w:styleId="a7">
    <w:name w:val="Normal (Web)"/>
    <w:basedOn w:val="a"/>
    <w:uiPriority w:val="99"/>
    <w:unhideWhenUsed/>
    <w:rsid w:val="00890F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90F62"/>
    <w:rPr>
      <w:rFonts w:ascii="Arial" w:eastAsia="Calibri" w:hAnsi="Arial" w:cs="Arial"/>
      <w:b/>
      <w:bCs/>
      <w:i/>
      <w:iCs/>
      <w:sz w:val="28"/>
      <w:szCs w:val="28"/>
      <w:lang w:eastAsia="zh-CN"/>
    </w:rPr>
  </w:style>
  <w:style w:type="character" w:customStyle="1" w:styleId="30">
    <w:name w:val="Заголовок 3 Знак"/>
    <w:basedOn w:val="a0"/>
    <w:link w:val="3"/>
    <w:rsid w:val="00890F62"/>
    <w:rPr>
      <w:rFonts w:ascii="Arial" w:eastAsia="Calibri" w:hAnsi="Arial" w:cs="Arial"/>
      <w:b/>
      <w:bCs/>
      <w:sz w:val="26"/>
      <w:szCs w:val="26"/>
      <w:lang w:eastAsia="zh-CN"/>
    </w:rPr>
  </w:style>
  <w:style w:type="paragraph" w:customStyle="1" w:styleId="2TimesNewRoman">
    <w:name w:val="Стиль Заголовок 2 + Times New Roman По ширине"/>
    <w:basedOn w:val="2"/>
    <w:rsid w:val="00890F62"/>
    <w:pPr>
      <w:numPr>
        <w:ilvl w:val="0"/>
        <w:numId w:val="0"/>
      </w:numPr>
      <w:spacing w:after="240"/>
      <w:jc w:val="both"/>
    </w:pPr>
    <w:rPr>
      <w:rFonts w:ascii="Times New Roman" w:hAnsi="Times New Roman" w:cs="Times New Roman"/>
    </w:rPr>
  </w:style>
  <w:style w:type="paragraph" w:customStyle="1" w:styleId="11">
    <w:name w:val="Абзац списка1"/>
    <w:basedOn w:val="a"/>
    <w:rsid w:val="00890F62"/>
    <w:pPr>
      <w:suppressAutoHyphens/>
      <w:spacing w:after="0" w:line="240" w:lineRule="auto"/>
      <w:ind w:left="720"/>
    </w:pPr>
    <w:rPr>
      <w:rFonts w:ascii="Times New Roman" w:eastAsia="Calibri"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75ADCA0339EAAD3D9E65372927405AE7BA746D08F3C9F4D6ECB2431A2CEDBAA7838EFA298B2A3FO3F4H" TargetMode="External"/><Relationship Id="rId13" Type="http://schemas.openxmlformats.org/officeDocument/2006/relationships/hyperlink" Target="consultantplus://offline/ref=542A5D0761CEC796116885D0F20F0BE01B7100432DB0ED8B8B4A1FF8E4M4rBH" TargetMode="External"/><Relationship Id="rId18" Type="http://schemas.openxmlformats.org/officeDocument/2006/relationships/hyperlink" Target="consultantplus://offline/ref=542A5D0761CEC79611689AC1E70F0BE01870004D23B6ED8B8B4A1FF8E44B6E51977EAA02BA745945M0rDH" TargetMode="External"/><Relationship Id="rId26" Type="http://schemas.openxmlformats.org/officeDocument/2006/relationships/hyperlink" Target="consultantplus://offline/ref=A4847B104EA689810AEA3B0C9D2FE9432016B98136078338C06FA028F7JAH8I" TargetMode="External"/><Relationship Id="rId39" Type="http://schemas.openxmlformats.org/officeDocument/2006/relationships/hyperlink" Target="consultantplus://offline/ref=88C3E7E2194CD266FA47331E415B59D192D3AE6A9CA8C02954E9782336E2ECAB5ADD0EA822E5D7B02E9A53C4637C59D1790955468078C6BE6AjEG" TargetMode="External"/><Relationship Id="rId3" Type="http://schemas.microsoft.com/office/2007/relationships/stylesWithEffects" Target="stylesWithEffects.xml"/><Relationship Id="rId21" Type="http://schemas.openxmlformats.org/officeDocument/2006/relationships/hyperlink" Target="consultantplus://offline/ref=542A5D0761CEC796116885D0F20F0BE01B7100432DB0ED8B8B4A1FF8E4M4rBH" TargetMode="External"/><Relationship Id="rId34" Type="http://schemas.openxmlformats.org/officeDocument/2006/relationships/hyperlink" Target="consultantplus://offline/ref=4BBCE85631046BB3A75538B461EA093EB33D5C6D19F866644CECD864D997B6145F13FEA42CA4C475164FACcApAN" TargetMode="External"/><Relationship Id="rId42" Type="http://schemas.openxmlformats.org/officeDocument/2006/relationships/hyperlink" Target="consultantplus://offline/ref=88C3E7E2194CD266FA47331E415B59D192D2AC619BACC02954E9782336E2ECAB5ADD0EA822E5D3B3289A53C4637C59D1790955468078C6BE6AjEG" TargetMode="External"/><Relationship Id="rId47" Type="http://schemas.openxmlformats.org/officeDocument/2006/relationships/fontTable" Target="fontTable.xml"/><Relationship Id="rId7" Type="http://schemas.openxmlformats.org/officeDocument/2006/relationships/hyperlink" Target="consultantplus://offline/ref=5B2D834E3BA1047E49BF5D259743B20A32AF4C8D2C604CAAE6736F11E6y155G" TargetMode="External"/><Relationship Id="rId12" Type="http://schemas.openxmlformats.org/officeDocument/2006/relationships/hyperlink" Target="consultantplus://offline/ref=542A5D0761CEC79611689AC1E70F0BE01870004D23B6ED8B8B4A1FF8E44B6E51977EAA02BA745945M0rDH" TargetMode="External"/><Relationship Id="rId17" Type="http://schemas.openxmlformats.org/officeDocument/2006/relationships/hyperlink" Target="consultantplus://offline/ref=542A5D0761CEC796116885D0F20F0BE01B7100432DB0ED8B8B4A1FF8E4M4rBH" TargetMode="External"/><Relationship Id="rId25" Type="http://schemas.openxmlformats.org/officeDocument/2006/relationships/hyperlink" Target="consultantplus://offline/ref=A4847B104EA689810AEA3B0C9D2FE9432016B98136078338C06FA028F7JAH8I" TargetMode="External"/><Relationship Id="rId33" Type="http://schemas.openxmlformats.org/officeDocument/2006/relationships/hyperlink" Target="consultantplus://offline/ref=F9D6EC25A67641CA0ED4661C2F817D265529E8124C27C3FD5710C83F104898B176E2DF4A03EEDC53C857AEY7FEJ" TargetMode="External"/><Relationship Id="rId38" Type="http://schemas.openxmlformats.org/officeDocument/2006/relationships/hyperlink" Target="consultantplus://offline/ref=88C3E7E2194CD266FA47331E415B59D192D3AE6A9CA8C02954E9782336E2ECAB5ADD0EA822E5D2B6219A53C4637C59D1790955468078C6BE6AjEG" TargetMode="External"/><Relationship Id="rId46" Type="http://schemas.openxmlformats.org/officeDocument/2006/relationships/hyperlink" Target="consultantplus://offline/ref=0975ADCA0339EAAD3D9E65372927405AE7BA746D08F3C9F4D6ECB2431A2CEDBAA7838EFA298B2A3FO3F4H" TargetMode="External"/><Relationship Id="rId2" Type="http://schemas.openxmlformats.org/officeDocument/2006/relationships/styles" Target="styles.xml"/><Relationship Id="rId16" Type="http://schemas.openxmlformats.org/officeDocument/2006/relationships/hyperlink" Target="consultantplus://offline/ref=542A5D0761CEC79611689AC1E70F0BE01870004D23B6ED8B8B4A1FF8E44B6E51977EAA02BA745945M0rDH" TargetMode="External"/><Relationship Id="rId20" Type="http://schemas.openxmlformats.org/officeDocument/2006/relationships/hyperlink" Target="consultantplus://offline/ref=542A5D0761CEC79611689AC1E70F0BE01870004D23B6ED8B8B4A1FF8E44B6E51977EAA02BA745945M0rDH" TargetMode="External"/><Relationship Id="rId29" Type="http://schemas.openxmlformats.org/officeDocument/2006/relationships/hyperlink" Target="consultantplus://offline/ref=A4847B104EA689810AEA3B0C9D2FE9432016B18636028338C06FA028F7JAH8I" TargetMode="External"/><Relationship Id="rId41" Type="http://schemas.openxmlformats.org/officeDocument/2006/relationships/hyperlink" Target="consultantplus://offline/ref=0975ADCA0339EAAD3D9E65372927405AE7BA746D08F3C9F4D6ECB2431A2CEDBAA7838EFA298B2A3FO3F4H" TargetMode="External"/><Relationship Id="rId1" Type="http://schemas.openxmlformats.org/officeDocument/2006/relationships/numbering" Target="numbering.xml"/><Relationship Id="rId6" Type="http://schemas.openxmlformats.org/officeDocument/2006/relationships/hyperlink" Target="consultantplus://offline/ref=5B2D834E3BA1047E49BF5D259743B20A32AF43812C664CAAE6736F11E615BA45CE7651CA09686CC0y15CG" TargetMode="External"/><Relationship Id="rId11" Type="http://schemas.openxmlformats.org/officeDocument/2006/relationships/hyperlink" Target="consultantplus://offline/ref=542A5D0761CEC796116885D0F20F0BE01B7100432DB0ED8B8B4A1FF8E4M4rBH" TargetMode="External"/><Relationship Id="rId24" Type="http://schemas.openxmlformats.org/officeDocument/2006/relationships/hyperlink" Target="consultantplus://offline/ref=542A5D0761CEC79611689AC1E70F0BE01870004D23B6ED8B8B4A1FF8E44B6E51977EAA02BA745945M0rDH" TargetMode="External"/><Relationship Id="rId32" Type="http://schemas.openxmlformats.org/officeDocument/2006/relationships/hyperlink" Target="consultantplus://offline/main?base=MOB;n=134762;fld=134;dst=100125" TargetMode="External"/><Relationship Id="rId37" Type="http://schemas.openxmlformats.org/officeDocument/2006/relationships/hyperlink" Target="consultantplus://offline/ref=88C3E7E2194CD266FA47331E415B59D192D2AC619BACC02954E9782336E2ECAB5ADD0EA822E5D2BA2D9A53C4637C59D1790955468078C6BE6AjEG" TargetMode="External"/><Relationship Id="rId40" Type="http://schemas.openxmlformats.org/officeDocument/2006/relationships/hyperlink" Target="consultantplus://offline/ref=88C3E7E2194CD266FA47331E415B59D192D2AC619BACC02954E9782336E2ECAB48DD56A422E3CCB22B8F05952662j1G" TargetMode="External"/><Relationship Id="rId45" Type="http://schemas.openxmlformats.org/officeDocument/2006/relationships/hyperlink" Target="consultantplus://offline/ref=88C3E7E2194CD266FA47331E415B59D192D3AE6A9CA8C02954E9782336E2ECAB5ADD0EA822E5D7B02E9A53C4637C59D1790955468078C6BE6AjEG" TargetMode="External"/><Relationship Id="rId5" Type="http://schemas.openxmlformats.org/officeDocument/2006/relationships/webSettings" Target="webSettings.xml"/><Relationship Id="rId15" Type="http://schemas.openxmlformats.org/officeDocument/2006/relationships/hyperlink" Target="consultantplus://offline/ref=542A5D0761CEC796116885D0F20F0BE01B7100432DB0ED8B8B4A1FF8E4M4rBH" TargetMode="External"/><Relationship Id="rId23" Type="http://schemas.openxmlformats.org/officeDocument/2006/relationships/hyperlink" Target="consultantplus://offline/ref=542A5D0761CEC79611689AC1E70F0BE01870004D23B6ED8B8B4A1FF8E44B6E51977EAA02BA745945M0rDH" TargetMode="External"/><Relationship Id="rId28" Type="http://schemas.openxmlformats.org/officeDocument/2006/relationships/hyperlink" Target="consultantplus://offline/ref=A4847B104EA689810AEA3B0C9D2FE9432815B5813708DE32C836AC2AJFH0I" TargetMode="External"/><Relationship Id="rId36" Type="http://schemas.openxmlformats.org/officeDocument/2006/relationships/hyperlink" Target="consultantplus://offline/ref=88C3E7E2194CD266FA47331E415B59D192D2AC619BACC02954E9782336E2ECAB5ADD0EA822E5D3B3289A53C4637C59D1790955468078C6BE6AjEG" TargetMode="External"/><Relationship Id="rId10" Type="http://schemas.openxmlformats.org/officeDocument/2006/relationships/hyperlink" Target="consultantplus://offline/ref=542A5D0761CEC79611689AC1E70F0BE01870004D23B6ED8B8B4A1FF8E44B6E51977EAA02BA745945M0rDH" TargetMode="External"/><Relationship Id="rId19" Type="http://schemas.openxmlformats.org/officeDocument/2006/relationships/hyperlink" Target="consultantplus://offline/ref=542A5D0761CEC796116885D0F20F0BE01B7100432DB0ED8B8B4A1FF8E4M4rBH" TargetMode="External"/><Relationship Id="rId31" Type="http://schemas.openxmlformats.org/officeDocument/2006/relationships/hyperlink" Target="consultantplus://offline/ref=4A2D45440848D7D1FB491AAB5E00291B0AF84671D2E7231F937B44EA97DE800ACB1BAB02lDaEI" TargetMode="External"/><Relationship Id="rId44" Type="http://schemas.openxmlformats.org/officeDocument/2006/relationships/hyperlink" Target="consultantplus://offline/ref=88C3E7E2194CD266FA47331E415B59D192D3AE6A9CA8C02954E9782336E2ECAB5ADD0EA822E5D2B6219A53C4637C59D1790955468078C6BE6AjEG" TargetMode="External"/><Relationship Id="rId4" Type="http://schemas.openxmlformats.org/officeDocument/2006/relationships/settings" Target="settings.xml"/><Relationship Id="rId9" Type="http://schemas.openxmlformats.org/officeDocument/2006/relationships/hyperlink" Target="consultantplus://offline/main?base=MOB;n=134762;fld=134;dst=100127" TargetMode="External"/><Relationship Id="rId14" Type="http://schemas.openxmlformats.org/officeDocument/2006/relationships/hyperlink" Target="consultantplus://offline/ref=542A5D0761CEC79611689AC1E70F0BE01870004D23B6ED8B8B4A1FF8E44B6E51977EAA02BA745945M0rDH" TargetMode="External"/><Relationship Id="rId22" Type="http://schemas.openxmlformats.org/officeDocument/2006/relationships/hyperlink" Target="consultantplus://offline/ref=542A5D0761CEC79611689AC1E70F0BE01870004D23B6ED8B8B4A1FF8E44B6E51977EAA02BA745945M0rDH" TargetMode="External"/><Relationship Id="rId27" Type="http://schemas.openxmlformats.org/officeDocument/2006/relationships/hyperlink" Target="consultantplus://offline/ref=A4847B104EA689810AEA3B0C9D2FE9432019B28F37018338C06FA028F7JAH8I" TargetMode="External"/><Relationship Id="rId30" Type="http://schemas.openxmlformats.org/officeDocument/2006/relationships/hyperlink" Target="consultantplus://offline/ref=A4847B104EA689810AEA3B0C9D2FE9432019B7833B028338C06FA028F7JAH8I" TargetMode="External"/><Relationship Id="rId35" Type="http://schemas.openxmlformats.org/officeDocument/2006/relationships/hyperlink" Target="consultantplus://offline/main?base=MOB;n=134762;fld=134;dst=100125" TargetMode="External"/><Relationship Id="rId43" Type="http://schemas.openxmlformats.org/officeDocument/2006/relationships/hyperlink" Target="consultantplus://offline/ref=88C3E7E2194CD266FA47331E415B59D192D2AC619BACC02954E9782336E2ECAB5ADD0EA822E5D2BA2D9A53C4637C59D1790955468078C6BE6AjE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122</Pages>
  <Words>30293</Words>
  <Characters>172671</Characters>
  <Application>Microsoft Office Word</Application>
  <DocSecurity>0</DocSecurity>
  <Lines>1438</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Nadegda</dc:creator>
  <cp:keywords/>
  <dc:description/>
  <cp:lastModifiedBy>Nadegda</cp:lastModifiedBy>
  <cp:revision>12</cp:revision>
  <dcterms:created xsi:type="dcterms:W3CDTF">2019-08-07T08:34:00Z</dcterms:created>
  <dcterms:modified xsi:type="dcterms:W3CDTF">2019-09-06T07:20:00Z</dcterms:modified>
</cp:coreProperties>
</file>