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761" w:rsidRPr="00C8501A" w:rsidRDefault="00A22761" w:rsidP="00A22761">
      <w:pPr>
        <w:spacing w:after="240"/>
        <w:jc w:val="center"/>
        <w:rPr>
          <w:rFonts w:ascii="Times New Roman" w:hAnsi="Times New Roman" w:cs="Times New Roman"/>
          <w:b/>
          <w:sz w:val="52"/>
          <w:szCs w:val="44"/>
        </w:rPr>
      </w:pPr>
      <w:r w:rsidRPr="00C8501A">
        <w:rPr>
          <w:rFonts w:ascii="Times New Roman" w:hAnsi="Times New Roman" w:cs="Times New Roman"/>
          <w:b/>
          <w:sz w:val="52"/>
          <w:szCs w:val="44"/>
        </w:rPr>
        <w:t>ИНФОРМАЦИОННЫЙ БЮЛЛЕТЕНЬ</w:t>
      </w:r>
    </w:p>
    <w:p w:rsidR="00A22761" w:rsidRPr="00C8501A" w:rsidRDefault="00A22761" w:rsidP="00A22761">
      <w:pPr>
        <w:spacing w:after="240"/>
        <w:jc w:val="center"/>
        <w:rPr>
          <w:rFonts w:ascii="Times New Roman" w:hAnsi="Times New Roman" w:cs="Times New Roman"/>
          <w:b/>
          <w:sz w:val="52"/>
          <w:szCs w:val="44"/>
        </w:rPr>
      </w:pPr>
      <w:r w:rsidRPr="00C8501A">
        <w:rPr>
          <w:rFonts w:ascii="Times New Roman" w:hAnsi="Times New Roman" w:cs="Times New Roman"/>
          <w:b/>
          <w:sz w:val="52"/>
          <w:szCs w:val="44"/>
        </w:rPr>
        <w:t>ОРГАНОВ МЕСТНОГО  САМОУПРАВЛЕНИЯ</w:t>
      </w:r>
    </w:p>
    <w:p w:rsidR="00A22761" w:rsidRPr="00C8501A" w:rsidRDefault="00A22761" w:rsidP="00A22761">
      <w:pPr>
        <w:spacing w:after="240"/>
        <w:jc w:val="center"/>
        <w:rPr>
          <w:rFonts w:ascii="Times New Roman" w:hAnsi="Times New Roman" w:cs="Times New Roman"/>
          <w:b/>
          <w:sz w:val="52"/>
          <w:szCs w:val="44"/>
        </w:rPr>
      </w:pPr>
      <w:r w:rsidRPr="00C8501A">
        <w:rPr>
          <w:rFonts w:ascii="Times New Roman" w:hAnsi="Times New Roman" w:cs="Times New Roman"/>
          <w:b/>
          <w:sz w:val="52"/>
          <w:szCs w:val="44"/>
        </w:rPr>
        <w:t>КСТИНИНСКОГО СЕЛЬСКОГО</w:t>
      </w:r>
    </w:p>
    <w:p w:rsidR="00A22761" w:rsidRPr="00C8501A" w:rsidRDefault="00A22761" w:rsidP="00A22761">
      <w:pPr>
        <w:spacing w:after="240"/>
        <w:jc w:val="center"/>
        <w:rPr>
          <w:rFonts w:ascii="Times New Roman" w:hAnsi="Times New Roman" w:cs="Times New Roman"/>
          <w:b/>
          <w:sz w:val="52"/>
          <w:szCs w:val="44"/>
        </w:rPr>
      </w:pPr>
      <w:r w:rsidRPr="00C8501A">
        <w:rPr>
          <w:rFonts w:ascii="Times New Roman" w:hAnsi="Times New Roman" w:cs="Times New Roman"/>
          <w:b/>
          <w:sz w:val="52"/>
          <w:szCs w:val="44"/>
        </w:rPr>
        <w:t xml:space="preserve">ПОСЕЛЕНИЯ </w:t>
      </w:r>
    </w:p>
    <w:p w:rsidR="00A22761" w:rsidRPr="00C8501A" w:rsidRDefault="00A22761" w:rsidP="00A22761">
      <w:pPr>
        <w:spacing w:after="240"/>
        <w:jc w:val="center"/>
        <w:rPr>
          <w:rFonts w:ascii="Times New Roman" w:hAnsi="Times New Roman" w:cs="Times New Roman"/>
          <w:b/>
          <w:sz w:val="52"/>
          <w:szCs w:val="44"/>
        </w:rPr>
      </w:pPr>
      <w:r w:rsidRPr="00C8501A">
        <w:rPr>
          <w:rFonts w:ascii="Times New Roman" w:hAnsi="Times New Roman" w:cs="Times New Roman"/>
          <w:b/>
          <w:sz w:val="52"/>
          <w:szCs w:val="44"/>
        </w:rPr>
        <w:t>КИРОВО-ЧЕПЕЦКОГО</w:t>
      </w:r>
    </w:p>
    <w:p w:rsidR="00A22761" w:rsidRPr="00C8501A" w:rsidRDefault="00A22761" w:rsidP="00A22761">
      <w:pPr>
        <w:spacing w:after="240"/>
        <w:jc w:val="center"/>
        <w:rPr>
          <w:rFonts w:ascii="Times New Roman" w:hAnsi="Times New Roman" w:cs="Times New Roman"/>
          <w:b/>
          <w:sz w:val="52"/>
          <w:szCs w:val="44"/>
        </w:rPr>
      </w:pPr>
      <w:r w:rsidRPr="00C8501A">
        <w:rPr>
          <w:rFonts w:ascii="Times New Roman" w:hAnsi="Times New Roman" w:cs="Times New Roman"/>
          <w:b/>
          <w:sz w:val="52"/>
          <w:szCs w:val="44"/>
        </w:rPr>
        <w:t>РАЙОНА КИРОВСКОЙ ОБЛАСТИ</w:t>
      </w:r>
    </w:p>
    <w:p w:rsidR="00A22761" w:rsidRPr="00C8501A" w:rsidRDefault="00A22761" w:rsidP="00A22761">
      <w:pPr>
        <w:spacing w:after="240"/>
        <w:rPr>
          <w:rFonts w:ascii="Times New Roman" w:hAnsi="Times New Roman" w:cs="Times New Roman"/>
          <w:b/>
          <w:sz w:val="44"/>
          <w:szCs w:val="44"/>
        </w:rPr>
      </w:pPr>
    </w:p>
    <w:p w:rsidR="00A22761" w:rsidRPr="00C8501A" w:rsidRDefault="00A22761" w:rsidP="00A22761">
      <w:pPr>
        <w:spacing w:after="240" w:line="240" w:lineRule="atLeast"/>
        <w:rPr>
          <w:rFonts w:ascii="Times New Roman" w:hAnsi="Times New Roman" w:cs="Times New Roman"/>
          <w:b/>
          <w:sz w:val="44"/>
          <w:szCs w:val="44"/>
        </w:rPr>
      </w:pPr>
      <w:r w:rsidRPr="00C8501A">
        <w:rPr>
          <w:rFonts w:ascii="Times New Roman" w:hAnsi="Times New Roman" w:cs="Times New Roman"/>
          <w:b/>
          <w:sz w:val="44"/>
          <w:szCs w:val="44"/>
        </w:rPr>
        <w:t>Учредитель: Кстининская сельская Дума</w:t>
      </w:r>
    </w:p>
    <w:p w:rsidR="00A22761" w:rsidRPr="00C8501A" w:rsidRDefault="00A22761" w:rsidP="00A22761">
      <w:pPr>
        <w:spacing w:after="240" w:line="240" w:lineRule="atLeast"/>
        <w:rPr>
          <w:rFonts w:ascii="Times New Roman" w:hAnsi="Times New Roman" w:cs="Times New Roman"/>
          <w:b/>
          <w:sz w:val="44"/>
          <w:szCs w:val="44"/>
        </w:rPr>
      </w:pPr>
      <w:proofErr w:type="gramStart"/>
      <w:r w:rsidRPr="00C8501A">
        <w:rPr>
          <w:rFonts w:ascii="Times New Roman" w:hAnsi="Times New Roman" w:cs="Times New Roman"/>
          <w:b/>
          <w:sz w:val="44"/>
          <w:szCs w:val="44"/>
        </w:rPr>
        <w:t xml:space="preserve">Ответственный за выпуск издания: </w:t>
      </w:r>
      <w:proofErr w:type="gramEnd"/>
    </w:p>
    <w:p w:rsidR="00A22761" w:rsidRPr="00C8501A" w:rsidRDefault="00A22761" w:rsidP="00A22761">
      <w:pPr>
        <w:spacing w:after="240" w:line="240" w:lineRule="atLeast"/>
        <w:rPr>
          <w:rFonts w:ascii="Times New Roman" w:hAnsi="Times New Roman" w:cs="Times New Roman"/>
          <w:b/>
          <w:sz w:val="44"/>
          <w:szCs w:val="44"/>
        </w:rPr>
      </w:pPr>
      <w:r w:rsidRPr="00C8501A">
        <w:rPr>
          <w:rFonts w:ascii="Times New Roman" w:hAnsi="Times New Roman" w:cs="Times New Roman"/>
          <w:b/>
          <w:sz w:val="44"/>
          <w:szCs w:val="44"/>
        </w:rPr>
        <w:t>постоянная комиссия по мандатам, регламенту, вопросам местного самоуправления, законности и правопорядку.</w:t>
      </w:r>
    </w:p>
    <w:p w:rsidR="00A22761" w:rsidRPr="00C8501A" w:rsidRDefault="00A22761" w:rsidP="00A22761">
      <w:pPr>
        <w:spacing w:after="240"/>
        <w:rPr>
          <w:rFonts w:ascii="Times New Roman" w:hAnsi="Times New Roman" w:cs="Times New Roman"/>
          <w:b/>
          <w:sz w:val="44"/>
          <w:szCs w:val="44"/>
        </w:rPr>
      </w:pPr>
    </w:p>
    <w:p w:rsidR="00A22761" w:rsidRPr="00C8501A" w:rsidRDefault="00A22761" w:rsidP="00A22761">
      <w:pPr>
        <w:spacing w:after="240"/>
        <w:rPr>
          <w:rFonts w:ascii="Times New Roman" w:hAnsi="Times New Roman" w:cs="Times New Roman"/>
          <w:b/>
          <w:sz w:val="44"/>
          <w:szCs w:val="44"/>
        </w:rPr>
      </w:pPr>
      <w:r w:rsidRPr="00C8501A">
        <w:rPr>
          <w:rFonts w:ascii="Times New Roman" w:hAnsi="Times New Roman" w:cs="Times New Roman"/>
          <w:b/>
          <w:sz w:val="44"/>
          <w:szCs w:val="44"/>
        </w:rPr>
        <w:t>№ 98</w:t>
      </w:r>
    </w:p>
    <w:p w:rsidR="00A22761" w:rsidRPr="00C8501A" w:rsidRDefault="00A22761" w:rsidP="00A22761">
      <w:pPr>
        <w:spacing w:after="240"/>
        <w:rPr>
          <w:rFonts w:ascii="Times New Roman" w:hAnsi="Times New Roman" w:cs="Times New Roman"/>
          <w:b/>
          <w:sz w:val="44"/>
          <w:szCs w:val="44"/>
        </w:rPr>
      </w:pPr>
      <w:r w:rsidRPr="00C8501A">
        <w:rPr>
          <w:rFonts w:ascii="Times New Roman" w:hAnsi="Times New Roman" w:cs="Times New Roman"/>
          <w:b/>
          <w:sz w:val="44"/>
          <w:szCs w:val="44"/>
        </w:rPr>
        <w:t>«28» февраля 2020 г.</w:t>
      </w:r>
    </w:p>
    <w:p w:rsidR="00A22761" w:rsidRPr="00C8501A" w:rsidRDefault="00A22761" w:rsidP="00A22761">
      <w:pPr>
        <w:spacing w:after="240"/>
        <w:rPr>
          <w:rFonts w:ascii="Times New Roman" w:hAnsi="Times New Roman" w:cs="Times New Roman"/>
          <w:b/>
          <w:sz w:val="44"/>
          <w:szCs w:val="44"/>
        </w:rPr>
      </w:pPr>
      <w:r w:rsidRPr="00C8501A">
        <w:rPr>
          <w:rFonts w:ascii="Times New Roman" w:hAnsi="Times New Roman" w:cs="Times New Roman"/>
          <w:b/>
          <w:sz w:val="44"/>
          <w:szCs w:val="44"/>
        </w:rPr>
        <w:t>Тираж 10 экземпляров</w:t>
      </w:r>
    </w:p>
    <w:p w:rsidR="004E4797" w:rsidRPr="00C8501A" w:rsidRDefault="004E4797" w:rsidP="00A22761">
      <w:pPr>
        <w:spacing w:after="0"/>
        <w:jc w:val="center"/>
        <w:rPr>
          <w:rFonts w:ascii="Times New Roman" w:eastAsia="Times New Roman" w:hAnsi="Times New Roman" w:cs="Times New Roman"/>
          <w:b/>
          <w:sz w:val="28"/>
          <w:szCs w:val="28"/>
          <w:lang w:eastAsia="ru-RU"/>
        </w:rPr>
      </w:pPr>
      <w:r w:rsidRPr="00C8501A">
        <w:rPr>
          <w:rFonts w:ascii="Times New Roman" w:eastAsia="Times New Roman" w:hAnsi="Times New Roman" w:cs="Times New Roman"/>
          <w:b/>
          <w:sz w:val="28"/>
          <w:szCs w:val="28"/>
          <w:lang w:eastAsia="ru-RU"/>
        </w:rPr>
        <w:lastRenderedPageBreak/>
        <w:t>КСТИНИНСКАЯ СЕЛЬСКАЯ ДУМА</w:t>
      </w:r>
    </w:p>
    <w:p w:rsidR="004E4797" w:rsidRPr="00C8501A" w:rsidRDefault="004E4797" w:rsidP="00A22761">
      <w:pPr>
        <w:spacing w:after="0" w:line="240" w:lineRule="auto"/>
        <w:jc w:val="center"/>
        <w:rPr>
          <w:rFonts w:ascii="Times New Roman" w:eastAsia="Times New Roman" w:hAnsi="Times New Roman" w:cs="Times New Roman"/>
          <w:b/>
          <w:sz w:val="28"/>
          <w:szCs w:val="28"/>
          <w:lang w:eastAsia="ru-RU"/>
        </w:rPr>
      </w:pPr>
      <w:r w:rsidRPr="00C8501A">
        <w:rPr>
          <w:rFonts w:ascii="Times New Roman" w:eastAsia="Times New Roman" w:hAnsi="Times New Roman" w:cs="Times New Roman"/>
          <w:b/>
          <w:sz w:val="28"/>
          <w:szCs w:val="28"/>
          <w:lang w:eastAsia="ru-RU"/>
        </w:rPr>
        <w:t>КИРОВО-ЧЕПЕЦКОГО РАЙОНА КИРОВСКОЙ ОБЛАСТИ</w:t>
      </w:r>
    </w:p>
    <w:p w:rsidR="004E4797" w:rsidRPr="00C8501A" w:rsidRDefault="004E4797" w:rsidP="00ED6CB9">
      <w:pPr>
        <w:spacing w:after="360" w:line="240" w:lineRule="auto"/>
        <w:jc w:val="center"/>
        <w:rPr>
          <w:rFonts w:ascii="Times New Roman" w:eastAsia="Times New Roman" w:hAnsi="Times New Roman" w:cs="Times New Roman"/>
          <w:b/>
          <w:sz w:val="28"/>
          <w:szCs w:val="28"/>
          <w:lang w:eastAsia="ru-RU"/>
        </w:rPr>
      </w:pPr>
      <w:r w:rsidRPr="00C8501A">
        <w:rPr>
          <w:rFonts w:ascii="Times New Roman" w:eastAsia="Times New Roman" w:hAnsi="Times New Roman" w:cs="Times New Roman"/>
          <w:b/>
          <w:sz w:val="28"/>
          <w:szCs w:val="28"/>
          <w:lang w:eastAsia="ru-RU"/>
        </w:rPr>
        <w:t>ЧЕТВЕРТОГО СОЗЫВА</w:t>
      </w:r>
    </w:p>
    <w:p w:rsidR="004E4797" w:rsidRPr="00C8501A" w:rsidRDefault="004E4797" w:rsidP="00ED6CB9">
      <w:pPr>
        <w:keepNext/>
        <w:spacing w:after="360" w:line="240" w:lineRule="auto"/>
        <w:jc w:val="center"/>
        <w:outlineLvl w:val="1"/>
        <w:rPr>
          <w:rFonts w:ascii="Times New Roman" w:eastAsia="Arial Unicode MS" w:hAnsi="Times New Roman" w:cs="Times New Roman"/>
          <w:b/>
          <w:sz w:val="28"/>
          <w:szCs w:val="28"/>
          <w:lang w:eastAsia="ru-RU"/>
        </w:rPr>
      </w:pPr>
      <w:proofErr w:type="gramStart"/>
      <w:r w:rsidRPr="00C8501A">
        <w:rPr>
          <w:rFonts w:ascii="Times New Roman" w:eastAsia="Arial Unicode MS" w:hAnsi="Times New Roman" w:cs="Times New Roman"/>
          <w:b/>
          <w:sz w:val="28"/>
          <w:szCs w:val="28"/>
          <w:lang w:eastAsia="ru-RU"/>
        </w:rPr>
        <w:t>Р</w:t>
      </w:r>
      <w:proofErr w:type="gramEnd"/>
      <w:r w:rsidRPr="00C8501A">
        <w:rPr>
          <w:rFonts w:ascii="Times New Roman" w:eastAsia="Arial Unicode MS" w:hAnsi="Times New Roman" w:cs="Times New Roman"/>
          <w:b/>
          <w:sz w:val="28"/>
          <w:szCs w:val="28"/>
          <w:lang w:eastAsia="ru-RU"/>
        </w:rPr>
        <w:t xml:space="preserve"> Е Ш Е Н И 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5812"/>
        <w:gridCol w:w="1383"/>
      </w:tblGrid>
      <w:tr w:rsidR="00410C7D" w:rsidRPr="00C8501A" w:rsidTr="00410C7D">
        <w:tc>
          <w:tcPr>
            <w:tcW w:w="2093" w:type="dxa"/>
            <w:tcBorders>
              <w:bottom w:val="single" w:sz="4" w:space="0" w:color="auto"/>
            </w:tcBorders>
          </w:tcPr>
          <w:p w:rsidR="00410C7D" w:rsidRPr="00C8501A" w:rsidRDefault="0005166D" w:rsidP="009111AD">
            <w:pPr>
              <w:keepNext/>
              <w:jc w:val="center"/>
              <w:outlineLvl w:val="1"/>
              <w:rPr>
                <w:rFonts w:ascii="Times New Roman" w:eastAsia="Arial Unicode MS" w:hAnsi="Times New Roman" w:cs="Times New Roman"/>
                <w:b/>
                <w:color w:val="D9D9D9" w:themeColor="background1" w:themeShade="D9"/>
                <w:sz w:val="28"/>
                <w:szCs w:val="28"/>
                <w:lang w:eastAsia="ru-RU"/>
              </w:rPr>
            </w:pPr>
            <w:r w:rsidRPr="00C8501A">
              <w:rPr>
                <w:rFonts w:ascii="Times New Roman" w:eastAsia="Arial Unicode MS" w:hAnsi="Times New Roman" w:cs="Times New Roman"/>
                <w:b/>
                <w:sz w:val="28"/>
                <w:szCs w:val="28"/>
                <w:lang w:eastAsia="ru-RU"/>
              </w:rPr>
              <w:t>2</w:t>
            </w:r>
            <w:r w:rsidR="009111AD" w:rsidRPr="00C8501A">
              <w:rPr>
                <w:rFonts w:ascii="Times New Roman" w:eastAsia="Arial Unicode MS" w:hAnsi="Times New Roman" w:cs="Times New Roman"/>
                <w:b/>
                <w:sz w:val="28"/>
                <w:szCs w:val="28"/>
                <w:lang w:eastAsia="ru-RU"/>
              </w:rPr>
              <w:t>7</w:t>
            </w:r>
            <w:r w:rsidR="00410C7D" w:rsidRPr="00C8501A">
              <w:rPr>
                <w:rFonts w:ascii="Times New Roman" w:eastAsia="Arial Unicode MS" w:hAnsi="Times New Roman" w:cs="Times New Roman"/>
                <w:b/>
                <w:sz w:val="28"/>
                <w:szCs w:val="28"/>
                <w:lang w:eastAsia="ru-RU"/>
              </w:rPr>
              <w:t>.</w:t>
            </w:r>
            <w:r w:rsidR="009111AD" w:rsidRPr="00C8501A">
              <w:rPr>
                <w:rFonts w:ascii="Times New Roman" w:eastAsia="Arial Unicode MS" w:hAnsi="Times New Roman" w:cs="Times New Roman"/>
                <w:b/>
                <w:sz w:val="28"/>
                <w:szCs w:val="28"/>
                <w:lang w:eastAsia="ru-RU"/>
              </w:rPr>
              <w:t>0</w:t>
            </w:r>
            <w:r w:rsidR="00410C7D" w:rsidRPr="00C8501A">
              <w:rPr>
                <w:rFonts w:ascii="Times New Roman" w:eastAsia="Arial Unicode MS" w:hAnsi="Times New Roman" w:cs="Times New Roman"/>
                <w:b/>
                <w:sz w:val="28"/>
                <w:szCs w:val="28"/>
                <w:lang w:eastAsia="ru-RU"/>
              </w:rPr>
              <w:t>2.20</w:t>
            </w:r>
            <w:r w:rsidR="009111AD" w:rsidRPr="00C8501A">
              <w:rPr>
                <w:rFonts w:ascii="Times New Roman" w:eastAsia="Arial Unicode MS" w:hAnsi="Times New Roman" w:cs="Times New Roman"/>
                <w:b/>
                <w:sz w:val="28"/>
                <w:szCs w:val="28"/>
                <w:lang w:eastAsia="ru-RU"/>
              </w:rPr>
              <w:t>20</w:t>
            </w:r>
          </w:p>
        </w:tc>
        <w:tc>
          <w:tcPr>
            <w:tcW w:w="5812" w:type="dxa"/>
          </w:tcPr>
          <w:p w:rsidR="00410C7D" w:rsidRPr="00C8501A" w:rsidRDefault="00410C7D" w:rsidP="00410C7D">
            <w:pPr>
              <w:keepNext/>
              <w:jc w:val="right"/>
              <w:outlineLvl w:val="1"/>
              <w:rPr>
                <w:rFonts w:ascii="Times New Roman" w:eastAsia="Arial Unicode MS" w:hAnsi="Times New Roman" w:cs="Times New Roman"/>
                <w:b/>
                <w:sz w:val="28"/>
                <w:szCs w:val="28"/>
                <w:lang w:eastAsia="ru-RU"/>
              </w:rPr>
            </w:pPr>
            <w:r w:rsidRPr="00C8501A">
              <w:rPr>
                <w:rFonts w:ascii="Times New Roman" w:eastAsia="Arial Unicode MS" w:hAnsi="Times New Roman" w:cs="Times New Roman"/>
                <w:b/>
                <w:sz w:val="28"/>
                <w:szCs w:val="28"/>
                <w:lang w:eastAsia="ru-RU"/>
              </w:rPr>
              <w:t>№</w:t>
            </w:r>
          </w:p>
        </w:tc>
        <w:tc>
          <w:tcPr>
            <w:tcW w:w="1383" w:type="dxa"/>
            <w:tcBorders>
              <w:bottom w:val="single" w:sz="4" w:space="0" w:color="auto"/>
            </w:tcBorders>
          </w:tcPr>
          <w:p w:rsidR="00410C7D" w:rsidRPr="00C8501A" w:rsidRDefault="00B5383E" w:rsidP="00410C7D">
            <w:pPr>
              <w:keepNext/>
              <w:outlineLvl w:val="1"/>
              <w:rPr>
                <w:rFonts w:ascii="Times New Roman" w:eastAsia="Arial Unicode MS" w:hAnsi="Times New Roman" w:cs="Times New Roman"/>
                <w:b/>
                <w:sz w:val="28"/>
                <w:szCs w:val="28"/>
                <w:lang w:eastAsia="ru-RU"/>
              </w:rPr>
            </w:pPr>
            <w:r w:rsidRPr="00C8501A">
              <w:rPr>
                <w:rFonts w:ascii="Times New Roman" w:eastAsia="Arial Unicode MS" w:hAnsi="Times New Roman" w:cs="Times New Roman"/>
                <w:b/>
                <w:sz w:val="28"/>
                <w:szCs w:val="28"/>
                <w:lang w:eastAsia="ru-RU"/>
              </w:rPr>
              <w:t>26/126</w:t>
            </w:r>
          </w:p>
        </w:tc>
      </w:tr>
    </w:tbl>
    <w:p w:rsidR="004E4797" w:rsidRPr="00C8501A" w:rsidRDefault="00410C7D" w:rsidP="00ED6CB9">
      <w:pPr>
        <w:spacing w:after="480" w:line="360" w:lineRule="auto"/>
        <w:jc w:val="center"/>
        <w:rPr>
          <w:rFonts w:ascii="Times New Roman" w:eastAsia="Times New Roman" w:hAnsi="Times New Roman" w:cs="Times New Roman"/>
          <w:sz w:val="28"/>
          <w:szCs w:val="28"/>
          <w:lang w:eastAsia="ru-RU"/>
        </w:rPr>
      </w:pPr>
      <w:proofErr w:type="spellStart"/>
      <w:r w:rsidRPr="00C8501A">
        <w:rPr>
          <w:rFonts w:ascii="Times New Roman" w:eastAsia="Times New Roman" w:hAnsi="Times New Roman" w:cs="Times New Roman"/>
          <w:sz w:val="28"/>
          <w:szCs w:val="28"/>
          <w:lang w:eastAsia="ru-RU"/>
        </w:rPr>
        <w:t>с</w:t>
      </w:r>
      <w:proofErr w:type="gramStart"/>
      <w:r w:rsidR="004E4797" w:rsidRPr="00C8501A">
        <w:rPr>
          <w:rFonts w:ascii="Times New Roman" w:eastAsia="Times New Roman" w:hAnsi="Times New Roman" w:cs="Times New Roman"/>
          <w:sz w:val="28"/>
          <w:szCs w:val="28"/>
          <w:lang w:eastAsia="ru-RU"/>
        </w:rPr>
        <w:t>.К</w:t>
      </w:r>
      <w:proofErr w:type="gramEnd"/>
      <w:r w:rsidR="004E4797" w:rsidRPr="00C8501A">
        <w:rPr>
          <w:rFonts w:ascii="Times New Roman" w:eastAsia="Times New Roman" w:hAnsi="Times New Roman" w:cs="Times New Roman"/>
          <w:sz w:val="28"/>
          <w:szCs w:val="28"/>
          <w:lang w:eastAsia="ru-RU"/>
        </w:rPr>
        <w:t>стинино</w:t>
      </w:r>
      <w:proofErr w:type="spellEnd"/>
    </w:p>
    <w:p w:rsidR="004E4797" w:rsidRPr="00C8501A" w:rsidRDefault="009111AD" w:rsidP="00ED6CB9">
      <w:pPr>
        <w:spacing w:after="480" w:line="240" w:lineRule="auto"/>
        <w:jc w:val="center"/>
        <w:rPr>
          <w:rFonts w:ascii="Times New Roman" w:eastAsia="Times New Roman" w:hAnsi="Times New Roman" w:cs="Times New Roman"/>
          <w:b/>
          <w:sz w:val="28"/>
          <w:szCs w:val="28"/>
          <w:lang w:eastAsia="ru-RU"/>
        </w:rPr>
      </w:pPr>
      <w:r w:rsidRPr="00C8501A">
        <w:rPr>
          <w:rFonts w:ascii="Times New Roman" w:eastAsia="Times New Roman" w:hAnsi="Times New Roman" w:cs="Times New Roman"/>
          <w:b/>
          <w:sz w:val="28"/>
          <w:szCs w:val="28"/>
          <w:lang w:eastAsia="ru-RU"/>
        </w:rPr>
        <w:t xml:space="preserve">О внесении изменений в решение Кстининской сельской Думы от 23.12.2019 № 25/122  </w:t>
      </w:r>
      <w:r w:rsidRPr="00C8501A">
        <w:rPr>
          <w:rFonts w:ascii="Times New Roman" w:eastAsia="Times New Roman" w:hAnsi="Times New Roman" w:cs="Times New Roman"/>
          <w:b/>
          <w:sz w:val="28"/>
          <w:szCs w:val="28"/>
          <w:lang w:eastAsia="ru-RU"/>
        </w:rPr>
        <w:tab/>
        <w:t>«</w:t>
      </w:r>
      <w:r w:rsidR="004E4797" w:rsidRPr="00C8501A">
        <w:rPr>
          <w:rFonts w:ascii="Times New Roman" w:eastAsia="Times New Roman" w:hAnsi="Times New Roman" w:cs="Times New Roman"/>
          <w:b/>
          <w:sz w:val="28"/>
          <w:szCs w:val="28"/>
          <w:lang w:eastAsia="ru-RU"/>
        </w:rPr>
        <w:t>О бюджете Кстининского сельского поселения на 20</w:t>
      </w:r>
      <w:r w:rsidR="00905428" w:rsidRPr="00C8501A">
        <w:rPr>
          <w:rFonts w:ascii="Times New Roman" w:eastAsia="Times New Roman" w:hAnsi="Times New Roman" w:cs="Times New Roman"/>
          <w:b/>
          <w:sz w:val="28"/>
          <w:szCs w:val="28"/>
          <w:lang w:eastAsia="ru-RU"/>
        </w:rPr>
        <w:t>20</w:t>
      </w:r>
      <w:r w:rsidR="004E4797" w:rsidRPr="00C8501A">
        <w:rPr>
          <w:rFonts w:ascii="Times New Roman" w:eastAsia="Times New Roman" w:hAnsi="Times New Roman" w:cs="Times New Roman"/>
          <w:b/>
          <w:sz w:val="28"/>
          <w:szCs w:val="28"/>
          <w:lang w:eastAsia="ru-RU"/>
        </w:rPr>
        <w:t xml:space="preserve"> год и плановый период 202</w:t>
      </w:r>
      <w:r w:rsidR="00905428" w:rsidRPr="00C8501A">
        <w:rPr>
          <w:rFonts w:ascii="Times New Roman" w:eastAsia="Times New Roman" w:hAnsi="Times New Roman" w:cs="Times New Roman"/>
          <w:b/>
          <w:sz w:val="28"/>
          <w:szCs w:val="28"/>
          <w:lang w:eastAsia="ru-RU"/>
        </w:rPr>
        <w:t>1</w:t>
      </w:r>
      <w:r w:rsidR="004E4797" w:rsidRPr="00C8501A">
        <w:rPr>
          <w:rFonts w:ascii="Times New Roman" w:eastAsia="Times New Roman" w:hAnsi="Times New Roman" w:cs="Times New Roman"/>
          <w:b/>
          <w:sz w:val="28"/>
          <w:szCs w:val="28"/>
          <w:lang w:eastAsia="ru-RU"/>
        </w:rPr>
        <w:t>- 202</w:t>
      </w:r>
      <w:r w:rsidR="00905428" w:rsidRPr="00C8501A">
        <w:rPr>
          <w:rFonts w:ascii="Times New Roman" w:eastAsia="Times New Roman" w:hAnsi="Times New Roman" w:cs="Times New Roman"/>
          <w:b/>
          <w:sz w:val="28"/>
          <w:szCs w:val="28"/>
          <w:lang w:eastAsia="ru-RU"/>
        </w:rPr>
        <w:t>2</w:t>
      </w:r>
      <w:r w:rsidR="004E4797" w:rsidRPr="00C8501A">
        <w:rPr>
          <w:rFonts w:ascii="Times New Roman" w:eastAsia="Times New Roman" w:hAnsi="Times New Roman" w:cs="Times New Roman"/>
          <w:b/>
          <w:sz w:val="28"/>
          <w:szCs w:val="28"/>
          <w:lang w:eastAsia="ru-RU"/>
        </w:rPr>
        <w:t xml:space="preserve"> гг.</w:t>
      </w:r>
      <w:r w:rsidR="00F82ED0" w:rsidRPr="00C8501A">
        <w:rPr>
          <w:rFonts w:ascii="Times New Roman" w:eastAsia="Times New Roman" w:hAnsi="Times New Roman" w:cs="Times New Roman"/>
          <w:b/>
          <w:sz w:val="28"/>
          <w:szCs w:val="28"/>
          <w:lang w:eastAsia="ru-RU"/>
        </w:rPr>
        <w:t>»</w:t>
      </w:r>
    </w:p>
    <w:p w:rsidR="009111AD" w:rsidRPr="00C8501A" w:rsidRDefault="009111AD" w:rsidP="00B5383E">
      <w:pPr>
        <w:spacing w:after="0"/>
        <w:ind w:firstLine="720"/>
        <w:jc w:val="both"/>
        <w:rPr>
          <w:rFonts w:ascii="Times New Roman" w:eastAsia="Times New Roman" w:hAnsi="Times New Roman" w:cs="Times New Roman"/>
          <w:sz w:val="28"/>
          <w:szCs w:val="28"/>
          <w:lang w:eastAsia="ru-RU"/>
        </w:rPr>
      </w:pPr>
      <w:r w:rsidRPr="00C8501A">
        <w:rPr>
          <w:rFonts w:ascii="Times New Roman" w:eastAsia="Times New Roman" w:hAnsi="Times New Roman" w:cs="Times New Roman"/>
          <w:sz w:val="28"/>
          <w:szCs w:val="28"/>
          <w:lang w:eastAsia="ru-RU"/>
        </w:rPr>
        <w:t>На основании статьи 22 Устава  муниципального образования Кстининского сельского поселения Кирово-Чепецкого района Кировской области, Кстининская сельская Дума РЕШИЛА:</w:t>
      </w:r>
    </w:p>
    <w:p w:rsidR="009111AD" w:rsidRPr="00C8501A" w:rsidRDefault="009111AD" w:rsidP="00B5383E">
      <w:pPr>
        <w:spacing w:after="0"/>
        <w:ind w:firstLine="720"/>
        <w:jc w:val="both"/>
        <w:rPr>
          <w:rFonts w:ascii="Times New Roman" w:eastAsia="Times New Roman" w:hAnsi="Times New Roman" w:cs="Times New Roman"/>
          <w:sz w:val="28"/>
          <w:szCs w:val="28"/>
          <w:lang w:eastAsia="ru-RU"/>
        </w:rPr>
      </w:pPr>
      <w:r w:rsidRPr="00C8501A">
        <w:rPr>
          <w:rFonts w:ascii="Times New Roman" w:eastAsia="Times New Roman" w:hAnsi="Times New Roman" w:cs="Times New Roman"/>
          <w:sz w:val="28"/>
          <w:szCs w:val="28"/>
          <w:lang w:eastAsia="ru-RU"/>
        </w:rPr>
        <w:t>Внести в решение Кстининской сельской Думы «О бюджете Кстининского сельского поселения (далее-Решение) на 2020 год и плановый период 2021-2022гг.» следующие изменения:</w:t>
      </w:r>
    </w:p>
    <w:p w:rsidR="009111AD" w:rsidRPr="00C8501A" w:rsidRDefault="009111AD" w:rsidP="00B5383E">
      <w:pPr>
        <w:numPr>
          <w:ilvl w:val="1"/>
          <w:numId w:val="6"/>
        </w:numPr>
        <w:spacing w:after="0"/>
        <w:ind w:left="0" w:firstLine="720"/>
        <w:jc w:val="both"/>
        <w:rPr>
          <w:rFonts w:ascii="Times New Roman" w:eastAsia="Times New Roman" w:hAnsi="Times New Roman" w:cs="Times New Roman"/>
          <w:sz w:val="28"/>
          <w:szCs w:val="28"/>
          <w:lang w:eastAsia="ru-RU"/>
        </w:rPr>
      </w:pPr>
      <w:r w:rsidRPr="00C8501A">
        <w:rPr>
          <w:rFonts w:ascii="Times New Roman" w:eastAsia="Times New Roman" w:hAnsi="Times New Roman" w:cs="Times New Roman"/>
          <w:sz w:val="28"/>
          <w:szCs w:val="28"/>
          <w:lang w:eastAsia="ru-RU"/>
        </w:rPr>
        <w:t>Часть 1 статьи 1 Решения читать в новой редакции:</w:t>
      </w:r>
    </w:p>
    <w:p w:rsidR="009111AD" w:rsidRPr="00C8501A" w:rsidRDefault="009111AD" w:rsidP="00B5383E">
      <w:pPr>
        <w:spacing w:after="0"/>
        <w:ind w:firstLine="720"/>
        <w:jc w:val="both"/>
        <w:rPr>
          <w:rFonts w:ascii="Times New Roman" w:eastAsia="Times New Roman" w:hAnsi="Times New Roman" w:cs="Times New Roman"/>
          <w:sz w:val="28"/>
          <w:szCs w:val="28"/>
          <w:lang w:eastAsia="ru-RU"/>
        </w:rPr>
      </w:pPr>
      <w:r w:rsidRPr="00C8501A">
        <w:rPr>
          <w:rFonts w:ascii="Times New Roman" w:eastAsia="Times New Roman" w:hAnsi="Times New Roman" w:cs="Times New Roman"/>
          <w:sz w:val="28"/>
          <w:szCs w:val="28"/>
          <w:lang w:eastAsia="ru-RU"/>
        </w:rPr>
        <w:t>«1. Утвердить основные характеристики бюджета Кстининского сельского поселения на 2020 год:</w:t>
      </w:r>
    </w:p>
    <w:p w:rsidR="009111AD" w:rsidRPr="00C8501A" w:rsidRDefault="009111AD" w:rsidP="00B5383E">
      <w:pPr>
        <w:spacing w:after="0"/>
        <w:ind w:firstLine="720"/>
        <w:jc w:val="both"/>
        <w:rPr>
          <w:rFonts w:ascii="Times New Roman" w:eastAsia="Times New Roman" w:hAnsi="Times New Roman" w:cs="Times New Roman"/>
          <w:sz w:val="28"/>
          <w:szCs w:val="28"/>
          <w:lang w:eastAsia="ru-RU"/>
        </w:rPr>
      </w:pPr>
      <w:r w:rsidRPr="00C8501A">
        <w:rPr>
          <w:rFonts w:ascii="Times New Roman" w:eastAsia="Times New Roman" w:hAnsi="Times New Roman" w:cs="Times New Roman"/>
          <w:sz w:val="28"/>
          <w:szCs w:val="28"/>
          <w:lang w:eastAsia="ru-RU"/>
        </w:rPr>
        <w:t xml:space="preserve">1) общий объём доходов поселения в сумме </w:t>
      </w:r>
      <w:r w:rsidRPr="00C8501A">
        <w:rPr>
          <w:rFonts w:ascii="Times New Roman" w:eastAsia="Times New Roman" w:hAnsi="Times New Roman" w:cs="Times New Roman"/>
          <w:bCs/>
          <w:sz w:val="28"/>
          <w:szCs w:val="28"/>
          <w:lang w:eastAsia="ru-RU"/>
        </w:rPr>
        <w:t>9994,0</w:t>
      </w:r>
      <w:r w:rsidRPr="00C8501A">
        <w:rPr>
          <w:rFonts w:ascii="Times New Roman" w:eastAsia="Times New Roman" w:hAnsi="Times New Roman" w:cs="Times New Roman"/>
          <w:b/>
          <w:bCs/>
          <w:sz w:val="28"/>
          <w:szCs w:val="28"/>
          <w:lang w:eastAsia="ru-RU"/>
        </w:rPr>
        <w:t xml:space="preserve"> </w:t>
      </w:r>
      <w:r w:rsidRPr="00C8501A">
        <w:rPr>
          <w:rFonts w:ascii="Times New Roman" w:eastAsia="Times New Roman" w:hAnsi="Times New Roman" w:cs="Times New Roman"/>
          <w:sz w:val="28"/>
          <w:szCs w:val="28"/>
          <w:lang w:eastAsia="ru-RU"/>
        </w:rPr>
        <w:t>тыс. рублей;</w:t>
      </w:r>
    </w:p>
    <w:p w:rsidR="009111AD" w:rsidRPr="00C8501A" w:rsidRDefault="009111AD" w:rsidP="00B5383E">
      <w:pPr>
        <w:spacing w:after="0"/>
        <w:ind w:firstLine="720"/>
        <w:jc w:val="both"/>
        <w:rPr>
          <w:rFonts w:ascii="Times New Roman" w:eastAsia="Times New Roman" w:hAnsi="Times New Roman" w:cs="Times New Roman"/>
          <w:sz w:val="28"/>
          <w:szCs w:val="28"/>
          <w:lang w:eastAsia="ru-RU"/>
        </w:rPr>
      </w:pPr>
      <w:r w:rsidRPr="00C8501A">
        <w:rPr>
          <w:rFonts w:ascii="Times New Roman" w:eastAsia="Times New Roman" w:hAnsi="Times New Roman" w:cs="Times New Roman"/>
          <w:sz w:val="28"/>
          <w:szCs w:val="28"/>
          <w:lang w:eastAsia="ru-RU"/>
        </w:rPr>
        <w:t>2) общий объём расходов бюджета поселения в 11294,1</w:t>
      </w:r>
      <w:r w:rsidRPr="00C8501A">
        <w:rPr>
          <w:rFonts w:ascii="Times New Roman" w:eastAsia="Times New Roman" w:hAnsi="Times New Roman" w:cs="Times New Roman"/>
          <w:bCs/>
          <w:sz w:val="28"/>
          <w:szCs w:val="28"/>
          <w:lang w:eastAsia="ru-RU"/>
        </w:rPr>
        <w:t xml:space="preserve"> </w:t>
      </w:r>
      <w:r w:rsidRPr="00C8501A">
        <w:rPr>
          <w:rFonts w:ascii="Times New Roman" w:eastAsia="Times New Roman" w:hAnsi="Times New Roman" w:cs="Times New Roman"/>
          <w:sz w:val="28"/>
          <w:szCs w:val="28"/>
          <w:lang w:eastAsia="ru-RU"/>
        </w:rPr>
        <w:t>тыс. рублей;</w:t>
      </w:r>
    </w:p>
    <w:p w:rsidR="009111AD" w:rsidRPr="00C8501A" w:rsidRDefault="009111AD" w:rsidP="00B5383E">
      <w:pPr>
        <w:spacing w:after="0"/>
        <w:ind w:firstLine="720"/>
        <w:jc w:val="both"/>
        <w:rPr>
          <w:rFonts w:ascii="Times New Roman" w:eastAsia="Times New Roman" w:hAnsi="Times New Roman" w:cs="Times New Roman"/>
          <w:sz w:val="28"/>
          <w:szCs w:val="28"/>
          <w:lang w:eastAsia="ru-RU"/>
        </w:rPr>
      </w:pPr>
      <w:r w:rsidRPr="00C8501A">
        <w:rPr>
          <w:rFonts w:ascii="Times New Roman" w:eastAsia="Times New Roman" w:hAnsi="Times New Roman" w:cs="Times New Roman"/>
          <w:sz w:val="28"/>
          <w:szCs w:val="28"/>
          <w:lang w:eastAsia="ru-RU"/>
        </w:rPr>
        <w:t>3) дефицит бюджета поселения в сумме  1300,1 тыс. рублей».</w:t>
      </w:r>
    </w:p>
    <w:p w:rsidR="009111AD" w:rsidRPr="00C8501A" w:rsidRDefault="009111AD" w:rsidP="00B5383E">
      <w:pPr>
        <w:spacing w:after="0"/>
        <w:ind w:firstLine="720"/>
        <w:jc w:val="both"/>
        <w:rPr>
          <w:rFonts w:ascii="Times New Roman" w:eastAsia="Times New Roman" w:hAnsi="Times New Roman" w:cs="Times New Roman"/>
          <w:sz w:val="28"/>
          <w:szCs w:val="28"/>
          <w:lang w:eastAsia="ru-RU"/>
        </w:rPr>
      </w:pPr>
      <w:r w:rsidRPr="00C8501A">
        <w:rPr>
          <w:rFonts w:ascii="Times New Roman" w:eastAsia="Times New Roman" w:hAnsi="Times New Roman" w:cs="Times New Roman"/>
          <w:sz w:val="28"/>
          <w:szCs w:val="28"/>
          <w:lang w:eastAsia="ru-RU"/>
        </w:rPr>
        <w:t>1.2. Приложение 7 утвердить в новой редакции. Прилагается;</w:t>
      </w:r>
    </w:p>
    <w:p w:rsidR="009111AD" w:rsidRPr="00C8501A" w:rsidRDefault="009111AD" w:rsidP="00B5383E">
      <w:pPr>
        <w:spacing w:after="0"/>
        <w:ind w:firstLine="720"/>
        <w:jc w:val="both"/>
        <w:rPr>
          <w:rFonts w:ascii="Times New Roman" w:eastAsia="Times New Roman" w:hAnsi="Times New Roman" w:cs="Times New Roman"/>
          <w:sz w:val="28"/>
          <w:szCs w:val="28"/>
          <w:lang w:eastAsia="ru-RU"/>
        </w:rPr>
      </w:pPr>
      <w:r w:rsidRPr="00C8501A">
        <w:rPr>
          <w:rFonts w:ascii="Times New Roman" w:eastAsia="Times New Roman" w:hAnsi="Times New Roman" w:cs="Times New Roman"/>
          <w:sz w:val="28"/>
          <w:szCs w:val="28"/>
          <w:lang w:eastAsia="ru-RU"/>
        </w:rPr>
        <w:t>1.3.  Приложение 9 утвердить в новой редакции. Прилагается;</w:t>
      </w:r>
    </w:p>
    <w:p w:rsidR="009111AD" w:rsidRPr="00C8501A" w:rsidRDefault="009111AD" w:rsidP="00B5383E">
      <w:pPr>
        <w:spacing w:after="0"/>
        <w:ind w:firstLine="720"/>
        <w:jc w:val="both"/>
        <w:rPr>
          <w:rFonts w:ascii="Times New Roman" w:eastAsia="Times New Roman" w:hAnsi="Times New Roman" w:cs="Times New Roman"/>
          <w:sz w:val="28"/>
          <w:szCs w:val="28"/>
          <w:lang w:eastAsia="ru-RU"/>
        </w:rPr>
      </w:pPr>
      <w:r w:rsidRPr="00C8501A">
        <w:rPr>
          <w:rFonts w:ascii="Times New Roman" w:eastAsia="Times New Roman" w:hAnsi="Times New Roman" w:cs="Times New Roman"/>
          <w:sz w:val="28"/>
          <w:szCs w:val="28"/>
          <w:lang w:eastAsia="ru-RU"/>
        </w:rPr>
        <w:t>1.4.  Приложение 11 утвердить в новой редакции. Прилагается;</w:t>
      </w:r>
    </w:p>
    <w:p w:rsidR="009111AD" w:rsidRPr="00C8501A" w:rsidRDefault="009111AD" w:rsidP="00B5383E">
      <w:pPr>
        <w:spacing w:after="0"/>
        <w:ind w:firstLine="720"/>
        <w:jc w:val="both"/>
        <w:rPr>
          <w:rFonts w:ascii="Times New Roman" w:eastAsia="Times New Roman" w:hAnsi="Times New Roman" w:cs="Times New Roman"/>
          <w:sz w:val="28"/>
          <w:szCs w:val="28"/>
          <w:lang w:eastAsia="ru-RU"/>
        </w:rPr>
      </w:pPr>
      <w:r w:rsidRPr="00C8501A">
        <w:rPr>
          <w:rFonts w:ascii="Times New Roman" w:eastAsia="Times New Roman" w:hAnsi="Times New Roman" w:cs="Times New Roman"/>
          <w:sz w:val="28"/>
          <w:szCs w:val="28"/>
          <w:lang w:eastAsia="ru-RU"/>
        </w:rPr>
        <w:t>1.5.  Приложение 13 утвердить в новой редакции. Прилагается;</w:t>
      </w:r>
    </w:p>
    <w:p w:rsidR="009111AD" w:rsidRPr="00C8501A" w:rsidRDefault="009111AD" w:rsidP="00B5383E">
      <w:pPr>
        <w:spacing w:after="0"/>
        <w:ind w:firstLine="720"/>
        <w:jc w:val="both"/>
        <w:rPr>
          <w:rFonts w:ascii="Times New Roman" w:eastAsia="Times New Roman" w:hAnsi="Times New Roman" w:cs="Times New Roman"/>
          <w:sz w:val="28"/>
          <w:szCs w:val="28"/>
          <w:lang w:eastAsia="ru-RU"/>
        </w:rPr>
      </w:pPr>
      <w:r w:rsidRPr="00C8501A">
        <w:rPr>
          <w:rFonts w:ascii="Times New Roman" w:eastAsia="Times New Roman" w:hAnsi="Times New Roman" w:cs="Times New Roman"/>
          <w:sz w:val="28"/>
          <w:szCs w:val="28"/>
          <w:lang w:eastAsia="ru-RU"/>
        </w:rPr>
        <w:t xml:space="preserve">2. </w:t>
      </w:r>
      <w:r w:rsidRPr="00C8501A">
        <w:rPr>
          <w:rFonts w:ascii="Times New Roman" w:eastAsia="Times New Roman" w:hAnsi="Times New Roman" w:cs="Times New Roman"/>
          <w:bCs/>
          <w:iCs/>
          <w:color w:val="000000"/>
          <w:kern w:val="1"/>
          <w:sz w:val="28"/>
          <w:szCs w:val="28"/>
          <w:lang w:eastAsia="hi-IN" w:bidi="hi-IN"/>
        </w:rPr>
        <w:t xml:space="preserve">Настоящее решение вступает в силу с момента официального опубликования (обнародования) в Информационном бюллетене Кстининского сельского поселения Кирово-Чепецкого района Кировской области и на официальном сайте администрации </w:t>
      </w:r>
      <w:hyperlink r:id="rId9" w:history="1">
        <w:r w:rsidRPr="00C8501A">
          <w:rPr>
            <w:rFonts w:ascii="Times New Roman" w:eastAsia="Times New Roman" w:hAnsi="Times New Roman" w:cs="Times New Roman"/>
            <w:bCs/>
            <w:iCs/>
            <w:kern w:val="1"/>
            <w:sz w:val="28"/>
            <w:szCs w:val="28"/>
            <w:u w:val="single"/>
            <w:lang w:val="en-US" w:eastAsia="hi-IN" w:bidi="hi-IN"/>
          </w:rPr>
          <w:t>http</w:t>
        </w:r>
        <w:r w:rsidRPr="00C8501A">
          <w:rPr>
            <w:rFonts w:ascii="Times New Roman" w:eastAsia="Times New Roman" w:hAnsi="Times New Roman" w:cs="Times New Roman"/>
            <w:bCs/>
            <w:iCs/>
            <w:kern w:val="1"/>
            <w:sz w:val="28"/>
            <w:szCs w:val="28"/>
            <w:u w:val="single"/>
            <w:lang w:eastAsia="hi-IN" w:bidi="hi-IN"/>
          </w:rPr>
          <w:t>://</w:t>
        </w:r>
        <w:proofErr w:type="spellStart"/>
        <w:r w:rsidRPr="00C8501A">
          <w:rPr>
            <w:rFonts w:ascii="Times New Roman" w:eastAsia="Times New Roman" w:hAnsi="Times New Roman" w:cs="Times New Roman"/>
            <w:bCs/>
            <w:iCs/>
            <w:kern w:val="1"/>
            <w:sz w:val="28"/>
            <w:szCs w:val="28"/>
            <w:u w:val="single"/>
            <w:lang w:val="en-US" w:eastAsia="hi-IN" w:bidi="hi-IN"/>
          </w:rPr>
          <w:t>kstinino</w:t>
        </w:r>
        <w:proofErr w:type="spellEnd"/>
        <w:r w:rsidRPr="00C8501A">
          <w:rPr>
            <w:rFonts w:ascii="Times New Roman" w:eastAsia="Times New Roman" w:hAnsi="Times New Roman" w:cs="Times New Roman"/>
            <w:bCs/>
            <w:iCs/>
            <w:kern w:val="1"/>
            <w:sz w:val="28"/>
            <w:szCs w:val="28"/>
            <w:u w:val="single"/>
            <w:lang w:eastAsia="hi-IN" w:bidi="hi-IN"/>
          </w:rPr>
          <w:t>-</w:t>
        </w:r>
        <w:proofErr w:type="spellStart"/>
        <w:r w:rsidRPr="00C8501A">
          <w:rPr>
            <w:rFonts w:ascii="Times New Roman" w:eastAsia="Times New Roman" w:hAnsi="Times New Roman" w:cs="Times New Roman"/>
            <w:bCs/>
            <w:iCs/>
            <w:kern w:val="1"/>
            <w:sz w:val="28"/>
            <w:szCs w:val="28"/>
            <w:u w:val="single"/>
            <w:lang w:val="en-US" w:eastAsia="hi-IN" w:bidi="hi-IN"/>
          </w:rPr>
          <w:t>sp</w:t>
        </w:r>
        <w:proofErr w:type="spellEnd"/>
        <w:r w:rsidRPr="00C8501A">
          <w:rPr>
            <w:rFonts w:ascii="Times New Roman" w:eastAsia="Times New Roman" w:hAnsi="Times New Roman" w:cs="Times New Roman"/>
            <w:bCs/>
            <w:iCs/>
            <w:kern w:val="1"/>
            <w:sz w:val="28"/>
            <w:szCs w:val="28"/>
            <w:u w:val="single"/>
            <w:lang w:eastAsia="hi-IN" w:bidi="hi-IN"/>
          </w:rPr>
          <w:t>.</w:t>
        </w:r>
        <w:proofErr w:type="spellStart"/>
        <w:r w:rsidRPr="00C8501A">
          <w:rPr>
            <w:rFonts w:ascii="Times New Roman" w:eastAsia="Times New Roman" w:hAnsi="Times New Roman" w:cs="Times New Roman"/>
            <w:bCs/>
            <w:iCs/>
            <w:kern w:val="1"/>
            <w:sz w:val="28"/>
            <w:szCs w:val="28"/>
            <w:u w:val="single"/>
            <w:lang w:val="en-US" w:eastAsia="hi-IN" w:bidi="hi-IN"/>
          </w:rPr>
          <w:t>ru</w:t>
        </w:r>
        <w:proofErr w:type="spellEnd"/>
      </w:hyperlink>
      <w:r w:rsidRPr="00C8501A">
        <w:rPr>
          <w:rFonts w:ascii="Times New Roman" w:eastAsia="Times New Roman" w:hAnsi="Times New Roman" w:cs="Times New Roman"/>
          <w:bCs/>
          <w:iCs/>
          <w:kern w:val="1"/>
          <w:sz w:val="28"/>
          <w:szCs w:val="28"/>
          <w:u w:val="single"/>
          <w:lang w:eastAsia="hi-IN" w:bidi="hi-IN"/>
        </w:rPr>
        <w:t>.</w:t>
      </w:r>
    </w:p>
    <w:p w:rsidR="009111AD" w:rsidRPr="00C8501A" w:rsidRDefault="009111AD" w:rsidP="00ED6CB9">
      <w:pPr>
        <w:spacing w:after="0" w:line="360" w:lineRule="auto"/>
        <w:ind w:firstLine="720"/>
        <w:jc w:val="both"/>
        <w:rPr>
          <w:rFonts w:ascii="Times New Roman" w:eastAsia="Times New Roman" w:hAnsi="Times New Roman" w:cs="Times New Roman"/>
          <w:sz w:val="28"/>
          <w:szCs w:val="28"/>
          <w:lang w:eastAsia="ru-RU"/>
        </w:rPr>
      </w:pPr>
    </w:p>
    <w:p w:rsidR="009111AD" w:rsidRPr="00C8501A" w:rsidRDefault="009111AD" w:rsidP="00ED6CB9">
      <w:pPr>
        <w:spacing w:after="0" w:line="360" w:lineRule="auto"/>
        <w:jc w:val="both"/>
        <w:rPr>
          <w:rFonts w:ascii="Times New Roman" w:eastAsia="Times New Roman" w:hAnsi="Times New Roman" w:cs="Times New Roman"/>
          <w:sz w:val="28"/>
          <w:szCs w:val="28"/>
          <w:lang w:eastAsia="ru-RU"/>
        </w:rPr>
      </w:pPr>
      <w:r w:rsidRPr="00C8501A">
        <w:rPr>
          <w:rFonts w:ascii="Times New Roman" w:eastAsia="Times New Roman" w:hAnsi="Times New Roman" w:cs="Times New Roman"/>
          <w:sz w:val="28"/>
          <w:szCs w:val="28"/>
          <w:lang w:eastAsia="ru-RU"/>
        </w:rPr>
        <w:t xml:space="preserve">Глава Кстининского сельского поселения                       </w:t>
      </w:r>
      <w:proofErr w:type="spellStart"/>
      <w:r w:rsidRPr="00C8501A">
        <w:rPr>
          <w:rFonts w:ascii="Times New Roman" w:eastAsia="Times New Roman" w:hAnsi="Times New Roman" w:cs="Times New Roman"/>
          <w:sz w:val="28"/>
          <w:szCs w:val="28"/>
          <w:lang w:eastAsia="ru-RU"/>
        </w:rPr>
        <w:t>К.Э.Воробьев</w:t>
      </w:r>
      <w:proofErr w:type="spellEnd"/>
    </w:p>
    <w:p w:rsidR="00751AF8" w:rsidRPr="00C8501A" w:rsidRDefault="00751AF8">
      <w:pPr>
        <w:rPr>
          <w:rFonts w:ascii="Times New Roman" w:hAnsi="Times New Roman" w:cs="Times New Roman"/>
          <w:sz w:val="28"/>
          <w:szCs w:val="28"/>
        </w:rPr>
      </w:pPr>
      <w:r w:rsidRPr="00C8501A">
        <w:rPr>
          <w:rFonts w:ascii="Times New Roman" w:hAnsi="Times New Roman" w:cs="Times New Roman"/>
          <w:sz w:val="28"/>
          <w:szCs w:val="28"/>
        </w:rPr>
        <w:br w:type="page"/>
      </w:r>
    </w:p>
    <w:tbl>
      <w:tblPr>
        <w:tblW w:w="9548" w:type="dxa"/>
        <w:tblInd w:w="93" w:type="dxa"/>
        <w:tblLayout w:type="fixed"/>
        <w:tblLook w:val="04A0" w:firstRow="1" w:lastRow="0" w:firstColumn="1" w:lastColumn="0" w:noHBand="0" w:noVBand="1"/>
      </w:tblPr>
      <w:tblGrid>
        <w:gridCol w:w="3276"/>
        <w:gridCol w:w="784"/>
        <w:gridCol w:w="1160"/>
        <w:gridCol w:w="1599"/>
        <w:gridCol w:w="1140"/>
        <w:gridCol w:w="1589"/>
      </w:tblGrid>
      <w:tr w:rsidR="00751CF7" w:rsidRPr="00C8501A" w:rsidTr="00751CF7">
        <w:trPr>
          <w:trHeight w:val="315"/>
        </w:trPr>
        <w:tc>
          <w:tcPr>
            <w:tcW w:w="3276" w:type="dxa"/>
            <w:tcBorders>
              <w:top w:val="nil"/>
              <w:left w:val="nil"/>
              <w:bottom w:val="nil"/>
              <w:right w:val="nil"/>
            </w:tcBorders>
            <w:shd w:val="clear" w:color="auto" w:fill="auto"/>
            <w:noWrap/>
            <w:vAlign w:val="bottom"/>
            <w:hideMark/>
          </w:tcPr>
          <w:p w:rsidR="00751CF7" w:rsidRPr="00C8501A" w:rsidRDefault="00751CF7" w:rsidP="00751AF8">
            <w:pPr>
              <w:spacing w:after="0" w:line="240" w:lineRule="auto"/>
              <w:rPr>
                <w:rFonts w:ascii="Times New Roman" w:eastAsia="Times New Roman" w:hAnsi="Times New Roman" w:cs="Times New Roman"/>
                <w:sz w:val="24"/>
                <w:szCs w:val="24"/>
                <w:lang w:eastAsia="ru-RU"/>
              </w:rPr>
            </w:pPr>
          </w:p>
        </w:tc>
        <w:tc>
          <w:tcPr>
            <w:tcW w:w="784" w:type="dxa"/>
            <w:tcBorders>
              <w:top w:val="nil"/>
              <w:left w:val="nil"/>
              <w:bottom w:val="nil"/>
              <w:right w:val="nil"/>
            </w:tcBorders>
            <w:shd w:val="clear" w:color="auto" w:fill="auto"/>
            <w:noWrap/>
            <w:vAlign w:val="bottom"/>
            <w:hideMark/>
          </w:tcPr>
          <w:p w:rsidR="00751CF7" w:rsidRPr="00C8501A" w:rsidRDefault="00751CF7" w:rsidP="00751AF8">
            <w:pPr>
              <w:spacing w:after="0" w:line="240" w:lineRule="auto"/>
              <w:rPr>
                <w:rFonts w:ascii="Times New Roman" w:eastAsia="Times New Roman" w:hAnsi="Times New Roman" w:cs="Times New Roman"/>
                <w:sz w:val="24"/>
                <w:szCs w:val="24"/>
                <w:lang w:eastAsia="ru-RU"/>
              </w:rPr>
            </w:pPr>
          </w:p>
        </w:tc>
        <w:tc>
          <w:tcPr>
            <w:tcW w:w="1160" w:type="dxa"/>
            <w:tcBorders>
              <w:top w:val="nil"/>
              <w:left w:val="nil"/>
              <w:bottom w:val="nil"/>
              <w:right w:val="nil"/>
            </w:tcBorders>
            <w:shd w:val="clear" w:color="auto" w:fill="auto"/>
            <w:noWrap/>
            <w:vAlign w:val="bottom"/>
            <w:hideMark/>
          </w:tcPr>
          <w:p w:rsidR="00751CF7" w:rsidRPr="00C8501A" w:rsidRDefault="00751CF7" w:rsidP="00751AF8">
            <w:pPr>
              <w:spacing w:after="0" w:line="240" w:lineRule="auto"/>
              <w:rPr>
                <w:rFonts w:ascii="Times New Roman" w:eastAsia="Times New Roman" w:hAnsi="Times New Roman" w:cs="Times New Roman"/>
                <w:sz w:val="24"/>
                <w:szCs w:val="24"/>
                <w:lang w:eastAsia="ru-RU"/>
              </w:rPr>
            </w:pPr>
          </w:p>
        </w:tc>
        <w:tc>
          <w:tcPr>
            <w:tcW w:w="4328" w:type="dxa"/>
            <w:gridSpan w:val="3"/>
            <w:tcBorders>
              <w:top w:val="nil"/>
              <w:left w:val="nil"/>
              <w:bottom w:val="nil"/>
              <w:right w:val="nil"/>
            </w:tcBorders>
            <w:shd w:val="clear" w:color="auto" w:fill="auto"/>
            <w:noWrap/>
            <w:vAlign w:val="bottom"/>
            <w:hideMark/>
          </w:tcPr>
          <w:p w:rsidR="00751CF7" w:rsidRPr="00C8501A" w:rsidRDefault="00751CF7" w:rsidP="00751CF7">
            <w:pPr>
              <w:spacing w:after="0" w:line="240" w:lineRule="auto"/>
              <w:jc w:val="right"/>
              <w:rPr>
                <w:rFonts w:ascii="Times New Roman" w:eastAsia="Times New Roman" w:hAnsi="Times New Roman" w:cs="Times New Roman"/>
                <w:sz w:val="24"/>
                <w:szCs w:val="24"/>
                <w:lang w:eastAsia="ru-RU"/>
              </w:rPr>
            </w:pPr>
            <w:r w:rsidRPr="00C8501A">
              <w:rPr>
                <w:rFonts w:ascii="Times New Roman" w:eastAsia="Times New Roman" w:hAnsi="Times New Roman" w:cs="Times New Roman"/>
                <w:sz w:val="24"/>
                <w:szCs w:val="24"/>
                <w:lang w:eastAsia="ru-RU"/>
              </w:rPr>
              <w:t>Приложение № 7</w:t>
            </w:r>
          </w:p>
        </w:tc>
      </w:tr>
      <w:tr w:rsidR="00751AF8" w:rsidRPr="00C8501A" w:rsidTr="00751AF8">
        <w:trPr>
          <w:trHeight w:val="315"/>
        </w:trPr>
        <w:tc>
          <w:tcPr>
            <w:tcW w:w="3276" w:type="dxa"/>
            <w:tcBorders>
              <w:top w:val="nil"/>
              <w:left w:val="nil"/>
              <w:bottom w:val="nil"/>
              <w:right w:val="nil"/>
            </w:tcBorders>
            <w:shd w:val="clear" w:color="auto" w:fill="auto"/>
            <w:noWrap/>
            <w:vAlign w:val="bottom"/>
            <w:hideMark/>
          </w:tcPr>
          <w:p w:rsidR="00751AF8" w:rsidRPr="00C8501A" w:rsidRDefault="00751AF8" w:rsidP="00751AF8">
            <w:pPr>
              <w:spacing w:after="0" w:line="240" w:lineRule="auto"/>
              <w:rPr>
                <w:rFonts w:ascii="Times New Roman" w:eastAsia="Times New Roman" w:hAnsi="Times New Roman" w:cs="Times New Roman"/>
                <w:sz w:val="24"/>
                <w:szCs w:val="24"/>
                <w:lang w:eastAsia="ru-RU"/>
              </w:rPr>
            </w:pPr>
          </w:p>
        </w:tc>
        <w:tc>
          <w:tcPr>
            <w:tcW w:w="784" w:type="dxa"/>
            <w:tcBorders>
              <w:top w:val="nil"/>
              <w:left w:val="nil"/>
              <w:bottom w:val="nil"/>
              <w:right w:val="nil"/>
            </w:tcBorders>
            <w:shd w:val="clear" w:color="auto" w:fill="auto"/>
            <w:noWrap/>
            <w:vAlign w:val="bottom"/>
            <w:hideMark/>
          </w:tcPr>
          <w:p w:rsidR="00751AF8" w:rsidRPr="00C8501A" w:rsidRDefault="00751AF8" w:rsidP="00751AF8">
            <w:pPr>
              <w:spacing w:after="0" w:line="240" w:lineRule="auto"/>
              <w:rPr>
                <w:rFonts w:ascii="Times New Roman" w:eastAsia="Times New Roman" w:hAnsi="Times New Roman" w:cs="Times New Roman"/>
                <w:sz w:val="24"/>
                <w:szCs w:val="24"/>
                <w:lang w:eastAsia="ru-RU"/>
              </w:rPr>
            </w:pPr>
          </w:p>
        </w:tc>
        <w:tc>
          <w:tcPr>
            <w:tcW w:w="1160" w:type="dxa"/>
            <w:tcBorders>
              <w:top w:val="nil"/>
              <w:left w:val="nil"/>
              <w:bottom w:val="nil"/>
              <w:right w:val="nil"/>
            </w:tcBorders>
            <w:shd w:val="clear" w:color="auto" w:fill="auto"/>
            <w:noWrap/>
            <w:vAlign w:val="bottom"/>
            <w:hideMark/>
          </w:tcPr>
          <w:p w:rsidR="00751AF8" w:rsidRPr="00C8501A" w:rsidRDefault="00751AF8" w:rsidP="00751AF8">
            <w:pPr>
              <w:spacing w:after="0" w:line="240" w:lineRule="auto"/>
              <w:rPr>
                <w:rFonts w:ascii="Times New Roman" w:eastAsia="Times New Roman" w:hAnsi="Times New Roman" w:cs="Times New Roman"/>
                <w:sz w:val="24"/>
                <w:szCs w:val="24"/>
                <w:lang w:eastAsia="ru-RU"/>
              </w:rPr>
            </w:pPr>
          </w:p>
        </w:tc>
        <w:tc>
          <w:tcPr>
            <w:tcW w:w="4328" w:type="dxa"/>
            <w:gridSpan w:val="3"/>
            <w:tcBorders>
              <w:top w:val="nil"/>
              <w:left w:val="nil"/>
              <w:bottom w:val="nil"/>
              <w:right w:val="nil"/>
            </w:tcBorders>
            <w:shd w:val="clear" w:color="auto" w:fill="auto"/>
            <w:hideMark/>
          </w:tcPr>
          <w:p w:rsidR="00751AF8" w:rsidRPr="00C8501A" w:rsidRDefault="00751AF8" w:rsidP="00751CF7">
            <w:pPr>
              <w:spacing w:after="0" w:line="240" w:lineRule="auto"/>
              <w:jc w:val="right"/>
              <w:rPr>
                <w:rFonts w:ascii="Times New Roman" w:eastAsia="Times New Roman" w:hAnsi="Times New Roman" w:cs="Times New Roman"/>
                <w:sz w:val="24"/>
                <w:szCs w:val="24"/>
                <w:lang w:eastAsia="ru-RU"/>
              </w:rPr>
            </w:pPr>
            <w:r w:rsidRPr="00C8501A">
              <w:rPr>
                <w:rFonts w:ascii="Times New Roman" w:eastAsia="Times New Roman" w:hAnsi="Times New Roman" w:cs="Times New Roman"/>
                <w:sz w:val="24"/>
                <w:szCs w:val="24"/>
                <w:lang w:eastAsia="ru-RU"/>
              </w:rPr>
              <w:t>к решению Кстининской</w:t>
            </w:r>
          </w:p>
        </w:tc>
      </w:tr>
      <w:tr w:rsidR="00751CF7" w:rsidRPr="00C8501A" w:rsidTr="00751CF7">
        <w:trPr>
          <w:trHeight w:val="315"/>
        </w:trPr>
        <w:tc>
          <w:tcPr>
            <w:tcW w:w="3276" w:type="dxa"/>
            <w:tcBorders>
              <w:top w:val="nil"/>
              <w:left w:val="nil"/>
              <w:bottom w:val="nil"/>
              <w:right w:val="nil"/>
            </w:tcBorders>
            <w:shd w:val="clear" w:color="auto" w:fill="auto"/>
            <w:noWrap/>
            <w:vAlign w:val="bottom"/>
            <w:hideMark/>
          </w:tcPr>
          <w:p w:rsidR="00751CF7" w:rsidRPr="00C8501A" w:rsidRDefault="00751CF7" w:rsidP="00751AF8">
            <w:pPr>
              <w:spacing w:after="0" w:line="240" w:lineRule="auto"/>
              <w:rPr>
                <w:rFonts w:ascii="Times New Roman" w:eastAsia="Times New Roman" w:hAnsi="Times New Roman" w:cs="Times New Roman"/>
                <w:sz w:val="24"/>
                <w:szCs w:val="24"/>
                <w:lang w:eastAsia="ru-RU"/>
              </w:rPr>
            </w:pPr>
          </w:p>
        </w:tc>
        <w:tc>
          <w:tcPr>
            <w:tcW w:w="784" w:type="dxa"/>
            <w:tcBorders>
              <w:top w:val="nil"/>
              <w:left w:val="nil"/>
              <w:bottom w:val="nil"/>
              <w:right w:val="nil"/>
            </w:tcBorders>
            <w:shd w:val="clear" w:color="auto" w:fill="auto"/>
            <w:noWrap/>
            <w:vAlign w:val="bottom"/>
            <w:hideMark/>
          </w:tcPr>
          <w:p w:rsidR="00751CF7" w:rsidRPr="00C8501A" w:rsidRDefault="00751CF7" w:rsidP="00751AF8">
            <w:pPr>
              <w:spacing w:after="0" w:line="240" w:lineRule="auto"/>
              <w:rPr>
                <w:rFonts w:ascii="Times New Roman" w:eastAsia="Times New Roman" w:hAnsi="Times New Roman" w:cs="Times New Roman"/>
                <w:sz w:val="24"/>
                <w:szCs w:val="24"/>
                <w:lang w:eastAsia="ru-RU"/>
              </w:rPr>
            </w:pPr>
          </w:p>
        </w:tc>
        <w:tc>
          <w:tcPr>
            <w:tcW w:w="1160" w:type="dxa"/>
            <w:tcBorders>
              <w:top w:val="nil"/>
              <w:left w:val="nil"/>
              <w:bottom w:val="nil"/>
              <w:right w:val="nil"/>
            </w:tcBorders>
            <w:shd w:val="clear" w:color="auto" w:fill="auto"/>
            <w:noWrap/>
            <w:vAlign w:val="bottom"/>
            <w:hideMark/>
          </w:tcPr>
          <w:p w:rsidR="00751CF7" w:rsidRPr="00C8501A" w:rsidRDefault="00751CF7" w:rsidP="00751AF8">
            <w:pPr>
              <w:spacing w:after="0" w:line="240" w:lineRule="auto"/>
              <w:rPr>
                <w:rFonts w:ascii="Times New Roman" w:eastAsia="Times New Roman" w:hAnsi="Times New Roman" w:cs="Times New Roman"/>
                <w:sz w:val="24"/>
                <w:szCs w:val="24"/>
                <w:lang w:eastAsia="ru-RU"/>
              </w:rPr>
            </w:pPr>
          </w:p>
        </w:tc>
        <w:tc>
          <w:tcPr>
            <w:tcW w:w="4328" w:type="dxa"/>
            <w:gridSpan w:val="3"/>
            <w:tcBorders>
              <w:top w:val="nil"/>
              <w:left w:val="nil"/>
              <w:bottom w:val="nil"/>
              <w:right w:val="nil"/>
            </w:tcBorders>
            <w:shd w:val="clear" w:color="auto" w:fill="auto"/>
            <w:noWrap/>
            <w:hideMark/>
          </w:tcPr>
          <w:p w:rsidR="00751CF7" w:rsidRPr="00C8501A" w:rsidRDefault="00751CF7" w:rsidP="00751CF7">
            <w:pPr>
              <w:spacing w:after="0" w:line="240" w:lineRule="auto"/>
              <w:jc w:val="right"/>
              <w:rPr>
                <w:rFonts w:ascii="Times New Roman" w:eastAsia="Times New Roman" w:hAnsi="Times New Roman" w:cs="Times New Roman"/>
                <w:sz w:val="24"/>
                <w:szCs w:val="24"/>
                <w:lang w:eastAsia="ru-RU"/>
              </w:rPr>
            </w:pPr>
            <w:r w:rsidRPr="00C8501A">
              <w:rPr>
                <w:rFonts w:ascii="Times New Roman" w:eastAsia="Times New Roman" w:hAnsi="Times New Roman" w:cs="Times New Roman"/>
                <w:sz w:val="24"/>
                <w:szCs w:val="24"/>
                <w:lang w:eastAsia="ru-RU"/>
              </w:rPr>
              <w:t>сельской Думы</w:t>
            </w:r>
          </w:p>
        </w:tc>
      </w:tr>
      <w:tr w:rsidR="00751CF7" w:rsidRPr="00C8501A" w:rsidTr="00751CF7">
        <w:trPr>
          <w:trHeight w:val="315"/>
        </w:trPr>
        <w:tc>
          <w:tcPr>
            <w:tcW w:w="3276" w:type="dxa"/>
            <w:tcBorders>
              <w:top w:val="nil"/>
              <w:left w:val="nil"/>
              <w:bottom w:val="nil"/>
              <w:right w:val="nil"/>
            </w:tcBorders>
            <w:shd w:val="clear" w:color="auto" w:fill="auto"/>
            <w:noWrap/>
            <w:vAlign w:val="bottom"/>
            <w:hideMark/>
          </w:tcPr>
          <w:p w:rsidR="00751CF7" w:rsidRPr="00C8501A" w:rsidRDefault="00751CF7" w:rsidP="00751AF8">
            <w:pPr>
              <w:spacing w:after="0" w:line="240" w:lineRule="auto"/>
              <w:rPr>
                <w:rFonts w:ascii="Times New Roman" w:eastAsia="Times New Roman" w:hAnsi="Times New Roman" w:cs="Times New Roman"/>
                <w:sz w:val="24"/>
                <w:szCs w:val="24"/>
                <w:lang w:eastAsia="ru-RU"/>
              </w:rPr>
            </w:pPr>
          </w:p>
        </w:tc>
        <w:tc>
          <w:tcPr>
            <w:tcW w:w="784" w:type="dxa"/>
            <w:tcBorders>
              <w:top w:val="nil"/>
              <w:left w:val="nil"/>
              <w:bottom w:val="nil"/>
              <w:right w:val="nil"/>
            </w:tcBorders>
            <w:shd w:val="clear" w:color="auto" w:fill="auto"/>
            <w:noWrap/>
            <w:vAlign w:val="bottom"/>
            <w:hideMark/>
          </w:tcPr>
          <w:p w:rsidR="00751CF7" w:rsidRPr="00C8501A" w:rsidRDefault="00751CF7" w:rsidP="00751AF8">
            <w:pPr>
              <w:spacing w:after="0" w:line="240" w:lineRule="auto"/>
              <w:rPr>
                <w:rFonts w:ascii="Times New Roman" w:eastAsia="Times New Roman" w:hAnsi="Times New Roman" w:cs="Times New Roman"/>
                <w:sz w:val="24"/>
                <w:szCs w:val="24"/>
                <w:lang w:eastAsia="ru-RU"/>
              </w:rPr>
            </w:pPr>
          </w:p>
        </w:tc>
        <w:tc>
          <w:tcPr>
            <w:tcW w:w="1160" w:type="dxa"/>
            <w:tcBorders>
              <w:top w:val="nil"/>
              <w:left w:val="nil"/>
              <w:bottom w:val="nil"/>
              <w:right w:val="nil"/>
            </w:tcBorders>
            <w:shd w:val="clear" w:color="auto" w:fill="auto"/>
            <w:noWrap/>
            <w:vAlign w:val="bottom"/>
            <w:hideMark/>
          </w:tcPr>
          <w:p w:rsidR="00751CF7" w:rsidRPr="00C8501A" w:rsidRDefault="00751CF7" w:rsidP="00751AF8">
            <w:pPr>
              <w:spacing w:after="0" w:line="240" w:lineRule="auto"/>
              <w:rPr>
                <w:rFonts w:ascii="Times New Roman" w:eastAsia="Times New Roman" w:hAnsi="Times New Roman" w:cs="Times New Roman"/>
                <w:sz w:val="24"/>
                <w:szCs w:val="24"/>
                <w:lang w:eastAsia="ru-RU"/>
              </w:rPr>
            </w:pPr>
          </w:p>
        </w:tc>
        <w:tc>
          <w:tcPr>
            <w:tcW w:w="4328" w:type="dxa"/>
            <w:gridSpan w:val="3"/>
            <w:tcBorders>
              <w:top w:val="nil"/>
              <w:left w:val="nil"/>
              <w:bottom w:val="nil"/>
              <w:right w:val="nil"/>
            </w:tcBorders>
            <w:shd w:val="clear" w:color="auto" w:fill="auto"/>
            <w:noWrap/>
            <w:vAlign w:val="bottom"/>
            <w:hideMark/>
          </w:tcPr>
          <w:p w:rsidR="00751CF7" w:rsidRPr="00C8501A" w:rsidRDefault="00751CF7" w:rsidP="00751AF8">
            <w:pPr>
              <w:spacing w:after="0" w:line="240" w:lineRule="auto"/>
              <w:jc w:val="right"/>
              <w:rPr>
                <w:rFonts w:ascii="Times New Roman" w:eastAsia="Times New Roman" w:hAnsi="Times New Roman" w:cs="Times New Roman"/>
                <w:i/>
                <w:iCs/>
                <w:sz w:val="20"/>
                <w:szCs w:val="20"/>
                <w:lang w:eastAsia="ru-RU"/>
              </w:rPr>
            </w:pPr>
            <w:r w:rsidRPr="00C8501A">
              <w:rPr>
                <w:rFonts w:ascii="Times New Roman" w:eastAsia="Times New Roman" w:hAnsi="Times New Roman" w:cs="Times New Roman"/>
                <w:sz w:val="24"/>
                <w:szCs w:val="24"/>
                <w:lang w:eastAsia="ru-RU"/>
              </w:rPr>
              <w:t>от 27.02.2020  №</w:t>
            </w:r>
            <w:r w:rsidR="00B5383E" w:rsidRPr="00C8501A">
              <w:rPr>
                <w:rFonts w:ascii="Times New Roman" w:eastAsia="Times New Roman" w:hAnsi="Times New Roman" w:cs="Times New Roman"/>
                <w:sz w:val="24"/>
                <w:szCs w:val="24"/>
                <w:lang w:eastAsia="ru-RU"/>
              </w:rPr>
              <w:t xml:space="preserve"> 26/126</w:t>
            </w:r>
          </w:p>
        </w:tc>
      </w:tr>
      <w:tr w:rsidR="00751AF8" w:rsidRPr="00C8501A" w:rsidTr="00751AF8">
        <w:trPr>
          <w:trHeight w:val="315"/>
        </w:trPr>
        <w:tc>
          <w:tcPr>
            <w:tcW w:w="3276" w:type="dxa"/>
            <w:tcBorders>
              <w:top w:val="nil"/>
              <w:left w:val="nil"/>
              <w:bottom w:val="nil"/>
              <w:right w:val="nil"/>
            </w:tcBorders>
            <w:shd w:val="clear" w:color="auto" w:fill="auto"/>
            <w:noWrap/>
            <w:vAlign w:val="bottom"/>
            <w:hideMark/>
          </w:tcPr>
          <w:p w:rsidR="00751AF8" w:rsidRPr="00C8501A" w:rsidRDefault="00751AF8" w:rsidP="00751AF8">
            <w:pPr>
              <w:spacing w:after="0" w:line="240" w:lineRule="auto"/>
              <w:rPr>
                <w:rFonts w:ascii="Times New Roman" w:eastAsia="Times New Roman" w:hAnsi="Times New Roman" w:cs="Times New Roman"/>
                <w:sz w:val="24"/>
                <w:szCs w:val="24"/>
                <w:lang w:eastAsia="ru-RU"/>
              </w:rPr>
            </w:pPr>
          </w:p>
        </w:tc>
        <w:tc>
          <w:tcPr>
            <w:tcW w:w="784" w:type="dxa"/>
            <w:tcBorders>
              <w:top w:val="nil"/>
              <w:left w:val="nil"/>
              <w:bottom w:val="nil"/>
              <w:right w:val="nil"/>
            </w:tcBorders>
            <w:shd w:val="clear" w:color="auto" w:fill="auto"/>
            <w:noWrap/>
            <w:vAlign w:val="bottom"/>
            <w:hideMark/>
          </w:tcPr>
          <w:p w:rsidR="00751AF8" w:rsidRPr="00C8501A" w:rsidRDefault="00751AF8" w:rsidP="00751AF8">
            <w:pPr>
              <w:spacing w:after="0" w:line="240" w:lineRule="auto"/>
              <w:rPr>
                <w:rFonts w:ascii="Times New Roman" w:eastAsia="Times New Roman" w:hAnsi="Times New Roman" w:cs="Times New Roman"/>
                <w:sz w:val="24"/>
                <w:szCs w:val="24"/>
                <w:lang w:eastAsia="ru-RU"/>
              </w:rPr>
            </w:pPr>
          </w:p>
        </w:tc>
        <w:tc>
          <w:tcPr>
            <w:tcW w:w="1160" w:type="dxa"/>
            <w:tcBorders>
              <w:top w:val="nil"/>
              <w:left w:val="nil"/>
              <w:bottom w:val="nil"/>
              <w:right w:val="nil"/>
            </w:tcBorders>
            <w:shd w:val="clear" w:color="auto" w:fill="auto"/>
            <w:noWrap/>
            <w:vAlign w:val="bottom"/>
            <w:hideMark/>
          </w:tcPr>
          <w:p w:rsidR="00751AF8" w:rsidRPr="00C8501A" w:rsidRDefault="00751AF8" w:rsidP="00751AF8">
            <w:pPr>
              <w:spacing w:after="0" w:line="240" w:lineRule="auto"/>
              <w:rPr>
                <w:rFonts w:ascii="Times New Roman" w:eastAsia="Times New Roman" w:hAnsi="Times New Roman" w:cs="Times New Roman"/>
                <w:sz w:val="24"/>
                <w:szCs w:val="24"/>
                <w:lang w:eastAsia="ru-RU"/>
              </w:rPr>
            </w:pPr>
          </w:p>
        </w:tc>
        <w:tc>
          <w:tcPr>
            <w:tcW w:w="1599" w:type="dxa"/>
            <w:tcBorders>
              <w:top w:val="nil"/>
              <w:left w:val="nil"/>
              <w:bottom w:val="nil"/>
              <w:right w:val="nil"/>
            </w:tcBorders>
            <w:shd w:val="clear" w:color="auto" w:fill="auto"/>
            <w:noWrap/>
            <w:vAlign w:val="bottom"/>
            <w:hideMark/>
          </w:tcPr>
          <w:p w:rsidR="00751AF8" w:rsidRPr="00C8501A" w:rsidRDefault="00751AF8" w:rsidP="00751AF8">
            <w:pPr>
              <w:spacing w:after="0" w:line="240" w:lineRule="auto"/>
              <w:rPr>
                <w:rFonts w:ascii="Times New Roman" w:eastAsia="Times New Roman" w:hAnsi="Times New Roman" w:cs="Times New Roman"/>
                <w:sz w:val="24"/>
                <w:szCs w:val="24"/>
                <w:lang w:eastAsia="ru-RU"/>
              </w:rPr>
            </w:pPr>
          </w:p>
        </w:tc>
        <w:tc>
          <w:tcPr>
            <w:tcW w:w="1140" w:type="dxa"/>
            <w:tcBorders>
              <w:top w:val="nil"/>
              <w:left w:val="nil"/>
              <w:bottom w:val="nil"/>
              <w:right w:val="nil"/>
            </w:tcBorders>
            <w:shd w:val="clear" w:color="auto" w:fill="auto"/>
            <w:noWrap/>
            <w:vAlign w:val="bottom"/>
            <w:hideMark/>
          </w:tcPr>
          <w:p w:rsidR="00751AF8" w:rsidRPr="00C8501A" w:rsidRDefault="00751AF8" w:rsidP="00751AF8">
            <w:pPr>
              <w:spacing w:after="0" w:line="240" w:lineRule="auto"/>
              <w:rPr>
                <w:rFonts w:ascii="Times New Roman" w:eastAsia="Times New Roman" w:hAnsi="Times New Roman" w:cs="Times New Roman"/>
                <w:sz w:val="24"/>
                <w:szCs w:val="24"/>
                <w:lang w:eastAsia="ru-RU"/>
              </w:rPr>
            </w:pPr>
          </w:p>
        </w:tc>
        <w:tc>
          <w:tcPr>
            <w:tcW w:w="1589" w:type="dxa"/>
            <w:tcBorders>
              <w:top w:val="nil"/>
              <w:left w:val="nil"/>
              <w:bottom w:val="nil"/>
              <w:right w:val="nil"/>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i/>
                <w:iCs/>
                <w:sz w:val="20"/>
                <w:szCs w:val="20"/>
                <w:lang w:eastAsia="ru-RU"/>
              </w:rPr>
            </w:pPr>
          </w:p>
        </w:tc>
      </w:tr>
      <w:tr w:rsidR="00751AF8" w:rsidRPr="00C8501A" w:rsidTr="00751AF8">
        <w:trPr>
          <w:trHeight w:val="375"/>
        </w:trPr>
        <w:tc>
          <w:tcPr>
            <w:tcW w:w="9548" w:type="dxa"/>
            <w:gridSpan w:val="6"/>
            <w:tcBorders>
              <w:top w:val="nil"/>
              <w:left w:val="nil"/>
              <w:bottom w:val="nil"/>
              <w:right w:val="nil"/>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b/>
                <w:bCs/>
                <w:sz w:val="28"/>
                <w:szCs w:val="28"/>
                <w:lang w:eastAsia="ru-RU"/>
              </w:rPr>
            </w:pPr>
            <w:r w:rsidRPr="00C8501A">
              <w:rPr>
                <w:rFonts w:ascii="Times New Roman" w:eastAsia="Times New Roman" w:hAnsi="Times New Roman" w:cs="Times New Roman"/>
                <w:b/>
                <w:bCs/>
                <w:sz w:val="28"/>
                <w:szCs w:val="28"/>
                <w:lang w:eastAsia="ru-RU"/>
              </w:rPr>
              <w:t>РАСПРЕДЕЛЕНИЕ БЮДЖЕТНЫХ АССИГНОВАНИЙ</w:t>
            </w:r>
          </w:p>
        </w:tc>
      </w:tr>
      <w:tr w:rsidR="00751AF8" w:rsidRPr="00C8501A" w:rsidTr="00751AF8">
        <w:trPr>
          <w:trHeight w:val="330"/>
        </w:trPr>
        <w:tc>
          <w:tcPr>
            <w:tcW w:w="9548" w:type="dxa"/>
            <w:gridSpan w:val="6"/>
            <w:tcBorders>
              <w:top w:val="nil"/>
              <w:left w:val="nil"/>
              <w:bottom w:val="nil"/>
              <w:right w:val="nil"/>
            </w:tcBorders>
            <w:shd w:val="clear" w:color="auto" w:fill="auto"/>
            <w:hideMark/>
          </w:tcPr>
          <w:p w:rsidR="00751AF8" w:rsidRPr="00C8501A" w:rsidRDefault="00751AF8" w:rsidP="00751AF8">
            <w:pPr>
              <w:spacing w:after="0" w:line="240" w:lineRule="auto"/>
              <w:jc w:val="center"/>
              <w:rPr>
                <w:rFonts w:ascii="Times New Roman" w:eastAsia="Times New Roman" w:hAnsi="Times New Roman" w:cs="Times New Roman"/>
                <w:sz w:val="28"/>
                <w:szCs w:val="28"/>
                <w:lang w:eastAsia="ru-RU"/>
              </w:rPr>
            </w:pPr>
            <w:r w:rsidRPr="00C8501A">
              <w:rPr>
                <w:rFonts w:ascii="Times New Roman" w:eastAsia="Times New Roman" w:hAnsi="Times New Roman" w:cs="Times New Roman"/>
                <w:sz w:val="28"/>
                <w:szCs w:val="28"/>
                <w:lang w:eastAsia="ru-RU"/>
              </w:rPr>
              <w:t>по разделам, подразделам, целевым статьям и видам расходов классификации</w:t>
            </w:r>
          </w:p>
        </w:tc>
      </w:tr>
      <w:tr w:rsidR="00751AF8" w:rsidRPr="00C8501A" w:rsidTr="00751AF8">
        <w:trPr>
          <w:trHeight w:val="285"/>
        </w:trPr>
        <w:tc>
          <w:tcPr>
            <w:tcW w:w="9548" w:type="dxa"/>
            <w:gridSpan w:val="6"/>
            <w:tcBorders>
              <w:top w:val="nil"/>
              <w:left w:val="nil"/>
              <w:bottom w:val="nil"/>
              <w:right w:val="nil"/>
            </w:tcBorders>
            <w:shd w:val="clear" w:color="auto" w:fill="auto"/>
            <w:vAlign w:val="bottom"/>
            <w:hideMark/>
          </w:tcPr>
          <w:p w:rsidR="00751AF8" w:rsidRPr="00C8501A" w:rsidRDefault="00751AF8" w:rsidP="00751AF8">
            <w:pPr>
              <w:spacing w:after="0" w:line="240" w:lineRule="auto"/>
              <w:jc w:val="center"/>
              <w:rPr>
                <w:rFonts w:ascii="Times New Roman" w:eastAsia="Times New Roman" w:hAnsi="Times New Roman" w:cs="Times New Roman"/>
                <w:sz w:val="28"/>
                <w:szCs w:val="28"/>
                <w:lang w:eastAsia="ru-RU"/>
              </w:rPr>
            </w:pPr>
            <w:r w:rsidRPr="00C8501A">
              <w:rPr>
                <w:rFonts w:ascii="Times New Roman" w:eastAsia="Times New Roman" w:hAnsi="Times New Roman" w:cs="Times New Roman"/>
                <w:sz w:val="28"/>
                <w:szCs w:val="28"/>
                <w:lang w:eastAsia="ru-RU"/>
              </w:rPr>
              <w:t xml:space="preserve"> расходов бюджета Кстининского сельского поселения на 2020 год</w:t>
            </w:r>
          </w:p>
        </w:tc>
      </w:tr>
      <w:tr w:rsidR="00751AF8" w:rsidRPr="00C8501A" w:rsidTr="00751AF8">
        <w:trPr>
          <w:trHeight w:val="270"/>
        </w:trPr>
        <w:tc>
          <w:tcPr>
            <w:tcW w:w="3276" w:type="dxa"/>
            <w:tcBorders>
              <w:top w:val="nil"/>
              <w:left w:val="nil"/>
              <w:bottom w:val="nil"/>
              <w:right w:val="nil"/>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i/>
                <w:iCs/>
                <w:sz w:val="20"/>
                <w:szCs w:val="20"/>
                <w:lang w:eastAsia="ru-RU"/>
              </w:rPr>
            </w:pPr>
          </w:p>
        </w:tc>
        <w:tc>
          <w:tcPr>
            <w:tcW w:w="784" w:type="dxa"/>
            <w:tcBorders>
              <w:top w:val="nil"/>
              <w:left w:val="nil"/>
              <w:bottom w:val="nil"/>
              <w:right w:val="nil"/>
            </w:tcBorders>
            <w:shd w:val="clear" w:color="auto" w:fill="auto"/>
            <w:vAlign w:val="bottom"/>
            <w:hideMark/>
          </w:tcPr>
          <w:p w:rsidR="00751AF8" w:rsidRPr="00C8501A" w:rsidRDefault="00751AF8" w:rsidP="00751AF8">
            <w:pPr>
              <w:spacing w:after="0" w:line="240" w:lineRule="auto"/>
              <w:jc w:val="center"/>
              <w:rPr>
                <w:rFonts w:ascii="Times New Roman" w:eastAsia="Times New Roman" w:hAnsi="Times New Roman" w:cs="Times New Roman"/>
                <w:i/>
                <w:iCs/>
                <w:sz w:val="20"/>
                <w:szCs w:val="20"/>
                <w:lang w:eastAsia="ru-RU"/>
              </w:rPr>
            </w:pPr>
          </w:p>
        </w:tc>
        <w:tc>
          <w:tcPr>
            <w:tcW w:w="1160" w:type="dxa"/>
            <w:tcBorders>
              <w:top w:val="nil"/>
              <w:left w:val="nil"/>
              <w:bottom w:val="nil"/>
              <w:right w:val="nil"/>
            </w:tcBorders>
            <w:shd w:val="clear" w:color="auto" w:fill="auto"/>
            <w:vAlign w:val="bottom"/>
            <w:hideMark/>
          </w:tcPr>
          <w:p w:rsidR="00751AF8" w:rsidRPr="00C8501A" w:rsidRDefault="00751AF8" w:rsidP="00751AF8">
            <w:pPr>
              <w:spacing w:after="0" w:line="240" w:lineRule="auto"/>
              <w:jc w:val="center"/>
              <w:rPr>
                <w:rFonts w:ascii="Times New Roman" w:eastAsia="Times New Roman" w:hAnsi="Times New Roman" w:cs="Times New Roman"/>
                <w:i/>
                <w:iCs/>
                <w:sz w:val="20"/>
                <w:szCs w:val="20"/>
                <w:lang w:eastAsia="ru-RU"/>
              </w:rPr>
            </w:pPr>
          </w:p>
        </w:tc>
        <w:tc>
          <w:tcPr>
            <w:tcW w:w="1599" w:type="dxa"/>
            <w:tcBorders>
              <w:top w:val="nil"/>
              <w:left w:val="nil"/>
              <w:bottom w:val="nil"/>
              <w:right w:val="nil"/>
            </w:tcBorders>
            <w:shd w:val="clear" w:color="auto" w:fill="auto"/>
            <w:vAlign w:val="bottom"/>
            <w:hideMark/>
          </w:tcPr>
          <w:p w:rsidR="00751AF8" w:rsidRPr="00C8501A" w:rsidRDefault="00751AF8" w:rsidP="00751AF8">
            <w:pPr>
              <w:spacing w:after="0" w:line="240" w:lineRule="auto"/>
              <w:jc w:val="center"/>
              <w:rPr>
                <w:rFonts w:ascii="Times New Roman" w:eastAsia="Times New Roman" w:hAnsi="Times New Roman" w:cs="Times New Roman"/>
                <w:i/>
                <w:iCs/>
                <w:sz w:val="20"/>
                <w:szCs w:val="20"/>
                <w:lang w:eastAsia="ru-RU"/>
              </w:rPr>
            </w:pPr>
          </w:p>
        </w:tc>
        <w:tc>
          <w:tcPr>
            <w:tcW w:w="1140" w:type="dxa"/>
            <w:tcBorders>
              <w:top w:val="nil"/>
              <w:left w:val="nil"/>
              <w:bottom w:val="nil"/>
              <w:right w:val="nil"/>
            </w:tcBorders>
            <w:shd w:val="clear" w:color="auto" w:fill="auto"/>
            <w:vAlign w:val="bottom"/>
            <w:hideMark/>
          </w:tcPr>
          <w:p w:rsidR="00751AF8" w:rsidRPr="00C8501A" w:rsidRDefault="00751AF8" w:rsidP="00751AF8">
            <w:pPr>
              <w:spacing w:after="0" w:line="240" w:lineRule="auto"/>
              <w:jc w:val="center"/>
              <w:rPr>
                <w:rFonts w:ascii="Times New Roman" w:eastAsia="Times New Roman" w:hAnsi="Times New Roman" w:cs="Times New Roman"/>
                <w:i/>
                <w:iCs/>
                <w:sz w:val="20"/>
                <w:szCs w:val="20"/>
                <w:lang w:eastAsia="ru-RU"/>
              </w:rPr>
            </w:pPr>
          </w:p>
        </w:tc>
        <w:tc>
          <w:tcPr>
            <w:tcW w:w="1589" w:type="dxa"/>
            <w:tcBorders>
              <w:top w:val="nil"/>
              <w:left w:val="nil"/>
              <w:bottom w:val="nil"/>
              <w:right w:val="nil"/>
            </w:tcBorders>
            <w:shd w:val="clear" w:color="auto" w:fill="auto"/>
            <w:vAlign w:val="bottom"/>
            <w:hideMark/>
          </w:tcPr>
          <w:p w:rsidR="00751AF8" w:rsidRPr="00C8501A" w:rsidRDefault="00751AF8" w:rsidP="00751AF8">
            <w:pPr>
              <w:spacing w:after="0" w:line="240" w:lineRule="auto"/>
              <w:jc w:val="right"/>
              <w:rPr>
                <w:rFonts w:ascii="Times New Roman" w:eastAsia="Times New Roman" w:hAnsi="Times New Roman" w:cs="Times New Roman"/>
                <w:i/>
                <w:iCs/>
                <w:sz w:val="20"/>
                <w:szCs w:val="20"/>
                <w:lang w:eastAsia="ru-RU"/>
              </w:rPr>
            </w:pPr>
          </w:p>
        </w:tc>
      </w:tr>
      <w:tr w:rsidR="00751AF8" w:rsidRPr="00C8501A" w:rsidTr="00751AF8">
        <w:trPr>
          <w:trHeight w:val="450"/>
        </w:trPr>
        <w:tc>
          <w:tcPr>
            <w:tcW w:w="327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751AF8" w:rsidRPr="00C8501A" w:rsidRDefault="00751AF8" w:rsidP="00751AF8">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Наименование расхода</w:t>
            </w:r>
          </w:p>
        </w:tc>
        <w:tc>
          <w:tcPr>
            <w:tcW w:w="784" w:type="dxa"/>
            <w:tcBorders>
              <w:top w:val="single" w:sz="8" w:space="0" w:color="auto"/>
              <w:left w:val="nil"/>
              <w:bottom w:val="single" w:sz="4" w:space="0" w:color="auto"/>
              <w:right w:val="single" w:sz="4" w:space="0" w:color="auto"/>
            </w:tcBorders>
            <w:shd w:val="clear" w:color="auto" w:fill="auto"/>
            <w:vAlign w:val="center"/>
            <w:hideMark/>
          </w:tcPr>
          <w:p w:rsidR="00751AF8" w:rsidRPr="00C8501A" w:rsidRDefault="00751AF8" w:rsidP="00751AF8">
            <w:pPr>
              <w:spacing w:after="0" w:line="240" w:lineRule="auto"/>
              <w:jc w:val="center"/>
              <w:rPr>
                <w:rFonts w:ascii="Times New Roman" w:eastAsia="Times New Roman" w:hAnsi="Times New Roman" w:cs="Times New Roman"/>
                <w:b/>
                <w:bCs/>
                <w:sz w:val="16"/>
                <w:szCs w:val="16"/>
                <w:lang w:eastAsia="ru-RU"/>
              </w:rPr>
            </w:pPr>
            <w:r w:rsidRPr="00C8501A">
              <w:rPr>
                <w:rFonts w:ascii="Times New Roman" w:eastAsia="Times New Roman" w:hAnsi="Times New Roman" w:cs="Times New Roman"/>
                <w:b/>
                <w:bCs/>
                <w:sz w:val="16"/>
                <w:szCs w:val="16"/>
                <w:lang w:eastAsia="ru-RU"/>
              </w:rPr>
              <w:t>Раздел</w:t>
            </w:r>
          </w:p>
        </w:tc>
        <w:tc>
          <w:tcPr>
            <w:tcW w:w="1160" w:type="dxa"/>
            <w:tcBorders>
              <w:top w:val="single" w:sz="8" w:space="0" w:color="auto"/>
              <w:left w:val="nil"/>
              <w:bottom w:val="single" w:sz="4" w:space="0" w:color="auto"/>
              <w:right w:val="single" w:sz="4" w:space="0" w:color="auto"/>
            </w:tcBorders>
            <w:shd w:val="clear" w:color="auto" w:fill="auto"/>
            <w:vAlign w:val="center"/>
            <w:hideMark/>
          </w:tcPr>
          <w:p w:rsidR="00751AF8" w:rsidRPr="00C8501A" w:rsidRDefault="00751AF8" w:rsidP="00751AF8">
            <w:pPr>
              <w:spacing w:after="0" w:line="240" w:lineRule="auto"/>
              <w:jc w:val="center"/>
              <w:rPr>
                <w:rFonts w:ascii="Times New Roman" w:eastAsia="Times New Roman" w:hAnsi="Times New Roman" w:cs="Times New Roman"/>
                <w:b/>
                <w:bCs/>
                <w:sz w:val="16"/>
                <w:szCs w:val="16"/>
                <w:lang w:eastAsia="ru-RU"/>
              </w:rPr>
            </w:pPr>
            <w:r w:rsidRPr="00C8501A">
              <w:rPr>
                <w:rFonts w:ascii="Times New Roman" w:eastAsia="Times New Roman" w:hAnsi="Times New Roman" w:cs="Times New Roman"/>
                <w:b/>
                <w:bCs/>
                <w:sz w:val="16"/>
                <w:szCs w:val="16"/>
                <w:lang w:eastAsia="ru-RU"/>
              </w:rPr>
              <w:t>Подраздел</w:t>
            </w:r>
          </w:p>
        </w:tc>
        <w:tc>
          <w:tcPr>
            <w:tcW w:w="1599" w:type="dxa"/>
            <w:tcBorders>
              <w:top w:val="single" w:sz="8" w:space="0" w:color="auto"/>
              <w:left w:val="nil"/>
              <w:bottom w:val="single" w:sz="4" w:space="0" w:color="auto"/>
              <w:right w:val="single" w:sz="4" w:space="0" w:color="auto"/>
            </w:tcBorders>
            <w:shd w:val="clear" w:color="auto" w:fill="auto"/>
            <w:vAlign w:val="center"/>
            <w:hideMark/>
          </w:tcPr>
          <w:p w:rsidR="00751AF8" w:rsidRPr="00C8501A" w:rsidRDefault="00751AF8" w:rsidP="00751AF8">
            <w:pPr>
              <w:spacing w:after="0" w:line="240" w:lineRule="auto"/>
              <w:jc w:val="center"/>
              <w:rPr>
                <w:rFonts w:ascii="Times New Roman" w:eastAsia="Times New Roman" w:hAnsi="Times New Roman" w:cs="Times New Roman"/>
                <w:b/>
                <w:bCs/>
                <w:sz w:val="16"/>
                <w:szCs w:val="16"/>
                <w:lang w:eastAsia="ru-RU"/>
              </w:rPr>
            </w:pPr>
            <w:r w:rsidRPr="00C8501A">
              <w:rPr>
                <w:rFonts w:ascii="Times New Roman" w:eastAsia="Times New Roman" w:hAnsi="Times New Roman" w:cs="Times New Roman"/>
                <w:b/>
                <w:bCs/>
                <w:sz w:val="16"/>
                <w:szCs w:val="16"/>
                <w:lang w:eastAsia="ru-RU"/>
              </w:rPr>
              <w:t>ЦС_МР Код</w:t>
            </w:r>
          </w:p>
        </w:tc>
        <w:tc>
          <w:tcPr>
            <w:tcW w:w="1140" w:type="dxa"/>
            <w:tcBorders>
              <w:top w:val="single" w:sz="8" w:space="0" w:color="auto"/>
              <w:left w:val="nil"/>
              <w:bottom w:val="single" w:sz="4" w:space="0" w:color="auto"/>
              <w:right w:val="single" w:sz="4" w:space="0" w:color="auto"/>
            </w:tcBorders>
            <w:shd w:val="clear" w:color="auto" w:fill="auto"/>
            <w:vAlign w:val="center"/>
            <w:hideMark/>
          </w:tcPr>
          <w:p w:rsidR="00751AF8" w:rsidRPr="00C8501A" w:rsidRDefault="00751AF8" w:rsidP="00751AF8">
            <w:pPr>
              <w:spacing w:after="0" w:line="240" w:lineRule="auto"/>
              <w:jc w:val="center"/>
              <w:rPr>
                <w:rFonts w:ascii="Times New Roman" w:eastAsia="Times New Roman" w:hAnsi="Times New Roman" w:cs="Times New Roman"/>
                <w:b/>
                <w:bCs/>
                <w:sz w:val="16"/>
                <w:szCs w:val="16"/>
                <w:lang w:eastAsia="ru-RU"/>
              </w:rPr>
            </w:pPr>
            <w:r w:rsidRPr="00C8501A">
              <w:rPr>
                <w:rFonts w:ascii="Times New Roman" w:eastAsia="Times New Roman" w:hAnsi="Times New Roman" w:cs="Times New Roman"/>
                <w:b/>
                <w:bCs/>
                <w:sz w:val="16"/>
                <w:szCs w:val="16"/>
                <w:lang w:eastAsia="ru-RU"/>
              </w:rPr>
              <w:t>ВР_МР Код</w:t>
            </w:r>
          </w:p>
        </w:tc>
        <w:tc>
          <w:tcPr>
            <w:tcW w:w="1589" w:type="dxa"/>
            <w:tcBorders>
              <w:top w:val="single" w:sz="8" w:space="0" w:color="auto"/>
              <w:left w:val="nil"/>
              <w:bottom w:val="single" w:sz="4" w:space="0" w:color="auto"/>
              <w:right w:val="single" w:sz="8" w:space="0" w:color="auto"/>
            </w:tcBorders>
            <w:shd w:val="clear" w:color="auto" w:fill="auto"/>
            <w:vAlign w:val="center"/>
            <w:hideMark/>
          </w:tcPr>
          <w:p w:rsidR="00751AF8" w:rsidRPr="00C8501A" w:rsidRDefault="00751AF8" w:rsidP="00751AF8">
            <w:pPr>
              <w:spacing w:after="0" w:line="240" w:lineRule="auto"/>
              <w:jc w:val="center"/>
              <w:rPr>
                <w:rFonts w:ascii="Times New Roman" w:eastAsia="Times New Roman" w:hAnsi="Times New Roman" w:cs="Times New Roman"/>
                <w:b/>
                <w:bCs/>
                <w:sz w:val="16"/>
                <w:szCs w:val="16"/>
                <w:lang w:eastAsia="ru-RU"/>
              </w:rPr>
            </w:pPr>
            <w:r w:rsidRPr="00C8501A">
              <w:rPr>
                <w:rFonts w:ascii="Times New Roman" w:eastAsia="Times New Roman" w:hAnsi="Times New Roman" w:cs="Times New Roman"/>
                <w:b/>
                <w:bCs/>
                <w:sz w:val="16"/>
                <w:szCs w:val="16"/>
                <w:lang w:eastAsia="ru-RU"/>
              </w:rPr>
              <w:t>Сумма на 2020 год (</w:t>
            </w:r>
            <w:proofErr w:type="spellStart"/>
            <w:r w:rsidRPr="00C8501A">
              <w:rPr>
                <w:rFonts w:ascii="Times New Roman" w:eastAsia="Times New Roman" w:hAnsi="Times New Roman" w:cs="Times New Roman"/>
                <w:b/>
                <w:bCs/>
                <w:sz w:val="16"/>
                <w:szCs w:val="16"/>
                <w:lang w:eastAsia="ru-RU"/>
              </w:rPr>
              <w:t>тыс</w:t>
            </w:r>
            <w:proofErr w:type="gramStart"/>
            <w:r w:rsidRPr="00C8501A">
              <w:rPr>
                <w:rFonts w:ascii="Times New Roman" w:eastAsia="Times New Roman" w:hAnsi="Times New Roman" w:cs="Times New Roman"/>
                <w:b/>
                <w:bCs/>
                <w:sz w:val="16"/>
                <w:szCs w:val="16"/>
                <w:lang w:eastAsia="ru-RU"/>
              </w:rPr>
              <w:t>.р</w:t>
            </w:r>
            <w:proofErr w:type="gramEnd"/>
            <w:r w:rsidRPr="00C8501A">
              <w:rPr>
                <w:rFonts w:ascii="Times New Roman" w:eastAsia="Times New Roman" w:hAnsi="Times New Roman" w:cs="Times New Roman"/>
                <w:b/>
                <w:bCs/>
                <w:sz w:val="16"/>
                <w:szCs w:val="16"/>
                <w:lang w:eastAsia="ru-RU"/>
              </w:rPr>
              <w:t>уб</w:t>
            </w:r>
            <w:proofErr w:type="spellEnd"/>
            <w:r w:rsidRPr="00C8501A">
              <w:rPr>
                <w:rFonts w:ascii="Times New Roman" w:eastAsia="Times New Roman" w:hAnsi="Times New Roman" w:cs="Times New Roman"/>
                <w:b/>
                <w:bCs/>
                <w:sz w:val="16"/>
                <w:szCs w:val="16"/>
                <w:lang w:eastAsia="ru-RU"/>
              </w:rPr>
              <w:t>)</w:t>
            </w:r>
          </w:p>
        </w:tc>
      </w:tr>
      <w:tr w:rsidR="00751AF8" w:rsidRPr="00C8501A" w:rsidTr="00751AF8">
        <w:trPr>
          <w:trHeight w:val="585"/>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Администрация Кстининского сельского поселения Кирово-Чепецкого района Кировской области</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000000000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11294,1</w:t>
            </w:r>
          </w:p>
        </w:tc>
      </w:tr>
      <w:tr w:rsidR="00751AF8" w:rsidRPr="00C8501A" w:rsidTr="00751AF8">
        <w:trPr>
          <w:trHeight w:val="375"/>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Общегосударственные вопросы</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00</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0000000000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000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3277,2</w:t>
            </w:r>
          </w:p>
        </w:tc>
      </w:tr>
      <w:tr w:rsidR="00751AF8" w:rsidRPr="00C8501A" w:rsidTr="00751AF8">
        <w:trPr>
          <w:trHeight w:val="705"/>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02</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0000000000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669,0</w:t>
            </w:r>
          </w:p>
        </w:tc>
      </w:tr>
      <w:tr w:rsidR="00751AF8" w:rsidRPr="00C8501A" w:rsidTr="00751AF8">
        <w:trPr>
          <w:trHeight w:val="705"/>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Муниципальная программа "Развитие муниципального управления"</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02</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0100000000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669,0</w:t>
            </w:r>
          </w:p>
        </w:tc>
      </w:tr>
      <w:tr w:rsidR="00751AF8" w:rsidRPr="00C8501A" w:rsidTr="00751AF8">
        <w:trPr>
          <w:trHeight w:val="705"/>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02</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0100070000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669,0</w:t>
            </w:r>
          </w:p>
        </w:tc>
      </w:tr>
      <w:tr w:rsidR="00751AF8" w:rsidRPr="00C8501A" w:rsidTr="00751AF8">
        <w:trPr>
          <w:trHeight w:val="255"/>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Глава муниципального образования</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02</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0100070010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669,0</w:t>
            </w:r>
          </w:p>
        </w:tc>
      </w:tr>
      <w:tr w:rsidR="00751AF8" w:rsidRPr="00C8501A" w:rsidTr="00751AF8">
        <w:trPr>
          <w:trHeight w:val="255"/>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Расходы на выплаты персоналу государственны</w:t>
            </w:r>
            <w:proofErr w:type="gramStart"/>
            <w:r w:rsidRPr="00C8501A">
              <w:rPr>
                <w:rFonts w:ascii="Times New Roman" w:eastAsia="Times New Roman" w:hAnsi="Times New Roman" w:cs="Times New Roman"/>
                <w:sz w:val="20"/>
                <w:szCs w:val="20"/>
                <w:lang w:eastAsia="ru-RU"/>
              </w:rPr>
              <w:t>х(</w:t>
            </w:r>
            <w:proofErr w:type="gramEnd"/>
            <w:r w:rsidRPr="00C8501A">
              <w:rPr>
                <w:rFonts w:ascii="Times New Roman" w:eastAsia="Times New Roman" w:hAnsi="Times New Roman" w:cs="Times New Roman"/>
                <w:sz w:val="20"/>
                <w:szCs w:val="20"/>
                <w:lang w:eastAsia="ru-RU"/>
              </w:rPr>
              <w:t>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02</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0100070010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120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669,0</w:t>
            </w:r>
          </w:p>
        </w:tc>
      </w:tr>
      <w:tr w:rsidR="00751AF8" w:rsidRPr="00C8501A" w:rsidTr="00751AF8">
        <w:trPr>
          <w:trHeight w:val="810"/>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Фонд оплаты труда государственны</w:t>
            </w:r>
            <w:proofErr w:type="gramStart"/>
            <w:r w:rsidRPr="00C8501A">
              <w:rPr>
                <w:rFonts w:ascii="Times New Roman" w:eastAsia="Times New Roman" w:hAnsi="Times New Roman" w:cs="Times New Roman"/>
                <w:sz w:val="20"/>
                <w:szCs w:val="20"/>
                <w:lang w:eastAsia="ru-RU"/>
              </w:rPr>
              <w:t>х(</w:t>
            </w:r>
            <w:proofErr w:type="gramEnd"/>
            <w:r w:rsidRPr="00C8501A">
              <w:rPr>
                <w:rFonts w:ascii="Times New Roman" w:eastAsia="Times New Roman" w:hAnsi="Times New Roman" w:cs="Times New Roman"/>
                <w:sz w:val="20"/>
                <w:szCs w:val="20"/>
                <w:lang w:eastAsia="ru-RU"/>
              </w:rPr>
              <w:t xml:space="preserve">муниципальных органов) </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02</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0100070010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121</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514,0</w:t>
            </w:r>
          </w:p>
        </w:tc>
      </w:tr>
      <w:tr w:rsidR="00751AF8" w:rsidRPr="00C8501A" w:rsidTr="00751AF8">
        <w:trPr>
          <w:trHeight w:val="810"/>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w:t>
            </w:r>
            <w:proofErr w:type="gramStart"/>
            <w:r w:rsidRPr="00C8501A">
              <w:rPr>
                <w:rFonts w:ascii="Times New Roman" w:eastAsia="Times New Roman" w:hAnsi="Times New Roman" w:cs="Times New Roman"/>
                <w:sz w:val="20"/>
                <w:szCs w:val="20"/>
                <w:lang w:eastAsia="ru-RU"/>
              </w:rPr>
              <w:t>х(</w:t>
            </w:r>
            <w:proofErr w:type="gramEnd"/>
            <w:r w:rsidRPr="00C8501A">
              <w:rPr>
                <w:rFonts w:ascii="Times New Roman" w:eastAsia="Times New Roman" w:hAnsi="Times New Roman" w:cs="Times New Roman"/>
                <w:sz w:val="20"/>
                <w:szCs w:val="20"/>
                <w:lang w:eastAsia="ru-RU"/>
              </w:rPr>
              <w:t>муниципальных)органов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02</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0100070010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129</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155,0</w:t>
            </w:r>
          </w:p>
        </w:tc>
      </w:tr>
      <w:tr w:rsidR="00751AF8" w:rsidRPr="00C8501A" w:rsidTr="00751AF8">
        <w:trPr>
          <w:trHeight w:val="1065"/>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04</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0000000000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000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1461,0</w:t>
            </w:r>
          </w:p>
        </w:tc>
      </w:tr>
      <w:tr w:rsidR="00751AF8" w:rsidRPr="00C8501A" w:rsidTr="00751AF8">
        <w:trPr>
          <w:trHeight w:val="540"/>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Муниципальная программа "Развитие муниципального управления"</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04</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0100000000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1461,0</w:t>
            </w:r>
          </w:p>
        </w:tc>
      </w:tr>
      <w:tr w:rsidR="00751AF8" w:rsidRPr="00C8501A" w:rsidTr="00751AF8">
        <w:trPr>
          <w:trHeight w:val="540"/>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04</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0100070000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1461,0</w:t>
            </w:r>
          </w:p>
        </w:tc>
      </w:tr>
      <w:tr w:rsidR="00751AF8" w:rsidRPr="00C8501A" w:rsidTr="00751AF8">
        <w:trPr>
          <w:trHeight w:val="540"/>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Органы местного самоуправления</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04</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0100070070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1460,5</w:t>
            </w:r>
          </w:p>
        </w:tc>
      </w:tr>
      <w:tr w:rsidR="00751AF8" w:rsidRPr="00C8501A" w:rsidTr="00751AF8">
        <w:trPr>
          <w:trHeight w:val="465"/>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lastRenderedPageBreak/>
              <w:t>Расходы на выплаты персоналу государственны</w:t>
            </w:r>
            <w:proofErr w:type="gramStart"/>
            <w:r w:rsidRPr="00C8501A">
              <w:rPr>
                <w:rFonts w:ascii="Times New Roman" w:eastAsia="Times New Roman" w:hAnsi="Times New Roman" w:cs="Times New Roman"/>
                <w:sz w:val="20"/>
                <w:szCs w:val="20"/>
                <w:lang w:eastAsia="ru-RU"/>
              </w:rPr>
              <w:t>х(</w:t>
            </w:r>
            <w:proofErr w:type="gramEnd"/>
            <w:r w:rsidRPr="00C8501A">
              <w:rPr>
                <w:rFonts w:ascii="Times New Roman" w:eastAsia="Times New Roman" w:hAnsi="Times New Roman" w:cs="Times New Roman"/>
                <w:sz w:val="20"/>
                <w:szCs w:val="20"/>
                <w:lang w:eastAsia="ru-RU"/>
              </w:rPr>
              <w:t>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04</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0100070070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120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1410,0</w:t>
            </w:r>
          </w:p>
        </w:tc>
      </w:tr>
      <w:tr w:rsidR="00751AF8" w:rsidRPr="00C8501A" w:rsidTr="00751AF8">
        <w:trPr>
          <w:trHeight w:val="480"/>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Фонд оплаты труда государственны</w:t>
            </w:r>
            <w:proofErr w:type="gramStart"/>
            <w:r w:rsidRPr="00C8501A">
              <w:rPr>
                <w:rFonts w:ascii="Times New Roman" w:eastAsia="Times New Roman" w:hAnsi="Times New Roman" w:cs="Times New Roman"/>
                <w:sz w:val="20"/>
                <w:szCs w:val="20"/>
                <w:lang w:eastAsia="ru-RU"/>
              </w:rPr>
              <w:t>х(</w:t>
            </w:r>
            <w:proofErr w:type="gramEnd"/>
            <w:r w:rsidRPr="00C8501A">
              <w:rPr>
                <w:rFonts w:ascii="Times New Roman" w:eastAsia="Times New Roman" w:hAnsi="Times New Roman" w:cs="Times New Roman"/>
                <w:sz w:val="20"/>
                <w:szCs w:val="20"/>
                <w:lang w:eastAsia="ru-RU"/>
              </w:rPr>
              <w:t xml:space="preserve">муниципальных органов) </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04</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0100070070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121</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1083,0</w:t>
            </w:r>
          </w:p>
        </w:tc>
      </w:tr>
      <w:tr w:rsidR="00751AF8" w:rsidRPr="00C8501A" w:rsidTr="00751AF8">
        <w:trPr>
          <w:trHeight w:val="480"/>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w:t>
            </w:r>
            <w:proofErr w:type="gramStart"/>
            <w:r w:rsidRPr="00C8501A">
              <w:rPr>
                <w:rFonts w:ascii="Times New Roman" w:eastAsia="Times New Roman" w:hAnsi="Times New Roman" w:cs="Times New Roman"/>
                <w:sz w:val="20"/>
                <w:szCs w:val="20"/>
                <w:lang w:eastAsia="ru-RU"/>
              </w:rPr>
              <w:t>х(</w:t>
            </w:r>
            <w:proofErr w:type="gramEnd"/>
            <w:r w:rsidRPr="00C8501A">
              <w:rPr>
                <w:rFonts w:ascii="Times New Roman" w:eastAsia="Times New Roman" w:hAnsi="Times New Roman" w:cs="Times New Roman"/>
                <w:sz w:val="20"/>
                <w:szCs w:val="20"/>
                <w:lang w:eastAsia="ru-RU"/>
              </w:rPr>
              <w:t>муниципальных)органов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04</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0100070070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129</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327,0</w:t>
            </w:r>
          </w:p>
        </w:tc>
      </w:tr>
      <w:tr w:rsidR="00751AF8" w:rsidRPr="00C8501A" w:rsidTr="00751AF8">
        <w:trPr>
          <w:trHeight w:val="585"/>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04</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0100070070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240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50,5</w:t>
            </w:r>
          </w:p>
        </w:tc>
      </w:tr>
      <w:tr w:rsidR="00751AF8" w:rsidRPr="00C8501A" w:rsidTr="00751AF8">
        <w:trPr>
          <w:trHeight w:val="585"/>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 xml:space="preserve">Уплата </w:t>
            </w:r>
            <w:proofErr w:type="spellStart"/>
            <w:r w:rsidRPr="00C8501A">
              <w:rPr>
                <w:rFonts w:ascii="Times New Roman" w:eastAsia="Times New Roman" w:hAnsi="Times New Roman" w:cs="Times New Roman"/>
                <w:sz w:val="20"/>
                <w:szCs w:val="20"/>
                <w:lang w:eastAsia="ru-RU"/>
              </w:rPr>
              <w:t>налогов</w:t>
            </w:r>
            <w:proofErr w:type="gramStart"/>
            <w:r w:rsidRPr="00C8501A">
              <w:rPr>
                <w:rFonts w:ascii="Times New Roman" w:eastAsia="Times New Roman" w:hAnsi="Times New Roman" w:cs="Times New Roman"/>
                <w:sz w:val="20"/>
                <w:szCs w:val="20"/>
                <w:lang w:eastAsia="ru-RU"/>
              </w:rPr>
              <w:t>,с</w:t>
            </w:r>
            <w:proofErr w:type="gramEnd"/>
            <w:r w:rsidRPr="00C8501A">
              <w:rPr>
                <w:rFonts w:ascii="Times New Roman" w:eastAsia="Times New Roman" w:hAnsi="Times New Roman" w:cs="Times New Roman"/>
                <w:sz w:val="20"/>
                <w:szCs w:val="20"/>
                <w:lang w:eastAsia="ru-RU"/>
              </w:rPr>
              <w:t>боров</w:t>
            </w:r>
            <w:proofErr w:type="spellEnd"/>
            <w:r w:rsidRPr="00C8501A">
              <w:rPr>
                <w:rFonts w:ascii="Times New Roman" w:eastAsia="Times New Roman" w:hAnsi="Times New Roman" w:cs="Times New Roman"/>
                <w:sz w:val="20"/>
                <w:szCs w:val="20"/>
                <w:lang w:eastAsia="ru-RU"/>
              </w:rPr>
              <w:t xml:space="preserve"> и иных платежей</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04</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0100070070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850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0,5</w:t>
            </w:r>
          </w:p>
        </w:tc>
      </w:tr>
      <w:tr w:rsidR="00751AF8" w:rsidRPr="00C8501A" w:rsidTr="00751AF8">
        <w:trPr>
          <w:trHeight w:val="615"/>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 xml:space="preserve">Обеспечение деятельности </w:t>
            </w:r>
            <w:proofErr w:type="spellStart"/>
            <w:r w:rsidRPr="00C8501A">
              <w:rPr>
                <w:rFonts w:ascii="Times New Roman" w:eastAsia="Times New Roman" w:hAnsi="Times New Roman" w:cs="Times New Roman"/>
                <w:b/>
                <w:bCs/>
                <w:sz w:val="20"/>
                <w:szCs w:val="20"/>
                <w:lang w:eastAsia="ru-RU"/>
              </w:rPr>
              <w:t>финансовых</w:t>
            </w:r>
            <w:proofErr w:type="gramStart"/>
            <w:r w:rsidRPr="00C8501A">
              <w:rPr>
                <w:rFonts w:ascii="Times New Roman" w:eastAsia="Times New Roman" w:hAnsi="Times New Roman" w:cs="Times New Roman"/>
                <w:b/>
                <w:bCs/>
                <w:sz w:val="20"/>
                <w:szCs w:val="20"/>
                <w:lang w:eastAsia="ru-RU"/>
              </w:rPr>
              <w:t>,н</w:t>
            </w:r>
            <w:proofErr w:type="gramEnd"/>
            <w:r w:rsidRPr="00C8501A">
              <w:rPr>
                <w:rFonts w:ascii="Times New Roman" w:eastAsia="Times New Roman" w:hAnsi="Times New Roman" w:cs="Times New Roman"/>
                <w:b/>
                <w:bCs/>
                <w:sz w:val="20"/>
                <w:szCs w:val="20"/>
                <w:lang w:eastAsia="ru-RU"/>
              </w:rPr>
              <w:t>алоговых</w:t>
            </w:r>
            <w:proofErr w:type="spellEnd"/>
            <w:r w:rsidRPr="00C8501A">
              <w:rPr>
                <w:rFonts w:ascii="Times New Roman" w:eastAsia="Times New Roman" w:hAnsi="Times New Roman" w:cs="Times New Roman"/>
                <w:b/>
                <w:bCs/>
                <w:sz w:val="20"/>
                <w:szCs w:val="20"/>
                <w:lang w:eastAsia="ru-RU"/>
              </w:rPr>
              <w:t xml:space="preserve"> и таможенных органов и органов финансового(финансово-бюджетного) надзора</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06</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0000000000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000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2,5</w:t>
            </w:r>
          </w:p>
        </w:tc>
      </w:tr>
      <w:tr w:rsidR="00751AF8" w:rsidRPr="00C8501A" w:rsidTr="00751AF8">
        <w:trPr>
          <w:trHeight w:val="600"/>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Муниципальная программа "Развитие муниципального управления"</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06</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0100000000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2,5</w:t>
            </w:r>
          </w:p>
        </w:tc>
      </w:tr>
      <w:tr w:rsidR="00751AF8" w:rsidRPr="00C8501A" w:rsidTr="00751AF8">
        <w:trPr>
          <w:trHeight w:val="540"/>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06</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0100070000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2,5</w:t>
            </w:r>
          </w:p>
        </w:tc>
      </w:tr>
      <w:tr w:rsidR="00751AF8" w:rsidRPr="00C8501A" w:rsidTr="00751AF8">
        <w:trPr>
          <w:trHeight w:val="510"/>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 xml:space="preserve">Выполнение части полномочий по решению </w:t>
            </w:r>
            <w:proofErr w:type="gramStart"/>
            <w:r w:rsidRPr="00C8501A">
              <w:rPr>
                <w:rFonts w:ascii="Times New Roman" w:eastAsia="Times New Roman" w:hAnsi="Times New Roman" w:cs="Times New Roman"/>
                <w:sz w:val="20"/>
                <w:szCs w:val="20"/>
                <w:lang w:eastAsia="ru-RU"/>
              </w:rPr>
              <w:t>вопросов местного значения осуществления внешнего муниципального финансового контроля поселений</w:t>
            </w:r>
            <w:proofErr w:type="gramEnd"/>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06</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0100070140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2,5</w:t>
            </w:r>
          </w:p>
        </w:tc>
      </w:tr>
      <w:tr w:rsidR="00751AF8" w:rsidRPr="00C8501A" w:rsidTr="00751AF8">
        <w:trPr>
          <w:trHeight w:val="255"/>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Иные межбюджетные трансферты</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06</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0100070140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540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2,5</w:t>
            </w:r>
          </w:p>
        </w:tc>
      </w:tr>
      <w:tr w:rsidR="00751AF8" w:rsidRPr="00C8501A" w:rsidTr="00751AF8">
        <w:trPr>
          <w:trHeight w:val="255"/>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Резервные фонды</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11</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0000000000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000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170,0</w:t>
            </w:r>
          </w:p>
        </w:tc>
      </w:tr>
      <w:tr w:rsidR="00751AF8" w:rsidRPr="00C8501A" w:rsidTr="00751AF8">
        <w:trPr>
          <w:trHeight w:val="255"/>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Муниципальная программа "Развитие муниципального управления"</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11</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0100000000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170,0</w:t>
            </w:r>
          </w:p>
        </w:tc>
      </w:tr>
      <w:tr w:rsidR="00751AF8" w:rsidRPr="00C8501A" w:rsidTr="00751AF8">
        <w:trPr>
          <w:trHeight w:val="255"/>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Резервные фонды</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11</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0100075000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170,0</w:t>
            </w:r>
          </w:p>
        </w:tc>
      </w:tr>
      <w:tr w:rsidR="00751AF8" w:rsidRPr="00C8501A" w:rsidTr="00751AF8">
        <w:trPr>
          <w:trHeight w:val="255"/>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Резервные фонды местных администраций</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11</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0100075010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170,0</w:t>
            </w:r>
          </w:p>
        </w:tc>
      </w:tr>
      <w:tr w:rsidR="00751AF8" w:rsidRPr="00C8501A" w:rsidTr="00751AF8">
        <w:trPr>
          <w:trHeight w:val="255"/>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Резервные средства</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11</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0100075010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870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170,0</w:t>
            </w:r>
          </w:p>
        </w:tc>
      </w:tr>
      <w:tr w:rsidR="00751AF8" w:rsidRPr="00C8501A" w:rsidTr="00751AF8">
        <w:trPr>
          <w:trHeight w:val="255"/>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Другие общегосударственные вопросы</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13</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0000000000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000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974,7</w:t>
            </w:r>
          </w:p>
        </w:tc>
      </w:tr>
      <w:tr w:rsidR="00751AF8" w:rsidRPr="00C8501A" w:rsidTr="00751AF8">
        <w:trPr>
          <w:trHeight w:val="600"/>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Муниципальная программа "Развитие муниципального управления"</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13</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0100000000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974,7</w:t>
            </w:r>
          </w:p>
        </w:tc>
      </w:tr>
      <w:tr w:rsidR="00751AF8" w:rsidRPr="00C8501A" w:rsidTr="00751AF8">
        <w:trPr>
          <w:trHeight w:val="600"/>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Мероприятия в установленной сфере деятельности</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13</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0100073000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974,7</w:t>
            </w:r>
          </w:p>
        </w:tc>
      </w:tr>
      <w:tr w:rsidR="00751AF8" w:rsidRPr="00C8501A" w:rsidTr="00751AF8">
        <w:trPr>
          <w:trHeight w:val="285"/>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Общегосударственные мероприятия</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13</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0100073090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974,7</w:t>
            </w:r>
          </w:p>
        </w:tc>
      </w:tr>
      <w:tr w:rsidR="00751AF8" w:rsidRPr="00C8501A" w:rsidTr="00751AF8">
        <w:trPr>
          <w:trHeight w:val="285"/>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proofErr w:type="spellStart"/>
            <w:r w:rsidRPr="00C8501A">
              <w:rPr>
                <w:rFonts w:ascii="Times New Roman" w:eastAsia="Times New Roman" w:hAnsi="Times New Roman" w:cs="Times New Roman"/>
                <w:sz w:val="20"/>
                <w:szCs w:val="20"/>
                <w:lang w:eastAsia="ru-RU"/>
              </w:rPr>
              <w:t>Раходы</w:t>
            </w:r>
            <w:proofErr w:type="spellEnd"/>
            <w:r w:rsidRPr="00C8501A">
              <w:rPr>
                <w:rFonts w:ascii="Times New Roman" w:eastAsia="Times New Roman" w:hAnsi="Times New Roman" w:cs="Times New Roman"/>
                <w:sz w:val="20"/>
                <w:szCs w:val="20"/>
                <w:lang w:eastAsia="ru-RU"/>
              </w:rPr>
              <w:t xml:space="preserve"> на выплату персоналу </w:t>
            </w:r>
            <w:proofErr w:type="spellStart"/>
            <w:r w:rsidRPr="00C8501A">
              <w:rPr>
                <w:rFonts w:ascii="Times New Roman" w:eastAsia="Times New Roman" w:hAnsi="Times New Roman" w:cs="Times New Roman"/>
                <w:sz w:val="20"/>
                <w:szCs w:val="20"/>
                <w:lang w:eastAsia="ru-RU"/>
              </w:rPr>
              <w:t>казеных</w:t>
            </w:r>
            <w:proofErr w:type="spellEnd"/>
            <w:r w:rsidRPr="00C8501A">
              <w:rPr>
                <w:rFonts w:ascii="Times New Roman" w:eastAsia="Times New Roman" w:hAnsi="Times New Roman" w:cs="Times New Roman"/>
                <w:sz w:val="20"/>
                <w:szCs w:val="20"/>
                <w:lang w:eastAsia="ru-RU"/>
              </w:rPr>
              <w:t xml:space="preserve"> учреждений</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13</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0100073090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110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472,1</w:t>
            </w:r>
          </w:p>
        </w:tc>
      </w:tr>
      <w:tr w:rsidR="00751AF8" w:rsidRPr="00C8501A" w:rsidTr="00751AF8">
        <w:trPr>
          <w:trHeight w:val="780"/>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Фонд оплаты труда казенных учреждений</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13</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0100073090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111</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362,1</w:t>
            </w:r>
          </w:p>
        </w:tc>
      </w:tr>
      <w:tr w:rsidR="00751AF8" w:rsidRPr="00C8501A" w:rsidTr="00751AF8">
        <w:trPr>
          <w:trHeight w:val="780"/>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 xml:space="preserve">Взносы по обязательному социальному страхованию на выплаты по оплате труда </w:t>
            </w:r>
            <w:r w:rsidRPr="00C8501A">
              <w:rPr>
                <w:rFonts w:ascii="Times New Roman" w:eastAsia="Times New Roman" w:hAnsi="Times New Roman" w:cs="Times New Roman"/>
                <w:sz w:val="20"/>
                <w:szCs w:val="20"/>
                <w:lang w:eastAsia="ru-RU"/>
              </w:rPr>
              <w:lastRenderedPageBreak/>
              <w:t>работников и иные выплаты работникам казенных учреждений</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lastRenderedPageBreak/>
              <w:t>01</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13</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0100073090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119</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110,0</w:t>
            </w:r>
          </w:p>
        </w:tc>
      </w:tr>
      <w:tr w:rsidR="00751AF8" w:rsidRPr="00C8501A" w:rsidTr="00751AF8">
        <w:trPr>
          <w:trHeight w:val="585"/>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13</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0100073090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240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470,6</w:t>
            </w:r>
          </w:p>
        </w:tc>
      </w:tr>
      <w:tr w:rsidR="00751AF8" w:rsidRPr="00C8501A" w:rsidTr="00751AF8">
        <w:trPr>
          <w:trHeight w:val="585"/>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 xml:space="preserve">Уплата </w:t>
            </w:r>
            <w:proofErr w:type="spellStart"/>
            <w:r w:rsidRPr="00C8501A">
              <w:rPr>
                <w:rFonts w:ascii="Times New Roman" w:eastAsia="Times New Roman" w:hAnsi="Times New Roman" w:cs="Times New Roman"/>
                <w:sz w:val="20"/>
                <w:szCs w:val="20"/>
                <w:lang w:eastAsia="ru-RU"/>
              </w:rPr>
              <w:t>налогов</w:t>
            </w:r>
            <w:proofErr w:type="gramStart"/>
            <w:r w:rsidRPr="00C8501A">
              <w:rPr>
                <w:rFonts w:ascii="Times New Roman" w:eastAsia="Times New Roman" w:hAnsi="Times New Roman" w:cs="Times New Roman"/>
                <w:sz w:val="20"/>
                <w:szCs w:val="20"/>
                <w:lang w:eastAsia="ru-RU"/>
              </w:rPr>
              <w:t>,с</w:t>
            </w:r>
            <w:proofErr w:type="gramEnd"/>
            <w:r w:rsidRPr="00C8501A">
              <w:rPr>
                <w:rFonts w:ascii="Times New Roman" w:eastAsia="Times New Roman" w:hAnsi="Times New Roman" w:cs="Times New Roman"/>
                <w:sz w:val="20"/>
                <w:szCs w:val="20"/>
                <w:lang w:eastAsia="ru-RU"/>
              </w:rPr>
              <w:t>боров</w:t>
            </w:r>
            <w:proofErr w:type="spellEnd"/>
            <w:r w:rsidRPr="00C8501A">
              <w:rPr>
                <w:rFonts w:ascii="Times New Roman" w:eastAsia="Times New Roman" w:hAnsi="Times New Roman" w:cs="Times New Roman"/>
                <w:sz w:val="20"/>
                <w:szCs w:val="20"/>
                <w:lang w:eastAsia="ru-RU"/>
              </w:rPr>
              <w:t xml:space="preserve"> и иных платежей</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13</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0100073090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850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32,0</w:t>
            </w:r>
          </w:p>
        </w:tc>
      </w:tr>
      <w:tr w:rsidR="00751AF8" w:rsidRPr="00C8501A" w:rsidTr="00751AF8">
        <w:trPr>
          <w:trHeight w:val="255"/>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Национальная оборона</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02</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00</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0000000000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000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235,0</w:t>
            </w:r>
          </w:p>
        </w:tc>
      </w:tr>
      <w:tr w:rsidR="00751AF8" w:rsidRPr="00C8501A" w:rsidTr="00751AF8">
        <w:trPr>
          <w:trHeight w:val="255"/>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Мобилизационная и вневойсковая подготовка</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02</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03</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0000000000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235,0</w:t>
            </w:r>
          </w:p>
        </w:tc>
      </w:tr>
      <w:tr w:rsidR="00751AF8" w:rsidRPr="00C8501A" w:rsidTr="00751AF8">
        <w:trPr>
          <w:trHeight w:val="600"/>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Муниципальная программа "Развитие муниципального управления"</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02</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03</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0100000000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235,0</w:t>
            </w:r>
          </w:p>
        </w:tc>
      </w:tr>
      <w:tr w:rsidR="00751AF8" w:rsidRPr="00C8501A" w:rsidTr="00751AF8">
        <w:trPr>
          <w:trHeight w:val="480"/>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Осуществление первичного воинского учета на территориях, где отсутствуют военные комиссариаты</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02</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03</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0100051180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235,0</w:t>
            </w:r>
          </w:p>
        </w:tc>
      </w:tr>
      <w:tr w:rsidR="00751AF8" w:rsidRPr="00C8501A" w:rsidTr="00751AF8">
        <w:trPr>
          <w:trHeight w:val="480"/>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Расходы на выплаты персоналу государственны</w:t>
            </w:r>
            <w:proofErr w:type="gramStart"/>
            <w:r w:rsidRPr="00C8501A">
              <w:rPr>
                <w:rFonts w:ascii="Times New Roman" w:eastAsia="Times New Roman" w:hAnsi="Times New Roman" w:cs="Times New Roman"/>
                <w:sz w:val="20"/>
                <w:szCs w:val="20"/>
                <w:lang w:eastAsia="ru-RU"/>
              </w:rPr>
              <w:t>х(</w:t>
            </w:r>
            <w:proofErr w:type="gramEnd"/>
            <w:r w:rsidRPr="00C8501A">
              <w:rPr>
                <w:rFonts w:ascii="Times New Roman" w:eastAsia="Times New Roman" w:hAnsi="Times New Roman" w:cs="Times New Roman"/>
                <w:sz w:val="20"/>
                <w:szCs w:val="20"/>
                <w:lang w:eastAsia="ru-RU"/>
              </w:rPr>
              <w:t>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02</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03</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0100051180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120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235,0</w:t>
            </w:r>
          </w:p>
        </w:tc>
      </w:tr>
      <w:tr w:rsidR="00751AF8" w:rsidRPr="00C8501A" w:rsidTr="00751AF8">
        <w:trPr>
          <w:trHeight w:val="855"/>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Фонд оплаты труда государственны</w:t>
            </w:r>
            <w:proofErr w:type="gramStart"/>
            <w:r w:rsidRPr="00C8501A">
              <w:rPr>
                <w:rFonts w:ascii="Times New Roman" w:eastAsia="Times New Roman" w:hAnsi="Times New Roman" w:cs="Times New Roman"/>
                <w:sz w:val="20"/>
                <w:szCs w:val="20"/>
                <w:lang w:eastAsia="ru-RU"/>
              </w:rPr>
              <w:t>х(</w:t>
            </w:r>
            <w:proofErr w:type="gramEnd"/>
            <w:r w:rsidRPr="00C8501A">
              <w:rPr>
                <w:rFonts w:ascii="Times New Roman" w:eastAsia="Times New Roman" w:hAnsi="Times New Roman" w:cs="Times New Roman"/>
                <w:sz w:val="20"/>
                <w:szCs w:val="20"/>
                <w:lang w:eastAsia="ru-RU"/>
              </w:rPr>
              <w:t xml:space="preserve">муниципальных органов) </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02</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03</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0100051180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121</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180,5</w:t>
            </w:r>
          </w:p>
        </w:tc>
      </w:tr>
      <w:tr w:rsidR="00751AF8" w:rsidRPr="00C8501A" w:rsidTr="00751AF8">
        <w:trPr>
          <w:trHeight w:val="855"/>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w:t>
            </w:r>
            <w:proofErr w:type="gramStart"/>
            <w:r w:rsidRPr="00C8501A">
              <w:rPr>
                <w:rFonts w:ascii="Times New Roman" w:eastAsia="Times New Roman" w:hAnsi="Times New Roman" w:cs="Times New Roman"/>
                <w:sz w:val="20"/>
                <w:szCs w:val="20"/>
                <w:lang w:eastAsia="ru-RU"/>
              </w:rPr>
              <w:t>х(</w:t>
            </w:r>
            <w:proofErr w:type="gramEnd"/>
            <w:r w:rsidRPr="00C8501A">
              <w:rPr>
                <w:rFonts w:ascii="Times New Roman" w:eastAsia="Times New Roman" w:hAnsi="Times New Roman" w:cs="Times New Roman"/>
                <w:sz w:val="20"/>
                <w:szCs w:val="20"/>
                <w:lang w:eastAsia="ru-RU"/>
              </w:rPr>
              <w:t>муниципальных)органов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02</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03</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0100051180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129</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54,5</w:t>
            </w:r>
          </w:p>
        </w:tc>
      </w:tr>
      <w:tr w:rsidR="00751AF8" w:rsidRPr="00C8501A" w:rsidTr="00751AF8">
        <w:trPr>
          <w:trHeight w:val="255"/>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03</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00</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0000000000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000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30,0</w:t>
            </w:r>
          </w:p>
        </w:tc>
      </w:tr>
      <w:tr w:rsidR="00751AF8" w:rsidRPr="00C8501A" w:rsidTr="00751AF8">
        <w:trPr>
          <w:trHeight w:val="255"/>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Обеспечение пожарной безопасности</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03</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10</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0000000000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30,0</w:t>
            </w:r>
          </w:p>
        </w:tc>
      </w:tr>
      <w:tr w:rsidR="00751AF8" w:rsidRPr="00C8501A" w:rsidTr="00751AF8">
        <w:trPr>
          <w:trHeight w:val="510"/>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Муниципальная программа "О пожарной безопасности на территории Кстининского сельского поселения"</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03</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10</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0500000000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30,0</w:t>
            </w:r>
          </w:p>
        </w:tc>
      </w:tr>
      <w:tr w:rsidR="00751AF8" w:rsidRPr="00C8501A" w:rsidTr="00751AF8">
        <w:trPr>
          <w:trHeight w:val="510"/>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03</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10</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0500070000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30,0</w:t>
            </w:r>
          </w:p>
        </w:tc>
      </w:tr>
      <w:tr w:rsidR="00751AF8" w:rsidRPr="00C8501A" w:rsidTr="00751AF8">
        <w:trPr>
          <w:trHeight w:val="255"/>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Органы местного самоуправления</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03</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10</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0500070070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30,0</w:t>
            </w:r>
          </w:p>
        </w:tc>
      </w:tr>
      <w:tr w:rsidR="00751AF8" w:rsidRPr="00C8501A" w:rsidTr="00751AF8">
        <w:trPr>
          <w:trHeight w:val="510"/>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03</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10</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0500070070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240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30,0</w:t>
            </w:r>
          </w:p>
        </w:tc>
      </w:tr>
      <w:tr w:rsidR="00751AF8" w:rsidRPr="00C8501A" w:rsidTr="00751AF8">
        <w:trPr>
          <w:trHeight w:val="255"/>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Национальная экономика</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04</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00</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0000000000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000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2394,7</w:t>
            </w:r>
          </w:p>
        </w:tc>
      </w:tr>
      <w:tr w:rsidR="00751AF8" w:rsidRPr="00C8501A" w:rsidTr="00751AF8">
        <w:trPr>
          <w:trHeight w:val="255"/>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Дорожное хозяйство (дорожные фонды)</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04</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09</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0000000000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2223,2</w:t>
            </w:r>
          </w:p>
        </w:tc>
      </w:tr>
      <w:tr w:rsidR="00751AF8" w:rsidRPr="00C8501A" w:rsidTr="00751AF8">
        <w:trPr>
          <w:trHeight w:val="255"/>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 xml:space="preserve">Муниципальная </w:t>
            </w:r>
            <w:proofErr w:type="spellStart"/>
            <w:r w:rsidRPr="00C8501A">
              <w:rPr>
                <w:rFonts w:ascii="Times New Roman" w:eastAsia="Times New Roman" w:hAnsi="Times New Roman" w:cs="Times New Roman"/>
                <w:sz w:val="20"/>
                <w:szCs w:val="20"/>
                <w:lang w:eastAsia="ru-RU"/>
              </w:rPr>
              <w:t>программа</w:t>
            </w:r>
            <w:proofErr w:type="gramStart"/>
            <w:r w:rsidRPr="00C8501A">
              <w:rPr>
                <w:rFonts w:ascii="Times New Roman" w:eastAsia="Times New Roman" w:hAnsi="Times New Roman" w:cs="Times New Roman"/>
                <w:sz w:val="20"/>
                <w:szCs w:val="20"/>
                <w:lang w:eastAsia="ru-RU"/>
              </w:rPr>
              <w:t>"Р</w:t>
            </w:r>
            <w:proofErr w:type="gramEnd"/>
            <w:r w:rsidRPr="00C8501A">
              <w:rPr>
                <w:rFonts w:ascii="Times New Roman" w:eastAsia="Times New Roman" w:hAnsi="Times New Roman" w:cs="Times New Roman"/>
                <w:sz w:val="20"/>
                <w:szCs w:val="20"/>
                <w:lang w:eastAsia="ru-RU"/>
              </w:rPr>
              <w:t>азвитие</w:t>
            </w:r>
            <w:proofErr w:type="spellEnd"/>
            <w:r w:rsidRPr="00C8501A">
              <w:rPr>
                <w:rFonts w:ascii="Times New Roman" w:eastAsia="Times New Roman" w:hAnsi="Times New Roman" w:cs="Times New Roman"/>
                <w:sz w:val="20"/>
                <w:szCs w:val="20"/>
                <w:lang w:eastAsia="ru-RU"/>
              </w:rPr>
              <w:t xml:space="preserve"> транспортной системы"</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04</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09</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0300000000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2223,2</w:t>
            </w:r>
          </w:p>
        </w:tc>
      </w:tr>
      <w:tr w:rsidR="00751AF8" w:rsidRPr="00C8501A" w:rsidTr="00751AF8">
        <w:trPr>
          <w:trHeight w:val="780"/>
        </w:trPr>
        <w:tc>
          <w:tcPr>
            <w:tcW w:w="3276" w:type="dxa"/>
            <w:tcBorders>
              <w:top w:val="nil"/>
              <w:left w:val="nil"/>
              <w:bottom w:val="single" w:sz="8" w:space="0" w:color="auto"/>
              <w:right w:val="single" w:sz="8" w:space="0" w:color="auto"/>
            </w:tcBorders>
            <w:shd w:val="clear" w:color="auto" w:fill="auto"/>
            <w:vAlign w:val="center"/>
            <w:hideMark/>
          </w:tcPr>
          <w:p w:rsidR="00751AF8" w:rsidRPr="00C8501A" w:rsidRDefault="00751AF8" w:rsidP="00751AF8">
            <w:pPr>
              <w:spacing w:after="0" w:line="240" w:lineRule="auto"/>
              <w:rPr>
                <w:rFonts w:ascii="Times New Roman" w:eastAsia="Times New Roman" w:hAnsi="Times New Roman" w:cs="Times New Roman"/>
                <w:color w:val="000000"/>
                <w:sz w:val="20"/>
                <w:szCs w:val="20"/>
                <w:lang w:eastAsia="ru-RU"/>
              </w:rPr>
            </w:pPr>
            <w:r w:rsidRPr="00C8501A">
              <w:rPr>
                <w:rFonts w:ascii="Times New Roman" w:eastAsia="Times New Roman" w:hAnsi="Times New Roman" w:cs="Times New Roman"/>
                <w:color w:val="000000"/>
                <w:sz w:val="20"/>
                <w:szCs w:val="20"/>
                <w:lang w:eastAsia="ru-RU"/>
              </w:rPr>
              <w:t xml:space="preserve">Субсидия местным бюджетам из областного бюджета на </w:t>
            </w:r>
            <w:proofErr w:type="spellStart"/>
            <w:r w:rsidRPr="00C8501A">
              <w:rPr>
                <w:rFonts w:ascii="Times New Roman" w:eastAsia="Times New Roman" w:hAnsi="Times New Roman" w:cs="Times New Roman"/>
                <w:color w:val="000000"/>
                <w:sz w:val="20"/>
                <w:szCs w:val="20"/>
                <w:lang w:eastAsia="ru-RU"/>
              </w:rPr>
              <w:t>софинансирование</w:t>
            </w:r>
            <w:proofErr w:type="spellEnd"/>
            <w:r w:rsidRPr="00C8501A">
              <w:rPr>
                <w:rFonts w:ascii="Times New Roman" w:eastAsia="Times New Roman" w:hAnsi="Times New Roman" w:cs="Times New Roman"/>
                <w:color w:val="000000"/>
                <w:sz w:val="20"/>
                <w:szCs w:val="20"/>
                <w:lang w:eastAsia="ru-RU"/>
              </w:rPr>
              <w:t xml:space="preserve"> инвестиционных программ и проектов развития общественной инфраструктуры муниципальных </w:t>
            </w:r>
            <w:r w:rsidRPr="00C8501A">
              <w:rPr>
                <w:rFonts w:ascii="Times New Roman" w:eastAsia="Times New Roman" w:hAnsi="Times New Roman" w:cs="Times New Roman"/>
                <w:color w:val="000000"/>
                <w:sz w:val="20"/>
                <w:szCs w:val="20"/>
                <w:lang w:eastAsia="ru-RU"/>
              </w:rPr>
              <w:lastRenderedPageBreak/>
              <w:t>образований в Кировской области</w:t>
            </w:r>
          </w:p>
        </w:tc>
        <w:tc>
          <w:tcPr>
            <w:tcW w:w="784" w:type="dxa"/>
            <w:tcBorders>
              <w:top w:val="nil"/>
              <w:left w:val="single" w:sz="4" w:space="0" w:color="auto"/>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lastRenderedPageBreak/>
              <w:t>04</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09</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0300015170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800,0</w:t>
            </w:r>
          </w:p>
        </w:tc>
      </w:tr>
      <w:tr w:rsidR="00751AF8" w:rsidRPr="00C8501A" w:rsidTr="00751AF8">
        <w:trPr>
          <w:trHeight w:val="510"/>
        </w:trPr>
        <w:tc>
          <w:tcPr>
            <w:tcW w:w="3276"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04</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09</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0300015170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240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800,0</w:t>
            </w:r>
          </w:p>
        </w:tc>
      </w:tr>
      <w:tr w:rsidR="00751AF8" w:rsidRPr="00C8501A" w:rsidTr="00751AF8">
        <w:trPr>
          <w:trHeight w:val="255"/>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Мероприятия в установленной сфере деятельности</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04</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09</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0300015170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1589" w:type="dxa"/>
            <w:tcBorders>
              <w:top w:val="nil"/>
              <w:left w:val="nil"/>
              <w:bottom w:val="single" w:sz="4" w:space="0" w:color="auto"/>
              <w:right w:val="nil"/>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423,2</w:t>
            </w:r>
          </w:p>
        </w:tc>
      </w:tr>
      <w:tr w:rsidR="00751AF8" w:rsidRPr="00C8501A" w:rsidTr="00751AF8">
        <w:trPr>
          <w:trHeight w:val="255"/>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Мероприятия в сфере дорожной деятельности</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04</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09</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0300015170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1589" w:type="dxa"/>
            <w:tcBorders>
              <w:top w:val="nil"/>
              <w:left w:val="nil"/>
              <w:bottom w:val="single" w:sz="4" w:space="0" w:color="auto"/>
              <w:right w:val="nil"/>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423,2</w:t>
            </w:r>
          </w:p>
        </w:tc>
      </w:tr>
      <w:tr w:rsidR="00751AF8" w:rsidRPr="00C8501A" w:rsidTr="00751AF8">
        <w:trPr>
          <w:trHeight w:val="510"/>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04</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09</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0300015170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240</w:t>
            </w:r>
          </w:p>
        </w:tc>
        <w:tc>
          <w:tcPr>
            <w:tcW w:w="1589" w:type="dxa"/>
            <w:tcBorders>
              <w:top w:val="nil"/>
              <w:left w:val="nil"/>
              <w:bottom w:val="single" w:sz="4" w:space="0" w:color="auto"/>
              <w:right w:val="nil"/>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423,2</w:t>
            </w:r>
          </w:p>
        </w:tc>
      </w:tr>
      <w:tr w:rsidR="00751AF8" w:rsidRPr="00C8501A" w:rsidTr="00751AF8">
        <w:trPr>
          <w:trHeight w:val="255"/>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Мероприятия в установленной сфере деятельности</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04</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09</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0300073000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1000,0</w:t>
            </w:r>
          </w:p>
        </w:tc>
      </w:tr>
      <w:tr w:rsidR="00751AF8" w:rsidRPr="00C8501A" w:rsidTr="00751AF8">
        <w:trPr>
          <w:trHeight w:val="255"/>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Мероприятия в сфере дорожной деятельности</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04</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09</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0300073080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1000,0</w:t>
            </w:r>
          </w:p>
        </w:tc>
      </w:tr>
      <w:tr w:rsidR="00751AF8" w:rsidRPr="00C8501A" w:rsidTr="00751AF8">
        <w:trPr>
          <w:trHeight w:val="510"/>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04</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09</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0300073080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240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1000,0</w:t>
            </w:r>
          </w:p>
        </w:tc>
      </w:tr>
      <w:tr w:rsidR="00751AF8" w:rsidRPr="00C8501A" w:rsidTr="00751AF8">
        <w:trPr>
          <w:trHeight w:val="255"/>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Другие вопросы в области национальной экономики</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04</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12</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0000000000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171,5</w:t>
            </w:r>
          </w:p>
        </w:tc>
      </w:tr>
      <w:tr w:rsidR="00751AF8" w:rsidRPr="00C8501A" w:rsidTr="00751AF8">
        <w:trPr>
          <w:trHeight w:val="255"/>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Муниципальная программа "Управление имуществом и земельными ресурсами"</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04</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12</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0200000000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171,5</w:t>
            </w:r>
          </w:p>
        </w:tc>
      </w:tr>
      <w:tr w:rsidR="00751AF8" w:rsidRPr="00C8501A" w:rsidTr="00751AF8">
        <w:trPr>
          <w:trHeight w:val="510"/>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Передача части полномочий по решению вопросов местного значения поселения в области градостроительной деятельности</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04</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12</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0200070080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71,5</w:t>
            </w:r>
          </w:p>
        </w:tc>
      </w:tr>
      <w:tr w:rsidR="00751AF8" w:rsidRPr="00C8501A" w:rsidTr="00751AF8">
        <w:trPr>
          <w:trHeight w:val="255"/>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Иные межбюджетные трансферты</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04</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12</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0200070080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540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71,5</w:t>
            </w:r>
          </w:p>
        </w:tc>
      </w:tr>
      <w:tr w:rsidR="00751AF8" w:rsidRPr="00C8501A" w:rsidTr="00751AF8">
        <w:trPr>
          <w:trHeight w:val="510"/>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Выполнение части полномочий по осуществлению  муниципального земельного контроля в границах  поселения</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04</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12</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0200070110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w:t>
            </w:r>
          </w:p>
        </w:tc>
      </w:tr>
      <w:tr w:rsidR="00751AF8" w:rsidRPr="00C8501A" w:rsidTr="00751AF8">
        <w:trPr>
          <w:trHeight w:val="255"/>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Иные межбюджетные трансферты</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04</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12</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0200070110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540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w:t>
            </w:r>
          </w:p>
        </w:tc>
      </w:tr>
      <w:tr w:rsidR="00751AF8" w:rsidRPr="00C8501A" w:rsidTr="00751AF8">
        <w:trPr>
          <w:trHeight w:val="255"/>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Мероприятия в установленной сфере деятельности</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04</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12</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0200073000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100,0</w:t>
            </w:r>
          </w:p>
        </w:tc>
      </w:tr>
      <w:tr w:rsidR="00751AF8" w:rsidRPr="00C8501A" w:rsidTr="00751AF8">
        <w:trPr>
          <w:trHeight w:val="255"/>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Мероприятия в области земельно-имущественных отношений</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04</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12</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0200073220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100,0</w:t>
            </w:r>
          </w:p>
        </w:tc>
      </w:tr>
      <w:tr w:rsidR="00751AF8" w:rsidRPr="00C8501A" w:rsidTr="00751AF8">
        <w:trPr>
          <w:trHeight w:val="510"/>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04</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12</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0200073220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240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100,0</w:t>
            </w:r>
          </w:p>
        </w:tc>
      </w:tr>
      <w:tr w:rsidR="00751AF8" w:rsidRPr="00C8501A" w:rsidTr="00751AF8">
        <w:trPr>
          <w:trHeight w:val="255"/>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Жилищно-коммунальное хозяйство</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05</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00</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0000000000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000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1767,9</w:t>
            </w:r>
          </w:p>
        </w:tc>
      </w:tr>
      <w:tr w:rsidR="00751AF8" w:rsidRPr="00C8501A" w:rsidTr="00751AF8">
        <w:trPr>
          <w:trHeight w:val="255"/>
        </w:trPr>
        <w:tc>
          <w:tcPr>
            <w:tcW w:w="3276" w:type="dxa"/>
            <w:tcBorders>
              <w:top w:val="nil"/>
              <w:left w:val="single" w:sz="8" w:space="0" w:color="auto"/>
              <w:bottom w:val="nil"/>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Жилищное хозяйство</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05</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01</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0000000000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000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200,0</w:t>
            </w:r>
          </w:p>
        </w:tc>
      </w:tr>
      <w:tr w:rsidR="00751AF8" w:rsidRPr="00C8501A" w:rsidTr="00751AF8">
        <w:trPr>
          <w:trHeight w:val="510"/>
        </w:trPr>
        <w:tc>
          <w:tcPr>
            <w:tcW w:w="3276"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Муниципальная программа "Обеспечение выполнения мероприятий по капитальному ремонту многоквартирных домов</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05</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0600000000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150,0</w:t>
            </w:r>
          </w:p>
        </w:tc>
      </w:tr>
      <w:tr w:rsidR="00751AF8" w:rsidRPr="00C8501A" w:rsidTr="00751AF8">
        <w:trPr>
          <w:trHeight w:val="255"/>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Мероприятия в установленной сфере деятельности</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05</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0600073000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150,0</w:t>
            </w:r>
          </w:p>
        </w:tc>
      </w:tr>
      <w:tr w:rsidR="00751AF8" w:rsidRPr="00C8501A" w:rsidTr="00751AF8">
        <w:trPr>
          <w:trHeight w:val="510"/>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 xml:space="preserve">Прочая закупка товаров, </w:t>
            </w:r>
            <w:proofErr w:type="spellStart"/>
            <w:r w:rsidRPr="00C8501A">
              <w:rPr>
                <w:rFonts w:ascii="Times New Roman" w:eastAsia="Times New Roman" w:hAnsi="Times New Roman" w:cs="Times New Roman"/>
                <w:sz w:val="20"/>
                <w:szCs w:val="20"/>
                <w:lang w:eastAsia="ru-RU"/>
              </w:rPr>
              <w:t>работ</w:t>
            </w:r>
            <w:proofErr w:type="gramStart"/>
            <w:r w:rsidRPr="00C8501A">
              <w:rPr>
                <w:rFonts w:ascii="Times New Roman" w:eastAsia="Times New Roman" w:hAnsi="Times New Roman" w:cs="Times New Roman"/>
                <w:sz w:val="20"/>
                <w:szCs w:val="20"/>
                <w:lang w:eastAsia="ru-RU"/>
              </w:rPr>
              <w:t>,у</w:t>
            </w:r>
            <w:proofErr w:type="gramEnd"/>
            <w:r w:rsidRPr="00C8501A">
              <w:rPr>
                <w:rFonts w:ascii="Times New Roman" w:eastAsia="Times New Roman" w:hAnsi="Times New Roman" w:cs="Times New Roman"/>
                <w:sz w:val="20"/>
                <w:szCs w:val="20"/>
                <w:lang w:eastAsia="ru-RU"/>
              </w:rPr>
              <w:t>слуг</w:t>
            </w:r>
            <w:proofErr w:type="spellEnd"/>
            <w:r w:rsidRPr="00C8501A">
              <w:rPr>
                <w:rFonts w:ascii="Times New Roman" w:eastAsia="Times New Roman" w:hAnsi="Times New Roman" w:cs="Times New Roman"/>
                <w:sz w:val="20"/>
                <w:szCs w:val="20"/>
                <w:lang w:eastAsia="ru-RU"/>
              </w:rPr>
              <w:t xml:space="preserve">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05</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0600073140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240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150,0</w:t>
            </w:r>
          </w:p>
        </w:tc>
      </w:tr>
      <w:tr w:rsidR="00751AF8" w:rsidRPr="00C8501A" w:rsidTr="00751AF8">
        <w:trPr>
          <w:trHeight w:val="510"/>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 xml:space="preserve">Муниципальная </w:t>
            </w:r>
            <w:proofErr w:type="spellStart"/>
            <w:r w:rsidRPr="00C8501A">
              <w:rPr>
                <w:rFonts w:ascii="Times New Roman" w:eastAsia="Times New Roman" w:hAnsi="Times New Roman" w:cs="Times New Roman"/>
                <w:sz w:val="20"/>
                <w:szCs w:val="20"/>
                <w:lang w:eastAsia="ru-RU"/>
              </w:rPr>
              <w:t>программа</w:t>
            </w:r>
            <w:proofErr w:type="gramStart"/>
            <w:r w:rsidRPr="00C8501A">
              <w:rPr>
                <w:rFonts w:ascii="Times New Roman" w:eastAsia="Times New Roman" w:hAnsi="Times New Roman" w:cs="Times New Roman"/>
                <w:sz w:val="20"/>
                <w:szCs w:val="20"/>
                <w:lang w:eastAsia="ru-RU"/>
              </w:rPr>
              <w:t>"Р</w:t>
            </w:r>
            <w:proofErr w:type="gramEnd"/>
            <w:r w:rsidRPr="00C8501A">
              <w:rPr>
                <w:rFonts w:ascii="Times New Roman" w:eastAsia="Times New Roman" w:hAnsi="Times New Roman" w:cs="Times New Roman"/>
                <w:sz w:val="20"/>
                <w:szCs w:val="20"/>
                <w:lang w:eastAsia="ru-RU"/>
              </w:rPr>
              <w:t>азвитие</w:t>
            </w:r>
            <w:proofErr w:type="spellEnd"/>
            <w:r w:rsidRPr="00C8501A">
              <w:rPr>
                <w:rFonts w:ascii="Times New Roman" w:eastAsia="Times New Roman" w:hAnsi="Times New Roman" w:cs="Times New Roman"/>
                <w:sz w:val="20"/>
                <w:szCs w:val="20"/>
                <w:lang w:eastAsia="ru-RU"/>
              </w:rPr>
              <w:t xml:space="preserve"> </w:t>
            </w:r>
            <w:r w:rsidRPr="00C8501A">
              <w:rPr>
                <w:rFonts w:ascii="Times New Roman" w:eastAsia="Times New Roman" w:hAnsi="Times New Roman" w:cs="Times New Roman"/>
                <w:sz w:val="20"/>
                <w:szCs w:val="20"/>
                <w:lang w:eastAsia="ru-RU"/>
              </w:rPr>
              <w:lastRenderedPageBreak/>
              <w:t xml:space="preserve">коммунальной и жилищной  </w:t>
            </w:r>
            <w:proofErr w:type="spellStart"/>
            <w:r w:rsidRPr="00C8501A">
              <w:rPr>
                <w:rFonts w:ascii="Times New Roman" w:eastAsia="Times New Roman" w:hAnsi="Times New Roman" w:cs="Times New Roman"/>
                <w:sz w:val="20"/>
                <w:szCs w:val="20"/>
                <w:lang w:eastAsia="ru-RU"/>
              </w:rPr>
              <w:t>инфраструктуры,повышение</w:t>
            </w:r>
            <w:proofErr w:type="spellEnd"/>
            <w:r w:rsidRPr="00C8501A">
              <w:rPr>
                <w:rFonts w:ascii="Times New Roman" w:eastAsia="Times New Roman" w:hAnsi="Times New Roman" w:cs="Times New Roman"/>
                <w:sz w:val="20"/>
                <w:szCs w:val="20"/>
                <w:lang w:eastAsia="ru-RU"/>
              </w:rPr>
              <w:t xml:space="preserve"> </w:t>
            </w:r>
            <w:proofErr w:type="spellStart"/>
            <w:r w:rsidRPr="00C8501A">
              <w:rPr>
                <w:rFonts w:ascii="Times New Roman" w:eastAsia="Times New Roman" w:hAnsi="Times New Roman" w:cs="Times New Roman"/>
                <w:sz w:val="20"/>
                <w:szCs w:val="20"/>
                <w:lang w:eastAsia="ru-RU"/>
              </w:rPr>
              <w:t>энергоэффективности</w:t>
            </w:r>
            <w:proofErr w:type="spellEnd"/>
            <w:r w:rsidRPr="00C8501A">
              <w:rPr>
                <w:rFonts w:ascii="Times New Roman" w:eastAsia="Times New Roman" w:hAnsi="Times New Roman" w:cs="Times New Roman"/>
                <w:sz w:val="20"/>
                <w:szCs w:val="20"/>
                <w:lang w:eastAsia="ru-RU"/>
              </w:rPr>
              <w:t>"</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lastRenderedPageBreak/>
              <w:t>05</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0700000000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50,0</w:t>
            </w:r>
          </w:p>
        </w:tc>
      </w:tr>
      <w:tr w:rsidR="00751AF8" w:rsidRPr="00C8501A" w:rsidTr="00751AF8">
        <w:trPr>
          <w:trHeight w:val="510"/>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lastRenderedPageBreak/>
              <w:t>Руководство и управление в сфере установленных функций органов местного самоуправления</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05</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0700070000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50,0</w:t>
            </w:r>
          </w:p>
        </w:tc>
      </w:tr>
      <w:tr w:rsidR="00751AF8" w:rsidRPr="00C8501A" w:rsidTr="00751AF8">
        <w:trPr>
          <w:trHeight w:val="255"/>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Мероприятия в установленной сфере деятельности</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05</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0700073000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50,0</w:t>
            </w:r>
          </w:p>
        </w:tc>
      </w:tr>
      <w:tr w:rsidR="00751AF8" w:rsidRPr="00C8501A" w:rsidTr="00751AF8">
        <w:trPr>
          <w:trHeight w:val="255"/>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Мероприятия в области развития жилищного строительства</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05</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0700073140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50,0</w:t>
            </w:r>
          </w:p>
        </w:tc>
      </w:tr>
      <w:tr w:rsidR="00751AF8" w:rsidRPr="00C8501A" w:rsidTr="00751AF8">
        <w:trPr>
          <w:trHeight w:val="585"/>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05</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0700073140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240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50,0</w:t>
            </w:r>
          </w:p>
        </w:tc>
      </w:tr>
      <w:tr w:rsidR="00751AF8" w:rsidRPr="00C8501A" w:rsidTr="00751AF8">
        <w:trPr>
          <w:trHeight w:val="255"/>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Коммунальное хозяйство</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05</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02</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0000000000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000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147,9</w:t>
            </w:r>
          </w:p>
        </w:tc>
      </w:tr>
      <w:tr w:rsidR="00751AF8" w:rsidRPr="00C8501A" w:rsidTr="00751AF8">
        <w:trPr>
          <w:trHeight w:val="510"/>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 xml:space="preserve">Муниципальная </w:t>
            </w:r>
            <w:proofErr w:type="spellStart"/>
            <w:r w:rsidRPr="00C8501A">
              <w:rPr>
                <w:rFonts w:ascii="Times New Roman" w:eastAsia="Times New Roman" w:hAnsi="Times New Roman" w:cs="Times New Roman"/>
                <w:sz w:val="20"/>
                <w:szCs w:val="20"/>
                <w:lang w:eastAsia="ru-RU"/>
              </w:rPr>
              <w:t>программа</w:t>
            </w:r>
            <w:proofErr w:type="gramStart"/>
            <w:r w:rsidRPr="00C8501A">
              <w:rPr>
                <w:rFonts w:ascii="Times New Roman" w:eastAsia="Times New Roman" w:hAnsi="Times New Roman" w:cs="Times New Roman"/>
                <w:sz w:val="20"/>
                <w:szCs w:val="20"/>
                <w:lang w:eastAsia="ru-RU"/>
              </w:rPr>
              <w:t>"Р</w:t>
            </w:r>
            <w:proofErr w:type="gramEnd"/>
            <w:r w:rsidRPr="00C8501A">
              <w:rPr>
                <w:rFonts w:ascii="Times New Roman" w:eastAsia="Times New Roman" w:hAnsi="Times New Roman" w:cs="Times New Roman"/>
                <w:sz w:val="20"/>
                <w:szCs w:val="20"/>
                <w:lang w:eastAsia="ru-RU"/>
              </w:rPr>
              <w:t>азвитие</w:t>
            </w:r>
            <w:proofErr w:type="spellEnd"/>
            <w:r w:rsidRPr="00C8501A">
              <w:rPr>
                <w:rFonts w:ascii="Times New Roman" w:eastAsia="Times New Roman" w:hAnsi="Times New Roman" w:cs="Times New Roman"/>
                <w:sz w:val="20"/>
                <w:szCs w:val="20"/>
                <w:lang w:eastAsia="ru-RU"/>
              </w:rPr>
              <w:t xml:space="preserve"> коммунальной и жилищной  </w:t>
            </w:r>
            <w:proofErr w:type="spellStart"/>
            <w:r w:rsidRPr="00C8501A">
              <w:rPr>
                <w:rFonts w:ascii="Times New Roman" w:eastAsia="Times New Roman" w:hAnsi="Times New Roman" w:cs="Times New Roman"/>
                <w:sz w:val="20"/>
                <w:szCs w:val="20"/>
                <w:lang w:eastAsia="ru-RU"/>
              </w:rPr>
              <w:t>инфраструктуры,повышение</w:t>
            </w:r>
            <w:proofErr w:type="spellEnd"/>
            <w:r w:rsidRPr="00C8501A">
              <w:rPr>
                <w:rFonts w:ascii="Times New Roman" w:eastAsia="Times New Roman" w:hAnsi="Times New Roman" w:cs="Times New Roman"/>
                <w:sz w:val="20"/>
                <w:szCs w:val="20"/>
                <w:lang w:eastAsia="ru-RU"/>
              </w:rPr>
              <w:t xml:space="preserve"> </w:t>
            </w:r>
            <w:proofErr w:type="spellStart"/>
            <w:r w:rsidRPr="00C8501A">
              <w:rPr>
                <w:rFonts w:ascii="Times New Roman" w:eastAsia="Times New Roman" w:hAnsi="Times New Roman" w:cs="Times New Roman"/>
                <w:sz w:val="20"/>
                <w:szCs w:val="20"/>
                <w:lang w:eastAsia="ru-RU"/>
              </w:rPr>
              <w:t>энергоэффективности</w:t>
            </w:r>
            <w:proofErr w:type="spellEnd"/>
            <w:r w:rsidRPr="00C8501A">
              <w:rPr>
                <w:rFonts w:ascii="Times New Roman" w:eastAsia="Times New Roman" w:hAnsi="Times New Roman" w:cs="Times New Roman"/>
                <w:sz w:val="20"/>
                <w:szCs w:val="20"/>
                <w:lang w:eastAsia="ru-RU"/>
              </w:rPr>
              <w:t>"</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05</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02</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0700000000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147,9</w:t>
            </w:r>
          </w:p>
        </w:tc>
      </w:tr>
      <w:tr w:rsidR="00751AF8" w:rsidRPr="00C8501A" w:rsidTr="00751AF8">
        <w:trPr>
          <w:trHeight w:val="510"/>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05</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02</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0700070000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11,9</w:t>
            </w:r>
          </w:p>
        </w:tc>
      </w:tr>
      <w:tr w:rsidR="00751AF8" w:rsidRPr="00C8501A" w:rsidTr="00751AF8">
        <w:trPr>
          <w:trHeight w:val="510"/>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Выполнение части полномочий для решения вопросов местного значения по жилищно-коммунальному хозяйству</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05</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02</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0700070090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0,5</w:t>
            </w:r>
          </w:p>
        </w:tc>
      </w:tr>
      <w:tr w:rsidR="00751AF8" w:rsidRPr="00C8501A" w:rsidTr="00751AF8">
        <w:trPr>
          <w:trHeight w:val="510"/>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Иные межбюджетные трансферты</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05</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02</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0700070090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540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0,5</w:t>
            </w:r>
          </w:p>
        </w:tc>
      </w:tr>
      <w:tr w:rsidR="00751AF8" w:rsidRPr="00C8501A" w:rsidTr="00751AF8">
        <w:trPr>
          <w:trHeight w:val="510"/>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Передача осуществления части полномочий по осуществлению муниципального жилищного контроля</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05</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02</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0700070160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11,4</w:t>
            </w:r>
          </w:p>
        </w:tc>
      </w:tr>
      <w:tr w:rsidR="00751AF8" w:rsidRPr="00C8501A" w:rsidTr="00751AF8">
        <w:trPr>
          <w:trHeight w:val="255"/>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Иные межбюджетные трансферты</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05</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02</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0700070160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540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11,4</w:t>
            </w:r>
          </w:p>
        </w:tc>
      </w:tr>
      <w:tr w:rsidR="00751AF8" w:rsidRPr="00C8501A" w:rsidTr="00751AF8">
        <w:trPr>
          <w:trHeight w:val="255"/>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Мероприятия в установленной сфере деятельности</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05</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02</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0700073000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136,0</w:t>
            </w:r>
          </w:p>
        </w:tc>
      </w:tr>
      <w:tr w:rsidR="00751AF8" w:rsidRPr="00C8501A" w:rsidTr="00751AF8">
        <w:trPr>
          <w:trHeight w:val="255"/>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Общегосударственные мероприятия</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05</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02</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0700073090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136,0</w:t>
            </w:r>
          </w:p>
        </w:tc>
      </w:tr>
      <w:tr w:rsidR="00751AF8" w:rsidRPr="00C8501A" w:rsidTr="00751AF8">
        <w:trPr>
          <w:trHeight w:val="510"/>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05</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02</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0700073090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240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136,0</w:t>
            </w:r>
          </w:p>
        </w:tc>
      </w:tr>
      <w:tr w:rsidR="00751AF8" w:rsidRPr="00C8501A" w:rsidTr="00751AF8">
        <w:trPr>
          <w:trHeight w:val="255"/>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Благоустройство</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05</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03</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0000000000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000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1420,0</w:t>
            </w:r>
          </w:p>
        </w:tc>
      </w:tr>
      <w:tr w:rsidR="00751AF8" w:rsidRPr="00C8501A" w:rsidTr="00751AF8">
        <w:trPr>
          <w:trHeight w:val="255"/>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Муниципальная программа "Благоустройство"</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05</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03</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0400000000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1420,0</w:t>
            </w:r>
          </w:p>
        </w:tc>
      </w:tr>
      <w:tr w:rsidR="00751AF8" w:rsidRPr="00C8501A" w:rsidTr="00751AF8">
        <w:trPr>
          <w:trHeight w:val="510"/>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05</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03</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0400070000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1420,0</w:t>
            </w:r>
          </w:p>
        </w:tc>
      </w:tr>
      <w:tr w:rsidR="00751AF8" w:rsidRPr="00C8501A" w:rsidTr="00751AF8">
        <w:trPr>
          <w:trHeight w:val="255"/>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Мероприятия в установленной сфере деятельности</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05</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03</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0400073000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1120,0</w:t>
            </w:r>
          </w:p>
        </w:tc>
      </w:tr>
      <w:tr w:rsidR="00751AF8" w:rsidRPr="00C8501A" w:rsidTr="00751AF8">
        <w:trPr>
          <w:trHeight w:val="255"/>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Мероприятия в организации и содержании мест захоронения</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05</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03</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0400073040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120,0</w:t>
            </w:r>
          </w:p>
        </w:tc>
      </w:tr>
      <w:tr w:rsidR="00751AF8" w:rsidRPr="00C8501A" w:rsidTr="00751AF8">
        <w:trPr>
          <w:trHeight w:val="510"/>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05</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03</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0400073040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240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120,0</w:t>
            </w:r>
          </w:p>
        </w:tc>
      </w:tr>
      <w:tr w:rsidR="00751AF8" w:rsidRPr="00C8501A" w:rsidTr="00751AF8">
        <w:trPr>
          <w:trHeight w:val="255"/>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Мероприятия по утилизации бытовых и промышленных отходов</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05</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03</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0400073150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100,0</w:t>
            </w:r>
          </w:p>
        </w:tc>
      </w:tr>
      <w:tr w:rsidR="00751AF8" w:rsidRPr="00C8501A" w:rsidTr="00751AF8">
        <w:trPr>
          <w:trHeight w:val="510"/>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 xml:space="preserve">Иные закупки товаров, работ и услуг для обеспечения государственных (муниципальных) </w:t>
            </w:r>
            <w:r w:rsidRPr="00C8501A">
              <w:rPr>
                <w:rFonts w:ascii="Times New Roman" w:eastAsia="Times New Roman" w:hAnsi="Times New Roman" w:cs="Times New Roman"/>
                <w:sz w:val="20"/>
                <w:szCs w:val="20"/>
                <w:lang w:eastAsia="ru-RU"/>
              </w:rPr>
              <w:lastRenderedPageBreak/>
              <w:t>нужд</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lastRenderedPageBreak/>
              <w:t>05</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03</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0400073150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240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100,0</w:t>
            </w:r>
          </w:p>
        </w:tc>
      </w:tr>
      <w:tr w:rsidR="00751AF8" w:rsidRPr="00C8501A" w:rsidTr="00751AF8">
        <w:trPr>
          <w:trHeight w:val="255"/>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lastRenderedPageBreak/>
              <w:t>Мероприятия по повышению эффективности энергопотребления и энергосбережения</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05</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03</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0400073160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900,0</w:t>
            </w:r>
          </w:p>
        </w:tc>
      </w:tr>
      <w:tr w:rsidR="00751AF8" w:rsidRPr="00C8501A" w:rsidTr="00751AF8">
        <w:trPr>
          <w:trHeight w:val="510"/>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05</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03</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0400073160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240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900,0</w:t>
            </w:r>
          </w:p>
        </w:tc>
      </w:tr>
      <w:tr w:rsidR="00751AF8" w:rsidRPr="00C8501A" w:rsidTr="00751AF8">
        <w:trPr>
          <w:trHeight w:val="255"/>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Другие общегосударственные вопросы</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05</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03</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0400078000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300,0</w:t>
            </w:r>
          </w:p>
        </w:tc>
      </w:tr>
      <w:tr w:rsidR="00751AF8" w:rsidRPr="00C8501A" w:rsidTr="00751AF8">
        <w:trPr>
          <w:trHeight w:val="510"/>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05</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03</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0400078000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240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300,0</w:t>
            </w:r>
          </w:p>
        </w:tc>
      </w:tr>
      <w:tr w:rsidR="00751AF8" w:rsidRPr="00C8501A" w:rsidTr="00751AF8">
        <w:trPr>
          <w:trHeight w:val="255"/>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Образование</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07</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00</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0000000000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000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5,0</w:t>
            </w:r>
          </w:p>
        </w:tc>
      </w:tr>
      <w:tr w:rsidR="00751AF8" w:rsidRPr="00C8501A" w:rsidTr="00751AF8">
        <w:trPr>
          <w:trHeight w:val="255"/>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Молодежная политика и оздоровление детей</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07</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07</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0000000000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5,0</w:t>
            </w:r>
          </w:p>
        </w:tc>
      </w:tr>
      <w:tr w:rsidR="00751AF8" w:rsidRPr="00C8501A" w:rsidTr="00751AF8">
        <w:trPr>
          <w:trHeight w:val="255"/>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 xml:space="preserve">Муниципальная </w:t>
            </w:r>
            <w:proofErr w:type="spellStart"/>
            <w:r w:rsidRPr="00C8501A">
              <w:rPr>
                <w:rFonts w:ascii="Times New Roman" w:eastAsia="Times New Roman" w:hAnsi="Times New Roman" w:cs="Times New Roman"/>
                <w:sz w:val="20"/>
                <w:szCs w:val="20"/>
                <w:lang w:eastAsia="ru-RU"/>
              </w:rPr>
              <w:t>программа</w:t>
            </w:r>
            <w:proofErr w:type="gramStart"/>
            <w:r w:rsidRPr="00C8501A">
              <w:rPr>
                <w:rFonts w:ascii="Times New Roman" w:eastAsia="Times New Roman" w:hAnsi="Times New Roman" w:cs="Times New Roman"/>
                <w:sz w:val="20"/>
                <w:szCs w:val="20"/>
                <w:lang w:eastAsia="ru-RU"/>
              </w:rPr>
              <w:t>"М</w:t>
            </w:r>
            <w:proofErr w:type="gramEnd"/>
            <w:r w:rsidRPr="00C8501A">
              <w:rPr>
                <w:rFonts w:ascii="Times New Roman" w:eastAsia="Times New Roman" w:hAnsi="Times New Roman" w:cs="Times New Roman"/>
                <w:sz w:val="20"/>
                <w:szCs w:val="20"/>
                <w:lang w:eastAsia="ru-RU"/>
              </w:rPr>
              <w:t>олодежь</w:t>
            </w:r>
            <w:proofErr w:type="spellEnd"/>
            <w:r w:rsidRPr="00C8501A">
              <w:rPr>
                <w:rFonts w:ascii="Times New Roman" w:eastAsia="Times New Roman" w:hAnsi="Times New Roman" w:cs="Times New Roman"/>
                <w:sz w:val="20"/>
                <w:szCs w:val="20"/>
                <w:lang w:eastAsia="ru-RU"/>
              </w:rPr>
              <w:t xml:space="preserve"> села"</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07</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07</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0900000000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5,0</w:t>
            </w:r>
          </w:p>
        </w:tc>
      </w:tr>
      <w:tr w:rsidR="00751AF8" w:rsidRPr="00C8501A" w:rsidTr="00751AF8">
        <w:trPr>
          <w:trHeight w:val="255"/>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Мероприятия в установленной сфере деятельности</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07</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07</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0900073000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5,0</w:t>
            </w:r>
          </w:p>
        </w:tc>
      </w:tr>
      <w:tr w:rsidR="00751AF8" w:rsidRPr="00C8501A" w:rsidTr="00751AF8">
        <w:trPr>
          <w:trHeight w:val="255"/>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Мероприятия по оздоровлению детей и молодежи</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07</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07</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0900073060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5,0</w:t>
            </w:r>
          </w:p>
        </w:tc>
      </w:tr>
      <w:tr w:rsidR="00751AF8" w:rsidRPr="00C8501A" w:rsidTr="00751AF8">
        <w:trPr>
          <w:trHeight w:val="510"/>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07</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07</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0900073060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240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5,0</w:t>
            </w:r>
          </w:p>
        </w:tc>
      </w:tr>
      <w:tr w:rsidR="00751AF8" w:rsidRPr="00C8501A" w:rsidTr="00751AF8">
        <w:trPr>
          <w:trHeight w:val="255"/>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Культура, кинематография</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08</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00</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0000000000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000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3399,4</w:t>
            </w:r>
          </w:p>
        </w:tc>
      </w:tr>
      <w:tr w:rsidR="00751AF8" w:rsidRPr="00C8501A" w:rsidTr="00751AF8">
        <w:trPr>
          <w:trHeight w:val="255"/>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Культура</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08</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0000000000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3399,4</w:t>
            </w:r>
          </w:p>
        </w:tc>
      </w:tr>
      <w:tr w:rsidR="00751AF8" w:rsidRPr="00C8501A" w:rsidTr="00751AF8">
        <w:trPr>
          <w:trHeight w:val="255"/>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Муниципальная программа "Развитие культуры"</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08</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0800000000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3399,4</w:t>
            </w:r>
          </w:p>
        </w:tc>
      </w:tr>
      <w:tr w:rsidR="00751AF8" w:rsidRPr="00C8501A" w:rsidTr="00751AF8">
        <w:trPr>
          <w:trHeight w:val="510"/>
        </w:trPr>
        <w:tc>
          <w:tcPr>
            <w:tcW w:w="3276" w:type="dxa"/>
            <w:tcBorders>
              <w:top w:val="nil"/>
              <w:left w:val="nil"/>
              <w:bottom w:val="nil"/>
              <w:right w:val="nil"/>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 xml:space="preserve">Субсидии местным бюджетам на выполнение расходных обязательств муниципальных образований области. </w:t>
            </w:r>
          </w:p>
        </w:tc>
        <w:tc>
          <w:tcPr>
            <w:tcW w:w="784" w:type="dxa"/>
            <w:tcBorders>
              <w:top w:val="nil"/>
              <w:left w:val="single" w:sz="4" w:space="0" w:color="auto"/>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08</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080001403А</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1589" w:type="dxa"/>
            <w:tcBorders>
              <w:top w:val="nil"/>
              <w:left w:val="nil"/>
              <w:bottom w:val="nil"/>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727,8</w:t>
            </w:r>
          </w:p>
        </w:tc>
      </w:tr>
      <w:tr w:rsidR="00751AF8" w:rsidRPr="00C8501A" w:rsidTr="00751AF8">
        <w:trPr>
          <w:trHeight w:val="255"/>
        </w:trPr>
        <w:tc>
          <w:tcPr>
            <w:tcW w:w="3276"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proofErr w:type="spellStart"/>
            <w:r w:rsidRPr="00C8501A">
              <w:rPr>
                <w:rFonts w:ascii="Times New Roman" w:eastAsia="Times New Roman" w:hAnsi="Times New Roman" w:cs="Times New Roman"/>
                <w:sz w:val="20"/>
                <w:szCs w:val="20"/>
                <w:lang w:eastAsia="ru-RU"/>
              </w:rPr>
              <w:t>Раходы</w:t>
            </w:r>
            <w:proofErr w:type="spellEnd"/>
            <w:r w:rsidRPr="00C8501A">
              <w:rPr>
                <w:rFonts w:ascii="Times New Roman" w:eastAsia="Times New Roman" w:hAnsi="Times New Roman" w:cs="Times New Roman"/>
                <w:sz w:val="20"/>
                <w:szCs w:val="20"/>
                <w:lang w:eastAsia="ru-RU"/>
              </w:rPr>
              <w:t xml:space="preserve"> на выплату персоналу </w:t>
            </w:r>
            <w:proofErr w:type="spellStart"/>
            <w:r w:rsidRPr="00C8501A">
              <w:rPr>
                <w:rFonts w:ascii="Times New Roman" w:eastAsia="Times New Roman" w:hAnsi="Times New Roman" w:cs="Times New Roman"/>
                <w:sz w:val="20"/>
                <w:szCs w:val="20"/>
                <w:lang w:eastAsia="ru-RU"/>
              </w:rPr>
              <w:t>казеных</w:t>
            </w:r>
            <w:proofErr w:type="spellEnd"/>
            <w:r w:rsidRPr="00C8501A">
              <w:rPr>
                <w:rFonts w:ascii="Times New Roman" w:eastAsia="Times New Roman" w:hAnsi="Times New Roman" w:cs="Times New Roman"/>
                <w:sz w:val="20"/>
                <w:szCs w:val="20"/>
                <w:lang w:eastAsia="ru-RU"/>
              </w:rPr>
              <w:t xml:space="preserve"> учреждений</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08</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080001403А</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110</w:t>
            </w:r>
          </w:p>
        </w:tc>
        <w:tc>
          <w:tcPr>
            <w:tcW w:w="1589" w:type="dxa"/>
            <w:tcBorders>
              <w:top w:val="single" w:sz="4" w:space="0" w:color="auto"/>
              <w:left w:val="nil"/>
              <w:bottom w:val="nil"/>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716,0</w:t>
            </w:r>
          </w:p>
        </w:tc>
      </w:tr>
      <w:tr w:rsidR="00751AF8" w:rsidRPr="00C8501A" w:rsidTr="00751AF8">
        <w:trPr>
          <w:trHeight w:val="255"/>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 xml:space="preserve">Фонд оплаты труда казенных учреждений </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08</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080001403А</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111</w:t>
            </w:r>
          </w:p>
        </w:tc>
        <w:tc>
          <w:tcPr>
            <w:tcW w:w="1589" w:type="dxa"/>
            <w:tcBorders>
              <w:top w:val="single" w:sz="4" w:space="0" w:color="auto"/>
              <w:left w:val="nil"/>
              <w:bottom w:val="nil"/>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550,6</w:t>
            </w:r>
          </w:p>
        </w:tc>
      </w:tr>
      <w:tr w:rsidR="00751AF8" w:rsidRPr="00C8501A" w:rsidTr="00751AF8">
        <w:trPr>
          <w:trHeight w:val="510"/>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08</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080001403А</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119</w:t>
            </w:r>
          </w:p>
        </w:tc>
        <w:tc>
          <w:tcPr>
            <w:tcW w:w="1589" w:type="dxa"/>
            <w:tcBorders>
              <w:top w:val="single" w:sz="4" w:space="0" w:color="auto"/>
              <w:left w:val="nil"/>
              <w:bottom w:val="nil"/>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165,4</w:t>
            </w:r>
          </w:p>
        </w:tc>
      </w:tr>
      <w:tr w:rsidR="00751AF8" w:rsidRPr="00C8501A" w:rsidTr="00751AF8">
        <w:trPr>
          <w:trHeight w:val="270"/>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 xml:space="preserve">Уплата </w:t>
            </w:r>
            <w:proofErr w:type="spellStart"/>
            <w:r w:rsidRPr="00C8501A">
              <w:rPr>
                <w:rFonts w:ascii="Times New Roman" w:eastAsia="Times New Roman" w:hAnsi="Times New Roman" w:cs="Times New Roman"/>
                <w:sz w:val="20"/>
                <w:szCs w:val="20"/>
                <w:lang w:eastAsia="ru-RU"/>
              </w:rPr>
              <w:t>налогов</w:t>
            </w:r>
            <w:proofErr w:type="gramStart"/>
            <w:r w:rsidRPr="00C8501A">
              <w:rPr>
                <w:rFonts w:ascii="Times New Roman" w:eastAsia="Times New Roman" w:hAnsi="Times New Roman" w:cs="Times New Roman"/>
                <w:sz w:val="20"/>
                <w:szCs w:val="20"/>
                <w:lang w:eastAsia="ru-RU"/>
              </w:rPr>
              <w:t>,с</w:t>
            </w:r>
            <w:proofErr w:type="gramEnd"/>
            <w:r w:rsidRPr="00C8501A">
              <w:rPr>
                <w:rFonts w:ascii="Times New Roman" w:eastAsia="Times New Roman" w:hAnsi="Times New Roman" w:cs="Times New Roman"/>
                <w:sz w:val="20"/>
                <w:szCs w:val="20"/>
                <w:lang w:eastAsia="ru-RU"/>
              </w:rPr>
              <w:t>боров</w:t>
            </w:r>
            <w:proofErr w:type="spellEnd"/>
            <w:r w:rsidRPr="00C8501A">
              <w:rPr>
                <w:rFonts w:ascii="Times New Roman" w:eastAsia="Times New Roman" w:hAnsi="Times New Roman" w:cs="Times New Roman"/>
                <w:sz w:val="20"/>
                <w:szCs w:val="20"/>
                <w:lang w:eastAsia="ru-RU"/>
              </w:rPr>
              <w:t xml:space="preserve"> и иных платежей</w:t>
            </w:r>
          </w:p>
        </w:tc>
        <w:tc>
          <w:tcPr>
            <w:tcW w:w="784" w:type="dxa"/>
            <w:tcBorders>
              <w:top w:val="nil"/>
              <w:left w:val="nil"/>
              <w:bottom w:val="single" w:sz="4" w:space="0" w:color="auto"/>
              <w:right w:val="single" w:sz="4" w:space="0" w:color="auto"/>
            </w:tcBorders>
            <w:shd w:val="clear" w:color="auto" w:fill="auto"/>
            <w:noWrap/>
            <w:vAlign w:val="center"/>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08</w:t>
            </w:r>
          </w:p>
        </w:tc>
        <w:tc>
          <w:tcPr>
            <w:tcW w:w="1160" w:type="dxa"/>
            <w:tcBorders>
              <w:top w:val="nil"/>
              <w:left w:val="nil"/>
              <w:bottom w:val="single" w:sz="4" w:space="0" w:color="auto"/>
              <w:right w:val="single" w:sz="4" w:space="0" w:color="auto"/>
            </w:tcBorders>
            <w:shd w:val="clear" w:color="auto" w:fill="auto"/>
            <w:noWrap/>
            <w:vAlign w:val="center"/>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599" w:type="dxa"/>
            <w:tcBorders>
              <w:top w:val="nil"/>
              <w:left w:val="nil"/>
              <w:bottom w:val="single" w:sz="4" w:space="0" w:color="auto"/>
              <w:right w:val="single" w:sz="4" w:space="0" w:color="auto"/>
            </w:tcBorders>
            <w:shd w:val="clear" w:color="auto" w:fill="auto"/>
            <w:noWrap/>
            <w:vAlign w:val="center"/>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080001403A</w:t>
            </w:r>
          </w:p>
        </w:tc>
        <w:tc>
          <w:tcPr>
            <w:tcW w:w="1140" w:type="dxa"/>
            <w:tcBorders>
              <w:top w:val="nil"/>
              <w:left w:val="nil"/>
              <w:bottom w:val="single" w:sz="4" w:space="0" w:color="auto"/>
              <w:right w:val="single" w:sz="4" w:space="0" w:color="auto"/>
            </w:tcBorders>
            <w:shd w:val="clear" w:color="auto" w:fill="auto"/>
            <w:noWrap/>
            <w:vAlign w:val="center"/>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850</w:t>
            </w:r>
          </w:p>
        </w:tc>
        <w:tc>
          <w:tcPr>
            <w:tcW w:w="1589" w:type="dxa"/>
            <w:tcBorders>
              <w:top w:val="single" w:sz="4" w:space="0" w:color="auto"/>
              <w:left w:val="nil"/>
              <w:bottom w:val="single" w:sz="4" w:space="0" w:color="auto"/>
              <w:right w:val="single" w:sz="8" w:space="0" w:color="auto"/>
            </w:tcBorders>
            <w:shd w:val="clear" w:color="auto" w:fill="auto"/>
            <w:noWrap/>
            <w:vAlign w:val="center"/>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11,80</w:t>
            </w:r>
          </w:p>
        </w:tc>
      </w:tr>
      <w:tr w:rsidR="00751AF8" w:rsidRPr="00C8501A" w:rsidTr="00751AF8">
        <w:trPr>
          <w:trHeight w:val="255"/>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Дворцы, дома и другие учреждения культуры</w:t>
            </w:r>
          </w:p>
        </w:tc>
        <w:tc>
          <w:tcPr>
            <w:tcW w:w="784" w:type="dxa"/>
            <w:tcBorders>
              <w:top w:val="single" w:sz="8" w:space="0" w:color="auto"/>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08</w:t>
            </w:r>
          </w:p>
        </w:tc>
        <w:tc>
          <w:tcPr>
            <w:tcW w:w="1160" w:type="dxa"/>
            <w:tcBorders>
              <w:top w:val="single" w:sz="8" w:space="0" w:color="auto"/>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599" w:type="dxa"/>
            <w:tcBorders>
              <w:top w:val="single" w:sz="8" w:space="0" w:color="auto"/>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0800071050</w:t>
            </w:r>
          </w:p>
        </w:tc>
        <w:tc>
          <w:tcPr>
            <w:tcW w:w="1140" w:type="dxa"/>
            <w:tcBorders>
              <w:top w:val="single" w:sz="8" w:space="0" w:color="auto"/>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1589" w:type="dxa"/>
            <w:tcBorders>
              <w:top w:val="nil"/>
              <w:left w:val="nil"/>
              <w:bottom w:val="nil"/>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2671,6</w:t>
            </w:r>
          </w:p>
        </w:tc>
      </w:tr>
      <w:tr w:rsidR="00751AF8" w:rsidRPr="00C8501A" w:rsidTr="00751AF8">
        <w:trPr>
          <w:trHeight w:val="255"/>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proofErr w:type="spellStart"/>
            <w:r w:rsidRPr="00C8501A">
              <w:rPr>
                <w:rFonts w:ascii="Times New Roman" w:eastAsia="Times New Roman" w:hAnsi="Times New Roman" w:cs="Times New Roman"/>
                <w:sz w:val="20"/>
                <w:szCs w:val="20"/>
                <w:lang w:eastAsia="ru-RU"/>
              </w:rPr>
              <w:t>Раходы</w:t>
            </w:r>
            <w:proofErr w:type="spellEnd"/>
            <w:r w:rsidRPr="00C8501A">
              <w:rPr>
                <w:rFonts w:ascii="Times New Roman" w:eastAsia="Times New Roman" w:hAnsi="Times New Roman" w:cs="Times New Roman"/>
                <w:sz w:val="20"/>
                <w:szCs w:val="20"/>
                <w:lang w:eastAsia="ru-RU"/>
              </w:rPr>
              <w:t xml:space="preserve"> на выплату персоналу </w:t>
            </w:r>
            <w:proofErr w:type="spellStart"/>
            <w:r w:rsidRPr="00C8501A">
              <w:rPr>
                <w:rFonts w:ascii="Times New Roman" w:eastAsia="Times New Roman" w:hAnsi="Times New Roman" w:cs="Times New Roman"/>
                <w:sz w:val="20"/>
                <w:szCs w:val="20"/>
                <w:lang w:eastAsia="ru-RU"/>
              </w:rPr>
              <w:t>казеных</w:t>
            </w:r>
            <w:proofErr w:type="spellEnd"/>
            <w:r w:rsidRPr="00C8501A">
              <w:rPr>
                <w:rFonts w:ascii="Times New Roman" w:eastAsia="Times New Roman" w:hAnsi="Times New Roman" w:cs="Times New Roman"/>
                <w:sz w:val="20"/>
                <w:szCs w:val="20"/>
                <w:lang w:eastAsia="ru-RU"/>
              </w:rPr>
              <w:t xml:space="preserve"> учреждений</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08</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0800071050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110</w:t>
            </w:r>
          </w:p>
        </w:tc>
        <w:tc>
          <w:tcPr>
            <w:tcW w:w="1589" w:type="dxa"/>
            <w:tcBorders>
              <w:top w:val="single" w:sz="4" w:space="0" w:color="auto"/>
              <w:left w:val="nil"/>
              <w:bottom w:val="nil"/>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1509,6</w:t>
            </w:r>
          </w:p>
        </w:tc>
      </w:tr>
      <w:tr w:rsidR="00751AF8" w:rsidRPr="00C8501A" w:rsidTr="00751AF8">
        <w:trPr>
          <w:trHeight w:val="570"/>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 xml:space="preserve">Фонд оплаты труда казенных учреждений </w:t>
            </w:r>
          </w:p>
        </w:tc>
        <w:tc>
          <w:tcPr>
            <w:tcW w:w="784" w:type="dxa"/>
            <w:tcBorders>
              <w:top w:val="nil"/>
              <w:left w:val="nil"/>
              <w:bottom w:val="nil"/>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08</w:t>
            </w:r>
          </w:p>
        </w:tc>
        <w:tc>
          <w:tcPr>
            <w:tcW w:w="1160" w:type="dxa"/>
            <w:tcBorders>
              <w:top w:val="nil"/>
              <w:left w:val="nil"/>
              <w:bottom w:val="nil"/>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599" w:type="dxa"/>
            <w:tcBorders>
              <w:top w:val="nil"/>
              <w:left w:val="nil"/>
              <w:bottom w:val="nil"/>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0800071050</w:t>
            </w:r>
          </w:p>
        </w:tc>
        <w:tc>
          <w:tcPr>
            <w:tcW w:w="1140" w:type="dxa"/>
            <w:tcBorders>
              <w:top w:val="nil"/>
              <w:left w:val="nil"/>
              <w:bottom w:val="nil"/>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111</w:t>
            </w:r>
          </w:p>
        </w:tc>
        <w:tc>
          <w:tcPr>
            <w:tcW w:w="1589" w:type="dxa"/>
            <w:tcBorders>
              <w:top w:val="single" w:sz="4" w:space="0" w:color="auto"/>
              <w:left w:val="nil"/>
              <w:bottom w:val="nil"/>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1159,6</w:t>
            </w:r>
          </w:p>
        </w:tc>
      </w:tr>
      <w:tr w:rsidR="00751AF8" w:rsidRPr="00C8501A" w:rsidTr="00751AF8">
        <w:trPr>
          <w:trHeight w:val="570"/>
        </w:trPr>
        <w:tc>
          <w:tcPr>
            <w:tcW w:w="3276"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784" w:type="dxa"/>
            <w:tcBorders>
              <w:top w:val="single" w:sz="4" w:space="0" w:color="auto"/>
              <w:left w:val="nil"/>
              <w:bottom w:val="nil"/>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08</w:t>
            </w:r>
          </w:p>
        </w:tc>
        <w:tc>
          <w:tcPr>
            <w:tcW w:w="1160" w:type="dxa"/>
            <w:tcBorders>
              <w:top w:val="single" w:sz="4" w:space="0" w:color="auto"/>
              <w:left w:val="nil"/>
              <w:bottom w:val="nil"/>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599" w:type="dxa"/>
            <w:tcBorders>
              <w:top w:val="single" w:sz="4" w:space="0" w:color="auto"/>
              <w:left w:val="nil"/>
              <w:bottom w:val="nil"/>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0800071050</w:t>
            </w:r>
          </w:p>
        </w:tc>
        <w:tc>
          <w:tcPr>
            <w:tcW w:w="1140" w:type="dxa"/>
            <w:tcBorders>
              <w:top w:val="single" w:sz="4" w:space="0" w:color="auto"/>
              <w:left w:val="nil"/>
              <w:bottom w:val="nil"/>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119</w:t>
            </w:r>
          </w:p>
        </w:tc>
        <w:tc>
          <w:tcPr>
            <w:tcW w:w="1589" w:type="dxa"/>
            <w:tcBorders>
              <w:top w:val="nil"/>
              <w:left w:val="nil"/>
              <w:bottom w:val="nil"/>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350,0</w:t>
            </w:r>
          </w:p>
        </w:tc>
      </w:tr>
      <w:tr w:rsidR="00751AF8" w:rsidRPr="00C8501A" w:rsidTr="00751AF8">
        <w:trPr>
          <w:trHeight w:val="585"/>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 xml:space="preserve">Иные закупки товаров, работ и услуг для обеспечения государственных (муниципальных) </w:t>
            </w:r>
            <w:r w:rsidRPr="00C8501A">
              <w:rPr>
                <w:rFonts w:ascii="Times New Roman" w:eastAsia="Times New Roman" w:hAnsi="Times New Roman" w:cs="Times New Roman"/>
                <w:sz w:val="20"/>
                <w:szCs w:val="20"/>
                <w:lang w:eastAsia="ru-RU"/>
              </w:rPr>
              <w:lastRenderedPageBreak/>
              <w:t>нужд</w:t>
            </w:r>
          </w:p>
        </w:tc>
        <w:tc>
          <w:tcPr>
            <w:tcW w:w="784" w:type="dxa"/>
            <w:tcBorders>
              <w:top w:val="single" w:sz="4" w:space="0" w:color="auto"/>
              <w:left w:val="nil"/>
              <w:bottom w:val="nil"/>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lastRenderedPageBreak/>
              <w:t>08</w:t>
            </w:r>
          </w:p>
        </w:tc>
        <w:tc>
          <w:tcPr>
            <w:tcW w:w="1160" w:type="dxa"/>
            <w:tcBorders>
              <w:top w:val="single" w:sz="4" w:space="0" w:color="auto"/>
              <w:left w:val="nil"/>
              <w:bottom w:val="nil"/>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599" w:type="dxa"/>
            <w:tcBorders>
              <w:top w:val="single" w:sz="4" w:space="0" w:color="auto"/>
              <w:left w:val="nil"/>
              <w:bottom w:val="nil"/>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0800071050</w:t>
            </w:r>
          </w:p>
        </w:tc>
        <w:tc>
          <w:tcPr>
            <w:tcW w:w="1140" w:type="dxa"/>
            <w:tcBorders>
              <w:top w:val="single" w:sz="4" w:space="0" w:color="auto"/>
              <w:left w:val="nil"/>
              <w:bottom w:val="nil"/>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240</w:t>
            </w:r>
          </w:p>
        </w:tc>
        <w:tc>
          <w:tcPr>
            <w:tcW w:w="1589" w:type="dxa"/>
            <w:tcBorders>
              <w:top w:val="single" w:sz="4" w:space="0" w:color="auto"/>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1154,3</w:t>
            </w:r>
          </w:p>
        </w:tc>
      </w:tr>
      <w:tr w:rsidR="00751AF8" w:rsidRPr="00C8501A" w:rsidTr="00751AF8">
        <w:trPr>
          <w:trHeight w:val="585"/>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lastRenderedPageBreak/>
              <w:t xml:space="preserve">Уплата </w:t>
            </w:r>
            <w:proofErr w:type="spellStart"/>
            <w:r w:rsidRPr="00C8501A">
              <w:rPr>
                <w:rFonts w:ascii="Times New Roman" w:eastAsia="Times New Roman" w:hAnsi="Times New Roman" w:cs="Times New Roman"/>
                <w:sz w:val="20"/>
                <w:szCs w:val="20"/>
                <w:lang w:eastAsia="ru-RU"/>
              </w:rPr>
              <w:t>налогов</w:t>
            </w:r>
            <w:proofErr w:type="gramStart"/>
            <w:r w:rsidRPr="00C8501A">
              <w:rPr>
                <w:rFonts w:ascii="Times New Roman" w:eastAsia="Times New Roman" w:hAnsi="Times New Roman" w:cs="Times New Roman"/>
                <w:sz w:val="20"/>
                <w:szCs w:val="20"/>
                <w:lang w:eastAsia="ru-RU"/>
              </w:rPr>
              <w:t>,с</w:t>
            </w:r>
            <w:proofErr w:type="gramEnd"/>
            <w:r w:rsidRPr="00C8501A">
              <w:rPr>
                <w:rFonts w:ascii="Times New Roman" w:eastAsia="Times New Roman" w:hAnsi="Times New Roman" w:cs="Times New Roman"/>
                <w:sz w:val="20"/>
                <w:szCs w:val="20"/>
                <w:lang w:eastAsia="ru-RU"/>
              </w:rPr>
              <w:t>боров</w:t>
            </w:r>
            <w:proofErr w:type="spellEnd"/>
            <w:r w:rsidRPr="00C8501A">
              <w:rPr>
                <w:rFonts w:ascii="Times New Roman" w:eastAsia="Times New Roman" w:hAnsi="Times New Roman" w:cs="Times New Roman"/>
                <w:sz w:val="20"/>
                <w:szCs w:val="20"/>
                <w:lang w:eastAsia="ru-RU"/>
              </w:rPr>
              <w:t xml:space="preserve"> и иных платежей</w:t>
            </w:r>
          </w:p>
        </w:tc>
        <w:tc>
          <w:tcPr>
            <w:tcW w:w="784" w:type="dxa"/>
            <w:tcBorders>
              <w:top w:val="single" w:sz="4" w:space="0" w:color="auto"/>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08</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599" w:type="dxa"/>
            <w:tcBorders>
              <w:top w:val="single" w:sz="4" w:space="0" w:color="auto"/>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0800071050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850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7,7</w:t>
            </w:r>
          </w:p>
        </w:tc>
      </w:tr>
      <w:tr w:rsidR="00751AF8" w:rsidRPr="00C8501A" w:rsidTr="00751AF8">
        <w:trPr>
          <w:trHeight w:val="30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Социальная политика</w:t>
            </w:r>
          </w:p>
        </w:tc>
        <w:tc>
          <w:tcPr>
            <w:tcW w:w="784" w:type="dxa"/>
            <w:tcBorders>
              <w:top w:val="nil"/>
              <w:left w:val="nil"/>
              <w:bottom w:val="nil"/>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10</w:t>
            </w:r>
          </w:p>
        </w:tc>
        <w:tc>
          <w:tcPr>
            <w:tcW w:w="1160" w:type="dxa"/>
            <w:tcBorders>
              <w:top w:val="nil"/>
              <w:left w:val="nil"/>
              <w:bottom w:val="nil"/>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00</w:t>
            </w:r>
          </w:p>
        </w:tc>
        <w:tc>
          <w:tcPr>
            <w:tcW w:w="1599" w:type="dxa"/>
            <w:tcBorders>
              <w:top w:val="nil"/>
              <w:left w:val="nil"/>
              <w:bottom w:val="nil"/>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0000000000</w:t>
            </w:r>
          </w:p>
        </w:tc>
        <w:tc>
          <w:tcPr>
            <w:tcW w:w="1140" w:type="dxa"/>
            <w:tcBorders>
              <w:top w:val="nil"/>
              <w:left w:val="nil"/>
              <w:bottom w:val="nil"/>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000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184,9</w:t>
            </w:r>
          </w:p>
        </w:tc>
      </w:tr>
      <w:tr w:rsidR="00751AF8" w:rsidRPr="00C8501A" w:rsidTr="00751AF8">
        <w:trPr>
          <w:trHeight w:val="30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Пенсионное обеспечение</w:t>
            </w:r>
          </w:p>
        </w:tc>
        <w:tc>
          <w:tcPr>
            <w:tcW w:w="784" w:type="dxa"/>
            <w:tcBorders>
              <w:top w:val="single" w:sz="4" w:space="0" w:color="auto"/>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10</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01</w:t>
            </w:r>
          </w:p>
        </w:tc>
        <w:tc>
          <w:tcPr>
            <w:tcW w:w="1599" w:type="dxa"/>
            <w:tcBorders>
              <w:top w:val="single" w:sz="4" w:space="0" w:color="auto"/>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0000000000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000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180,0</w:t>
            </w:r>
          </w:p>
        </w:tc>
      </w:tr>
      <w:tr w:rsidR="00751AF8" w:rsidRPr="00C8501A" w:rsidTr="00751AF8">
        <w:trPr>
          <w:trHeight w:val="510"/>
        </w:trPr>
        <w:tc>
          <w:tcPr>
            <w:tcW w:w="3276" w:type="dxa"/>
            <w:tcBorders>
              <w:top w:val="nil"/>
              <w:left w:val="nil"/>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Муниципальная программа "Развитие муниципального управления"</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10</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0100000000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180,0</w:t>
            </w:r>
          </w:p>
        </w:tc>
      </w:tr>
      <w:tr w:rsidR="00751AF8" w:rsidRPr="00C8501A" w:rsidTr="00751AF8">
        <w:trPr>
          <w:trHeight w:val="345"/>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Доплаты к пенсиям</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10</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0100076000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180,0</w:t>
            </w:r>
          </w:p>
        </w:tc>
      </w:tr>
      <w:tr w:rsidR="00751AF8" w:rsidRPr="00C8501A" w:rsidTr="00751AF8">
        <w:trPr>
          <w:trHeight w:val="345"/>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Доплаты к пенсиям</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10</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0100076010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180,0</w:t>
            </w:r>
          </w:p>
        </w:tc>
      </w:tr>
      <w:tr w:rsidR="00751AF8" w:rsidRPr="00C8501A" w:rsidTr="00751AF8">
        <w:trPr>
          <w:trHeight w:val="630"/>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proofErr w:type="spellStart"/>
            <w:r w:rsidRPr="00C8501A">
              <w:rPr>
                <w:rFonts w:ascii="Times New Roman" w:eastAsia="Times New Roman" w:hAnsi="Times New Roman" w:cs="Times New Roman"/>
                <w:sz w:val="20"/>
                <w:szCs w:val="20"/>
                <w:lang w:eastAsia="ru-RU"/>
              </w:rPr>
              <w:t>Пособия</w:t>
            </w:r>
            <w:proofErr w:type="gramStart"/>
            <w:r w:rsidRPr="00C8501A">
              <w:rPr>
                <w:rFonts w:ascii="Times New Roman" w:eastAsia="Times New Roman" w:hAnsi="Times New Roman" w:cs="Times New Roman"/>
                <w:sz w:val="20"/>
                <w:szCs w:val="20"/>
                <w:lang w:eastAsia="ru-RU"/>
              </w:rPr>
              <w:t>.к</w:t>
            </w:r>
            <w:proofErr w:type="gramEnd"/>
            <w:r w:rsidRPr="00C8501A">
              <w:rPr>
                <w:rFonts w:ascii="Times New Roman" w:eastAsia="Times New Roman" w:hAnsi="Times New Roman" w:cs="Times New Roman"/>
                <w:sz w:val="20"/>
                <w:szCs w:val="20"/>
                <w:lang w:eastAsia="ru-RU"/>
              </w:rPr>
              <w:t>омпенсации</w:t>
            </w:r>
            <w:proofErr w:type="spellEnd"/>
            <w:r w:rsidRPr="00C8501A">
              <w:rPr>
                <w:rFonts w:ascii="Times New Roman" w:eastAsia="Times New Roman" w:hAnsi="Times New Roman" w:cs="Times New Roman"/>
                <w:sz w:val="20"/>
                <w:szCs w:val="20"/>
                <w:lang w:eastAsia="ru-RU"/>
              </w:rPr>
              <w:t xml:space="preserve"> </w:t>
            </w:r>
            <w:proofErr w:type="spellStart"/>
            <w:r w:rsidRPr="00C8501A">
              <w:rPr>
                <w:rFonts w:ascii="Times New Roman" w:eastAsia="Times New Roman" w:hAnsi="Times New Roman" w:cs="Times New Roman"/>
                <w:sz w:val="20"/>
                <w:szCs w:val="20"/>
                <w:lang w:eastAsia="ru-RU"/>
              </w:rPr>
              <w:t>ииные</w:t>
            </w:r>
            <w:proofErr w:type="spellEnd"/>
            <w:r w:rsidRPr="00C8501A">
              <w:rPr>
                <w:rFonts w:ascii="Times New Roman" w:eastAsia="Times New Roman" w:hAnsi="Times New Roman" w:cs="Times New Roman"/>
                <w:sz w:val="20"/>
                <w:szCs w:val="20"/>
                <w:lang w:eastAsia="ru-RU"/>
              </w:rPr>
              <w:t xml:space="preserve"> социальные выплаты </w:t>
            </w:r>
            <w:proofErr w:type="spellStart"/>
            <w:r w:rsidRPr="00C8501A">
              <w:rPr>
                <w:rFonts w:ascii="Times New Roman" w:eastAsia="Times New Roman" w:hAnsi="Times New Roman" w:cs="Times New Roman"/>
                <w:sz w:val="20"/>
                <w:szCs w:val="20"/>
                <w:lang w:eastAsia="ru-RU"/>
              </w:rPr>
              <w:t>гражданам,кроме</w:t>
            </w:r>
            <w:proofErr w:type="spellEnd"/>
            <w:r w:rsidRPr="00C8501A">
              <w:rPr>
                <w:rFonts w:ascii="Times New Roman" w:eastAsia="Times New Roman" w:hAnsi="Times New Roman" w:cs="Times New Roman"/>
                <w:sz w:val="20"/>
                <w:szCs w:val="20"/>
                <w:lang w:eastAsia="ru-RU"/>
              </w:rPr>
              <w:t xml:space="preserve">  публичных нормативных обязательств</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10</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0100076010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321</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180,0</w:t>
            </w:r>
          </w:p>
        </w:tc>
      </w:tr>
      <w:tr w:rsidR="00751AF8" w:rsidRPr="00C8501A" w:rsidTr="00751AF8">
        <w:trPr>
          <w:trHeight w:val="345"/>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Другие вопросы в области социальной политики</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10</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06</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0000000000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000</w:t>
            </w:r>
          </w:p>
        </w:tc>
        <w:tc>
          <w:tcPr>
            <w:tcW w:w="1589" w:type="dxa"/>
            <w:tcBorders>
              <w:top w:val="nil"/>
              <w:left w:val="nil"/>
              <w:bottom w:val="single" w:sz="4" w:space="0" w:color="auto"/>
              <w:right w:val="single" w:sz="8"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4,9</w:t>
            </w:r>
          </w:p>
        </w:tc>
      </w:tr>
      <w:tr w:rsidR="00751AF8" w:rsidRPr="00C8501A" w:rsidTr="00751AF8">
        <w:trPr>
          <w:trHeight w:val="34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 xml:space="preserve">Муниципальная </w:t>
            </w:r>
            <w:proofErr w:type="spellStart"/>
            <w:r w:rsidRPr="00C8501A">
              <w:rPr>
                <w:rFonts w:ascii="Times New Roman" w:eastAsia="Times New Roman" w:hAnsi="Times New Roman" w:cs="Times New Roman"/>
                <w:sz w:val="20"/>
                <w:szCs w:val="20"/>
                <w:lang w:eastAsia="ru-RU"/>
              </w:rPr>
              <w:t>программ</w:t>
            </w:r>
            <w:proofErr w:type="gramStart"/>
            <w:r w:rsidRPr="00C8501A">
              <w:rPr>
                <w:rFonts w:ascii="Times New Roman" w:eastAsia="Times New Roman" w:hAnsi="Times New Roman" w:cs="Times New Roman"/>
                <w:sz w:val="20"/>
                <w:szCs w:val="20"/>
                <w:lang w:eastAsia="ru-RU"/>
              </w:rPr>
              <w:t>а"</w:t>
            </w:r>
            <w:proofErr w:type="gramEnd"/>
            <w:r w:rsidRPr="00C8501A">
              <w:rPr>
                <w:rFonts w:ascii="Times New Roman" w:eastAsia="Times New Roman" w:hAnsi="Times New Roman" w:cs="Times New Roman"/>
                <w:sz w:val="20"/>
                <w:szCs w:val="20"/>
                <w:lang w:eastAsia="ru-RU"/>
              </w:rPr>
              <w:t>Ветеран</w:t>
            </w:r>
            <w:proofErr w:type="spellEnd"/>
            <w:r w:rsidRPr="00C8501A">
              <w:rPr>
                <w:rFonts w:ascii="Times New Roman" w:eastAsia="Times New Roman" w:hAnsi="Times New Roman" w:cs="Times New Roman"/>
                <w:sz w:val="20"/>
                <w:szCs w:val="20"/>
                <w:lang w:eastAsia="ru-RU"/>
              </w:rPr>
              <w:t>"</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10</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06</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1000000000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158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4,9</w:t>
            </w:r>
          </w:p>
        </w:tc>
      </w:tr>
      <w:tr w:rsidR="00751AF8" w:rsidRPr="00C8501A" w:rsidTr="00751AF8">
        <w:trPr>
          <w:trHeight w:val="60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10</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06</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1000070000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158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4,9</w:t>
            </w:r>
          </w:p>
        </w:tc>
      </w:tr>
      <w:tr w:rsidR="00751AF8" w:rsidRPr="00C8501A" w:rsidTr="00751AF8">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Мероприятия в установленной сфере деятельности</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10</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06</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1000073000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158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4,9</w:t>
            </w:r>
          </w:p>
        </w:tc>
      </w:tr>
      <w:tr w:rsidR="00751AF8" w:rsidRPr="00C8501A" w:rsidTr="00751AF8">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Мероприятия в области социальной политики</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10</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06</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1000073030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158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4,9</w:t>
            </w:r>
          </w:p>
        </w:tc>
      </w:tr>
      <w:tr w:rsidR="00751AF8" w:rsidRPr="00C8501A" w:rsidTr="00751AF8">
        <w:trPr>
          <w:trHeight w:val="510"/>
        </w:trPr>
        <w:tc>
          <w:tcPr>
            <w:tcW w:w="3276" w:type="dxa"/>
            <w:tcBorders>
              <w:top w:val="nil"/>
              <w:left w:val="single" w:sz="8" w:space="0" w:color="auto"/>
              <w:bottom w:val="single" w:sz="4" w:space="0" w:color="auto"/>
              <w:right w:val="single" w:sz="4" w:space="0" w:color="auto"/>
            </w:tcBorders>
            <w:shd w:val="clear" w:color="auto" w:fill="auto"/>
            <w:vAlign w:val="bottom"/>
            <w:hideMark/>
          </w:tcPr>
          <w:p w:rsidR="00751AF8" w:rsidRPr="00C8501A" w:rsidRDefault="00751AF8" w:rsidP="00751AF8">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10</w:t>
            </w:r>
          </w:p>
        </w:tc>
        <w:tc>
          <w:tcPr>
            <w:tcW w:w="116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06</w:t>
            </w:r>
          </w:p>
        </w:tc>
        <w:tc>
          <w:tcPr>
            <w:tcW w:w="159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1000073030</w:t>
            </w:r>
          </w:p>
        </w:tc>
        <w:tc>
          <w:tcPr>
            <w:tcW w:w="1140"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240</w:t>
            </w:r>
          </w:p>
        </w:tc>
        <w:tc>
          <w:tcPr>
            <w:tcW w:w="1589" w:type="dxa"/>
            <w:tcBorders>
              <w:top w:val="nil"/>
              <w:left w:val="nil"/>
              <w:bottom w:val="single" w:sz="4" w:space="0" w:color="auto"/>
              <w:right w:val="single" w:sz="4" w:space="0" w:color="auto"/>
            </w:tcBorders>
            <w:shd w:val="clear" w:color="auto" w:fill="auto"/>
            <w:noWrap/>
            <w:vAlign w:val="bottom"/>
            <w:hideMark/>
          </w:tcPr>
          <w:p w:rsidR="00751AF8" w:rsidRPr="00C8501A" w:rsidRDefault="00751AF8" w:rsidP="00751AF8">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4,9</w:t>
            </w:r>
          </w:p>
        </w:tc>
      </w:tr>
    </w:tbl>
    <w:p w:rsidR="00751AF8" w:rsidRPr="00C8501A" w:rsidRDefault="00751AF8">
      <w:pPr>
        <w:rPr>
          <w:rFonts w:ascii="Times New Roman" w:hAnsi="Times New Roman" w:cs="Times New Roman"/>
          <w:sz w:val="28"/>
          <w:szCs w:val="28"/>
        </w:rPr>
      </w:pPr>
    </w:p>
    <w:p w:rsidR="00751AF8" w:rsidRPr="00C8501A" w:rsidRDefault="00751AF8">
      <w:pPr>
        <w:rPr>
          <w:rFonts w:ascii="Times New Roman" w:hAnsi="Times New Roman" w:cs="Times New Roman"/>
          <w:sz w:val="28"/>
          <w:szCs w:val="28"/>
        </w:rPr>
      </w:pPr>
      <w:r w:rsidRPr="00C8501A">
        <w:rPr>
          <w:rFonts w:ascii="Times New Roman" w:hAnsi="Times New Roman" w:cs="Times New Roman"/>
          <w:sz w:val="28"/>
          <w:szCs w:val="28"/>
        </w:rPr>
        <w:br w:type="page"/>
      </w:r>
    </w:p>
    <w:tbl>
      <w:tblPr>
        <w:tblW w:w="9222" w:type="dxa"/>
        <w:tblInd w:w="93" w:type="dxa"/>
        <w:tblLook w:val="04A0" w:firstRow="1" w:lastRow="0" w:firstColumn="1" w:lastColumn="0" w:noHBand="0" w:noVBand="1"/>
      </w:tblPr>
      <w:tblGrid>
        <w:gridCol w:w="4162"/>
        <w:gridCol w:w="1660"/>
        <w:gridCol w:w="1140"/>
        <w:gridCol w:w="2260"/>
      </w:tblGrid>
      <w:tr w:rsidR="00751CF7" w:rsidRPr="00C8501A" w:rsidTr="00751CF7">
        <w:trPr>
          <w:trHeight w:val="255"/>
        </w:trPr>
        <w:tc>
          <w:tcPr>
            <w:tcW w:w="4162"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5060" w:type="dxa"/>
            <w:gridSpan w:val="3"/>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751CF7">
        <w:trPr>
          <w:trHeight w:val="315"/>
        </w:trPr>
        <w:tc>
          <w:tcPr>
            <w:tcW w:w="4162"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4"/>
                <w:szCs w:val="24"/>
                <w:lang w:eastAsia="ru-RU"/>
              </w:rPr>
            </w:pPr>
          </w:p>
        </w:tc>
        <w:tc>
          <w:tcPr>
            <w:tcW w:w="5060" w:type="dxa"/>
            <w:gridSpan w:val="3"/>
            <w:tcBorders>
              <w:top w:val="nil"/>
              <w:left w:val="nil"/>
              <w:bottom w:val="nil"/>
              <w:right w:val="nil"/>
            </w:tcBorders>
            <w:shd w:val="clear" w:color="auto" w:fill="auto"/>
            <w:noWrap/>
            <w:vAlign w:val="bottom"/>
            <w:hideMark/>
          </w:tcPr>
          <w:p w:rsidR="00751CF7" w:rsidRPr="00C8501A" w:rsidRDefault="00751CF7" w:rsidP="00751CF7">
            <w:pPr>
              <w:spacing w:after="0" w:line="240" w:lineRule="auto"/>
              <w:jc w:val="right"/>
              <w:rPr>
                <w:rFonts w:ascii="Times New Roman" w:eastAsia="Times New Roman" w:hAnsi="Times New Roman" w:cs="Times New Roman"/>
                <w:sz w:val="24"/>
                <w:szCs w:val="24"/>
                <w:lang w:eastAsia="ru-RU"/>
              </w:rPr>
            </w:pPr>
            <w:r w:rsidRPr="00C8501A">
              <w:rPr>
                <w:rFonts w:ascii="Times New Roman" w:eastAsia="Times New Roman" w:hAnsi="Times New Roman" w:cs="Times New Roman"/>
                <w:sz w:val="24"/>
                <w:szCs w:val="24"/>
                <w:lang w:eastAsia="ru-RU"/>
              </w:rPr>
              <w:t>Приложение № 9</w:t>
            </w:r>
          </w:p>
        </w:tc>
      </w:tr>
      <w:tr w:rsidR="00751CF7" w:rsidRPr="00C8501A" w:rsidTr="00751CF7">
        <w:trPr>
          <w:trHeight w:val="315"/>
        </w:trPr>
        <w:tc>
          <w:tcPr>
            <w:tcW w:w="4162"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4"/>
                <w:szCs w:val="24"/>
                <w:lang w:eastAsia="ru-RU"/>
              </w:rPr>
            </w:pPr>
          </w:p>
        </w:tc>
        <w:tc>
          <w:tcPr>
            <w:tcW w:w="5060" w:type="dxa"/>
            <w:gridSpan w:val="3"/>
            <w:tcBorders>
              <w:top w:val="nil"/>
              <w:left w:val="nil"/>
              <w:bottom w:val="nil"/>
              <w:right w:val="nil"/>
            </w:tcBorders>
            <w:shd w:val="clear" w:color="auto" w:fill="auto"/>
            <w:hideMark/>
          </w:tcPr>
          <w:p w:rsidR="00751CF7" w:rsidRPr="00C8501A" w:rsidRDefault="00751CF7" w:rsidP="00751CF7">
            <w:pPr>
              <w:spacing w:after="0" w:line="240" w:lineRule="auto"/>
              <w:jc w:val="right"/>
              <w:rPr>
                <w:rFonts w:ascii="Times New Roman" w:eastAsia="Times New Roman" w:hAnsi="Times New Roman" w:cs="Times New Roman"/>
                <w:sz w:val="24"/>
                <w:szCs w:val="24"/>
                <w:lang w:eastAsia="ru-RU"/>
              </w:rPr>
            </w:pPr>
            <w:r w:rsidRPr="00C8501A">
              <w:rPr>
                <w:rFonts w:ascii="Times New Roman" w:eastAsia="Times New Roman" w:hAnsi="Times New Roman" w:cs="Times New Roman"/>
                <w:sz w:val="24"/>
                <w:szCs w:val="24"/>
                <w:lang w:eastAsia="ru-RU"/>
              </w:rPr>
              <w:t>к решению Кстининской</w:t>
            </w:r>
          </w:p>
        </w:tc>
      </w:tr>
      <w:tr w:rsidR="00751CF7" w:rsidRPr="00C8501A" w:rsidTr="00751CF7">
        <w:trPr>
          <w:trHeight w:val="315"/>
        </w:trPr>
        <w:tc>
          <w:tcPr>
            <w:tcW w:w="4162"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4"/>
                <w:szCs w:val="24"/>
                <w:lang w:eastAsia="ru-RU"/>
              </w:rPr>
            </w:pPr>
          </w:p>
        </w:tc>
        <w:tc>
          <w:tcPr>
            <w:tcW w:w="5060" w:type="dxa"/>
            <w:gridSpan w:val="3"/>
            <w:tcBorders>
              <w:top w:val="nil"/>
              <w:left w:val="nil"/>
              <w:bottom w:val="nil"/>
              <w:right w:val="nil"/>
            </w:tcBorders>
            <w:shd w:val="clear" w:color="auto" w:fill="auto"/>
            <w:noWrap/>
            <w:hideMark/>
          </w:tcPr>
          <w:p w:rsidR="00751CF7" w:rsidRPr="00C8501A" w:rsidRDefault="00751CF7" w:rsidP="00751CF7">
            <w:pPr>
              <w:spacing w:after="0" w:line="240" w:lineRule="auto"/>
              <w:jc w:val="right"/>
              <w:rPr>
                <w:rFonts w:ascii="Times New Roman" w:eastAsia="Times New Roman" w:hAnsi="Times New Roman" w:cs="Times New Roman"/>
                <w:sz w:val="24"/>
                <w:szCs w:val="24"/>
                <w:lang w:eastAsia="ru-RU"/>
              </w:rPr>
            </w:pPr>
            <w:r w:rsidRPr="00C8501A">
              <w:rPr>
                <w:rFonts w:ascii="Times New Roman" w:eastAsia="Times New Roman" w:hAnsi="Times New Roman" w:cs="Times New Roman"/>
                <w:sz w:val="24"/>
                <w:szCs w:val="24"/>
                <w:lang w:eastAsia="ru-RU"/>
              </w:rPr>
              <w:t>сельской Думы</w:t>
            </w:r>
          </w:p>
        </w:tc>
      </w:tr>
      <w:tr w:rsidR="00751CF7" w:rsidRPr="00C8501A" w:rsidTr="00751CF7">
        <w:trPr>
          <w:trHeight w:val="315"/>
        </w:trPr>
        <w:tc>
          <w:tcPr>
            <w:tcW w:w="4162"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4"/>
                <w:szCs w:val="24"/>
                <w:lang w:eastAsia="ru-RU"/>
              </w:rPr>
            </w:pPr>
          </w:p>
        </w:tc>
        <w:tc>
          <w:tcPr>
            <w:tcW w:w="5060" w:type="dxa"/>
            <w:gridSpan w:val="3"/>
            <w:tcBorders>
              <w:top w:val="nil"/>
              <w:left w:val="nil"/>
              <w:bottom w:val="nil"/>
              <w:right w:val="nil"/>
            </w:tcBorders>
            <w:shd w:val="clear" w:color="auto" w:fill="auto"/>
            <w:noWrap/>
            <w:vAlign w:val="bottom"/>
            <w:hideMark/>
          </w:tcPr>
          <w:p w:rsidR="00751CF7" w:rsidRPr="00C8501A" w:rsidRDefault="00751CF7" w:rsidP="00751CF7">
            <w:pPr>
              <w:spacing w:after="0" w:line="240" w:lineRule="auto"/>
              <w:jc w:val="right"/>
              <w:rPr>
                <w:rFonts w:ascii="Times New Roman" w:eastAsia="Times New Roman" w:hAnsi="Times New Roman" w:cs="Times New Roman"/>
                <w:i/>
                <w:iCs/>
                <w:sz w:val="20"/>
                <w:szCs w:val="20"/>
                <w:lang w:eastAsia="ru-RU"/>
              </w:rPr>
            </w:pPr>
            <w:r w:rsidRPr="00C8501A">
              <w:rPr>
                <w:rFonts w:ascii="Times New Roman" w:eastAsia="Times New Roman" w:hAnsi="Times New Roman" w:cs="Times New Roman"/>
                <w:sz w:val="24"/>
                <w:szCs w:val="24"/>
                <w:lang w:eastAsia="ru-RU"/>
              </w:rPr>
              <w:t>от 27.02.2020 №</w:t>
            </w:r>
            <w:r w:rsidR="00B5383E" w:rsidRPr="00C8501A">
              <w:rPr>
                <w:rFonts w:ascii="Times New Roman" w:eastAsia="Times New Roman" w:hAnsi="Times New Roman" w:cs="Times New Roman"/>
                <w:sz w:val="24"/>
                <w:szCs w:val="24"/>
                <w:lang w:eastAsia="ru-RU"/>
              </w:rPr>
              <w:t xml:space="preserve"> 26/126</w:t>
            </w:r>
            <w:r w:rsidRPr="00C8501A">
              <w:rPr>
                <w:rFonts w:ascii="Times New Roman" w:eastAsia="Times New Roman" w:hAnsi="Times New Roman" w:cs="Times New Roman"/>
                <w:sz w:val="24"/>
                <w:szCs w:val="24"/>
                <w:lang w:eastAsia="ru-RU"/>
              </w:rPr>
              <w:t xml:space="preserve"> </w:t>
            </w:r>
          </w:p>
        </w:tc>
      </w:tr>
      <w:tr w:rsidR="00751CF7" w:rsidRPr="00C8501A" w:rsidTr="00751CF7">
        <w:trPr>
          <w:trHeight w:val="315"/>
        </w:trPr>
        <w:tc>
          <w:tcPr>
            <w:tcW w:w="4162"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4"/>
                <w:szCs w:val="24"/>
                <w:lang w:eastAsia="ru-RU"/>
              </w:rPr>
            </w:pPr>
          </w:p>
        </w:tc>
        <w:tc>
          <w:tcPr>
            <w:tcW w:w="16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4"/>
                <w:szCs w:val="24"/>
                <w:lang w:eastAsia="ru-RU"/>
              </w:rPr>
            </w:pPr>
          </w:p>
        </w:tc>
        <w:tc>
          <w:tcPr>
            <w:tcW w:w="114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4"/>
                <w:szCs w:val="24"/>
                <w:lang w:eastAsia="ru-RU"/>
              </w:rPr>
            </w:pPr>
          </w:p>
        </w:tc>
        <w:tc>
          <w:tcPr>
            <w:tcW w:w="22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jc w:val="right"/>
              <w:rPr>
                <w:rFonts w:ascii="Times New Roman" w:eastAsia="Times New Roman" w:hAnsi="Times New Roman" w:cs="Times New Roman"/>
                <w:i/>
                <w:iCs/>
                <w:sz w:val="20"/>
                <w:szCs w:val="20"/>
                <w:lang w:eastAsia="ru-RU"/>
              </w:rPr>
            </w:pPr>
          </w:p>
        </w:tc>
      </w:tr>
      <w:tr w:rsidR="00751CF7" w:rsidRPr="00C8501A" w:rsidTr="00751CF7">
        <w:trPr>
          <w:trHeight w:val="375"/>
        </w:trPr>
        <w:tc>
          <w:tcPr>
            <w:tcW w:w="9222" w:type="dxa"/>
            <w:gridSpan w:val="4"/>
            <w:tcBorders>
              <w:top w:val="nil"/>
              <w:left w:val="nil"/>
              <w:bottom w:val="nil"/>
              <w:right w:val="nil"/>
            </w:tcBorders>
            <w:shd w:val="clear" w:color="auto" w:fill="auto"/>
            <w:noWrap/>
            <w:vAlign w:val="bottom"/>
            <w:hideMark/>
          </w:tcPr>
          <w:p w:rsidR="00751CF7" w:rsidRPr="00C8501A" w:rsidRDefault="00751CF7" w:rsidP="00751CF7">
            <w:pPr>
              <w:spacing w:after="0" w:line="240" w:lineRule="auto"/>
              <w:jc w:val="center"/>
              <w:rPr>
                <w:rFonts w:ascii="Times New Roman" w:eastAsia="Times New Roman" w:hAnsi="Times New Roman" w:cs="Times New Roman"/>
                <w:b/>
                <w:bCs/>
                <w:sz w:val="28"/>
                <w:szCs w:val="28"/>
                <w:lang w:eastAsia="ru-RU"/>
              </w:rPr>
            </w:pPr>
            <w:r w:rsidRPr="00C8501A">
              <w:rPr>
                <w:rFonts w:ascii="Times New Roman" w:eastAsia="Times New Roman" w:hAnsi="Times New Roman" w:cs="Times New Roman"/>
                <w:b/>
                <w:bCs/>
                <w:sz w:val="28"/>
                <w:szCs w:val="28"/>
                <w:lang w:eastAsia="ru-RU"/>
              </w:rPr>
              <w:t>РАСПРЕДЕЛЕНИЕ БЮДЖЕТНЫХ АССИГНОВАНИЙ</w:t>
            </w:r>
          </w:p>
        </w:tc>
      </w:tr>
      <w:tr w:rsidR="00751CF7" w:rsidRPr="00C8501A" w:rsidTr="00751CF7">
        <w:trPr>
          <w:trHeight w:val="930"/>
        </w:trPr>
        <w:tc>
          <w:tcPr>
            <w:tcW w:w="9222" w:type="dxa"/>
            <w:gridSpan w:val="4"/>
            <w:tcBorders>
              <w:top w:val="nil"/>
              <w:left w:val="nil"/>
              <w:bottom w:val="nil"/>
              <w:right w:val="nil"/>
            </w:tcBorders>
            <w:shd w:val="clear" w:color="auto" w:fill="auto"/>
            <w:hideMark/>
          </w:tcPr>
          <w:p w:rsidR="00751CF7" w:rsidRPr="00C8501A" w:rsidRDefault="00751CF7" w:rsidP="00751CF7">
            <w:pPr>
              <w:spacing w:after="0" w:line="240" w:lineRule="auto"/>
              <w:jc w:val="center"/>
              <w:rPr>
                <w:rFonts w:ascii="Times New Roman" w:eastAsia="Times New Roman" w:hAnsi="Times New Roman" w:cs="Times New Roman"/>
                <w:sz w:val="28"/>
                <w:szCs w:val="28"/>
                <w:lang w:eastAsia="ru-RU"/>
              </w:rPr>
            </w:pPr>
            <w:r w:rsidRPr="00C8501A">
              <w:rPr>
                <w:rFonts w:ascii="Times New Roman" w:eastAsia="Times New Roman" w:hAnsi="Times New Roman" w:cs="Times New Roman"/>
                <w:sz w:val="28"/>
                <w:szCs w:val="28"/>
                <w:lang w:eastAsia="ru-RU"/>
              </w:rPr>
              <w:t>по  целевым статья</w:t>
            </w:r>
            <w:proofErr w:type="gramStart"/>
            <w:r w:rsidRPr="00C8501A">
              <w:rPr>
                <w:rFonts w:ascii="Times New Roman" w:eastAsia="Times New Roman" w:hAnsi="Times New Roman" w:cs="Times New Roman"/>
                <w:sz w:val="28"/>
                <w:szCs w:val="28"/>
                <w:lang w:eastAsia="ru-RU"/>
              </w:rPr>
              <w:t>м(</w:t>
            </w:r>
            <w:proofErr w:type="gramEnd"/>
            <w:r w:rsidRPr="00C8501A">
              <w:rPr>
                <w:rFonts w:ascii="Times New Roman" w:eastAsia="Times New Roman" w:hAnsi="Times New Roman" w:cs="Times New Roman"/>
                <w:sz w:val="28"/>
                <w:szCs w:val="28"/>
                <w:lang w:eastAsia="ru-RU"/>
              </w:rPr>
              <w:t>муниципальным программам и непрограммным направлениям деятельности),группам и подгруппам видов расходов классификации расходов бюджета на 2020 год</w:t>
            </w:r>
          </w:p>
        </w:tc>
      </w:tr>
      <w:tr w:rsidR="00751CF7" w:rsidRPr="00C8501A" w:rsidTr="00751CF7">
        <w:trPr>
          <w:trHeight w:val="135"/>
        </w:trPr>
        <w:tc>
          <w:tcPr>
            <w:tcW w:w="9222" w:type="dxa"/>
            <w:gridSpan w:val="4"/>
            <w:tcBorders>
              <w:top w:val="nil"/>
              <w:left w:val="nil"/>
              <w:bottom w:val="nil"/>
              <w:right w:val="nil"/>
            </w:tcBorders>
            <w:shd w:val="clear" w:color="auto" w:fill="auto"/>
            <w:vAlign w:val="bottom"/>
            <w:hideMark/>
          </w:tcPr>
          <w:p w:rsidR="00751CF7" w:rsidRPr="00C8501A" w:rsidRDefault="00751CF7" w:rsidP="00751CF7">
            <w:pPr>
              <w:spacing w:after="0" w:line="240" w:lineRule="auto"/>
              <w:jc w:val="center"/>
              <w:rPr>
                <w:rFonts w:ascii="Times New Roman" w:eastAsia="Times New Roman" w:hAnsi="Times New Roman" w:cs="Times New Roman"/>
                <w:sz w:val="28"/>
                <w:szCs w:val="28"/>
                <w:lang w:eastAsia="ru-RU"/>
              </w:rPr>
            </w:pPr>
          </w:p>
        </w:tc>
      </w:tr>
      <w:tr w:rsidR="00751CF7" w:rsidRPr="00C8501A" w:rsidTr="00751CF7">
        <w:trPr>
          <w:trHeight w:val="270"/>
        </w:trPr>
        <w:tc>
          <w:tcPr>
            <w:tcW w:w="4162" w:type="dxa"/>
            <w:tcBorders>
              <w:top w:val="nil"/>
              <w:left w:val="nil"/>
              <w:bottom w:val="nil"/>
              <w:right w:val="nil"/>
            </w:tcBorders>
            <w:shd w:val="clear" w:color="auto" w:fill="auto"/>
            <w:vAlign w:val="bottom"/>
            <w:hideMark/>
          </w:tcPr>
          <w:p w:rsidR="00751CF7" w:rsidRPr="00C8501A" w:rsidRDefault="00751CF7" w:rsidP="00751CF7">
            <w:pPr>
              <w:spacing w:after="0" w:line="240" w:lineRule="auto"/>
              <w:rPr>
                <w:rFonts w:ascii="Times New Roman" w:eastAsia="Times New Roman" w:hAnsi="Times New Roman" w:cs="Times New Roman"/>
                <w:i/>
                <w:iCs/>
                <w:sz w:val="20"/>
                <w:szCs w:val="20"/>
                <w:lang w:eastAsia="ru-RU"/>
              </w:rPr>
            </w:pPr>
          </w:p>
        </w:tc>
        <w:tc>
          <w:tcPr>
            <w:tcW w:w="1660" w:type="dxa"/>
            <w:tcBorders>
              <w:top w:val="nil"/>
              <w:left w:val="nil"/>
              <w:bottom w:val="nil"/>
              <w:right w:val="nil"/>
            </w:tcBorders>
            <w:shd w:val="clear" w:color="auto" w:fill="auto"/>
            <w:vAlign w:val="bottom"/>
            <w:hideMark/>
          </w:tcPr>
          <w:p w:rsidR="00751CF7" w:rsidRPr="00C8501A" w:rsidRDefault="00751CF7" w:rsidP="00751CF7">
            <w:pPr>
              <w:spacing w:after="0" w:line="240" w:lineRule="auto"/>
              <w:jc w:val="center"/>
              <w:rPr>
                <w:rFonts w:ascii="Times New Roman" w:eastAsia="Times New Roman" w:hAnsi="Times New Roman" w:cs="Times New Roman"/>
                <w:i/>
                <w:iCs/>
                <w:sz w:val="20"/>
                <w:szCs w:val="20"/>
                <w:lang w:eastAsia="ru-RU"/>
              </w:rPr>
            </w:pPr>
          </w:p>
        </w:tc>
        <w:tc>
          <w:tcPr>
            <w:tcW w:w="1140" w:type="dxa"/>
            <w:tcBorders>
              <w:top w:val="nil"/>
              <w:left w:val="nil"/>
              <w:bottom w:val="nil"/>
              <w:right w:val="nil"/>
            </w:tcBorders>
            <w:shd w:val="clear" w:color="auto" w:fill="auto"/>
            <w:vAlign w:val="bottom"/>
            <w:hideMark/>
          </w:tcPr>
          <w:p w:rsidR="00751CF7" w:rsidRPr="00C8501A" w:rsidRDefault="00751CF7" w:rsidP="00751CF7">
            <w:pPr>
              <w:spacing w:after="0" w:line="240" w:lineRule="auto"/>
              <w:jc w:val="center"/>
              <w:rPr>
                <w:rFonts w:ascii="Times New Roman" w:eastAsia="Times New Roman" w:hAnsi="Times New Roman" w:cs="Times New Roman"/>
                <w:i/>
                <w:iCs/>
                <w:sz w:val="20"/>
                <w:szCs w:val="20"/>
                <w:lang w:eastAsia="ru-RU"/>
              </w:rPr>
            </w:pPr>
          </w:p>
        </w:tc>
        <w:tc>
          <w:tcPr>
            <w:tcW w:w="2260" w:type="dxa"/>
            <w:tcBorders>
              <w:top w:val="nil"/>
              <w:left w:val="nil"/>
              <w:bottom w:val="nil"/>
              <w:right w:val="nil"/>
            </w:tcBorders>
            <w:shd w:val="clear" w:color="auto" w:fill="auto"/>
            <w:vAlign w:val="bottom"/>
            <w:hideMark/>
          </w:tcPr>
          <w:p w:rsidR="00751CF7" w:rsidRPr="00C8501A" w:rsidRDefault="00751CF7" w:rsidP="00751CF7">
            <w:pPr>
              <w:spacing w:after="0" w:line="240" w:lineRule="auto"/>
              <w:jc w:val="right"/>
              <w:rPr>
                <w:rFonts w:ascii="Times New Roman" w:eastAsia="Times New Roman" w:hAnsi="Times New Roman" w:cs="Times New Roman"/>
                <w:i/>
                <w:iCs/>
                <w:sz w:val="20"/>
                <w:szCs w:val="20"/>
                <w:lang w:eastAsia="ru-RU"/>
              </w:rPr>
            </w:pPr>
          </w:p>
        </w:tc>
      </w:tr>
      <w:tr w:rsidR="00751CF7" w:rsidRPr="00C8501A" w:rsidTr="00751CF7">
        <w:trPr>
          <w:trHeight w:val="450"/>
        </w:trPr>
        <w:tc>
          <w:tcPr>
            <w:tcW w:w="4162"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Наименование расхода</w:t>
            </w:r>
          </w:p>
        </w:tc>
        <w:tc>
          <w:tcPr>
            <w:tcW w:w="1660" w:type="dxa"/>
            <w:tcBorders>
              <w:top w:val="single" w:sz="8" w:space="0" w:color="auto"/>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16"/>
                <w:szCs w:val="16"/>
                <w:lang w:eastAsia="ru-RU"/>
              </w:rPr>
            </w:pPr>
            <w:r w:rsidRPr="00C8501A">
              <w:rPr>
                <w:rFonts w:ascii="Times New Roman" w:eastAsia="Times New Roman" w:hAnsi="Times New Roman" w:cs="Times New Roman"/>
                <w:b/>
                <w:bCs/>
                <w:sz w:val="16"/>
                <w:szCs w:val="16"/>
                <w:lang w:eastAsia="ru-RU"/>
              </w:rPr>
              <w:t>ЦС_МР Код</w:t>
            </w:r>
          </w:p>
        </w:tc>
        <w:tc>
          <w:tcPr>
            <w:tcW w:w="1140" w:type="dxa"/>
            <w:tcBorders>
              <w:top w:val="single" w:sz="8" w:space="0" w:color="auto"/>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16"/>
                <w:szCs w:val="16"/>
                <w:lang w:eastAsia="ru-RU"/>
              </w:rPr>
            </w:pPr>
            <w:r w:rsidRPr="00C8501A">
              <w:rPr>
                <w:rFonts w:ascii="Times New Roman" w:eastAsia="Times New Roman" w:hAnsi="Times New Roman" w:cs="Times New Roman"/>
                <w:b/>
                <w:bCs/>
                <w:sz w:val="16"/>
                <w:szCs w:val="16"/>
                <w:lang w:eastAsia="ru-RU"/>
              </w:rPr>
              <w:t>ВР_МР Код</w:t>
            </w:r>
          </w:p>
        </w:tc>
        <w:tc>
          <w:tcPr>
            <w:tcW w:w="2260" w:type="dxa"/>
            <w:tcBorders>
              <w:top w:val="single" w:sz="8" w:space="0" w:color="auto"/>
              <w:left w:val="nil"/>
              <w:bottom w:val="single" w:sz="4" w:space="0" w:color="auto"/>
              <w:right w:val="single" w:sz="8"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16"/>
                <w:szCs w:val="16"/>
                <w:lang w:eastAsia="ru-RU"/>
              </w:rPr>
            </w:pPr>
            <w:r w:rsidRPr="00C8501A">
              <w:rPr>
                <w:rFonts w:ascii="Times New Roman" w:eastAsia="Times New Roman" w:hAnsi="Times New Roman" w:cs="Times New Roman"/>
                <w:b/>
                <w:bCs/>
                <w:sz w:val="16"/>
                <w:szCs w:val="16"/>
                <w:lang w:eastAsia="ru-RU"/>
              </w:rPr>
              <w:t>Сумма на 2020 год (</w:t>
            </w:r>
            <w:proofErr w:type="spellStart"/>
            <w:r w:rsidRPr="00C8501A">
              <w:rPr>
                <w:rFonts w:ascii="Times New Roman" w:eastAsia="Times New Roman" w:hAnsi="Times New Roman" w:cs="Times New Roman"/>
                <w:b/>
                <w:bCs/>
                <w:sz w:val="16"/>
                <w:szCs w:val="16"/>
                <w:lang w:eastAsia="ru-RU"/>
              </w:rPr>
              <w:t>тыс</w:t>
            </w:r>
            <w:proofErr w:type="gramStart"/>
            <w:r w:rsidRPr="00C8501A">
              <w:rPr>
                <w:rFonts w:ascii="Times New Roman" w:eastAsia="Times New Roman" w:hAnsi="Times New Roman" w:cs="Times New Roman"/>
                <w:b/>
                <w:bCs/>
                <w:sz w:val="16"/>
                <w:szCs w:val="16"/>
                <w:lang w:eastAsia="ru-RU"/>
              </w:rPr>
              <w:t>.р</w:t>
            </w:r>
            <w:proofErr w:type="gramEnd"/>
            <w:r w:rsidRPr="00C8501A">
              <w:rPr>
                <w:rFonts w:ascii="Times New Roman" w:eastAsia="Times New Roman" w:hAnsi="Times New Roman" w:cs="Times New Roman"/>
                <w:b/>
                <w:bCs/>
                <w:sz w:val="16"/>
                <w:szCs w:val="16"/>
                <w:lang w:eastAsia="ru-RU"/>
              </w:rPr>
              <w:t>уб</w:t>
            </w:r>
            <w:proofErr w:type="spellEnd"/>
            <w:r w:rsidRPr="00C8501A">
              <w:rPr>
                <w:rFonts w:ascii="Times New Roman" w:eastAsia="Times New Roman" w:hAnsi="Times New Roman" w:cs="Times New Roman"/>
                <w:b/>
                <w:bCs/>
                <w:sz w:val="16"/>
                <w:szCs w:val="16"/>
                <w:lang w:eastAsia="ru-RU"/>
              </w:rPr>
              <w:t>)</w:t>
            </w:r>
          </w:p>
        </w:tc>
      </w:tr>
      <w:tr w:rsidR="00751CF7" w:rsidRPr="00C8501A" w:rsidTr="00751CF7">
        <w:trPr>
          <w:trHeight w:val="585"/>
        </w:trPr>
        <w:tc>
          <w:tcPr>
            <w:tcW w:w="4162" w:type="dxa"/>
            <w:tcBorders>
              <w:top w:val="nil"/>
              <w:left w:val="single" w:sz="8" w:space="0" w:color="auto"/>
              <w:bottom w:val="single" w:sz="4" w:space="0" w:color="auto"/>
              <w:right w:val="single" w:sz="4" w:space="0" w:color="auto"/>
            </w:tcBorders>
            <w:shd w:val="clear" w:color="auto" w:fill="auto"/>
            <w:vAlign w:val="bottom"/>
            <w:hideMark/>
          </w:tcPr>
          <w:p w:rsidR="00751CF7" w:rsidRPr="00C8501A" w:rsidRDefault="00751CF7" w:rsidP="00751CF7">
            <w:pPr>
              <w:spacing w:after="0" w:line="240" w:lineRule="auto"/>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Администрация Кстининского сельского поселения Кирово-Чепецкого района Кировской области</w:t>
            </w:r>
          </w:p>
        </w:tc>
        <w:tc>
          <w:tcPr>
            <w:tcW w:w="16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000000000</w:t>
            </w:r>
          </w:p>
        </w:tc>
        <w:tc>
          <w:tcPr>
            <w:tcW w:w="11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11294,1</w:t>
            </w:r>
          </w:p>
        </w:tc>
      </w:tr>
      <w:tr w:rsidR="00751CF7" w:rsidRPr="00C8501A" w:rsidTr="00751CF7">
        <w:trPr>
          <w:trHeight w:val="585"/>
        </w:trPr>
        <w:tc>
          <w:tcPr>
            <w:tcW w:w="4162" w:type="dxa"/>
            <w:tcBorders>
              <w:top w:val="nil"/>
              <w:left w:val="single" w:sz="8" w:space="0" w:color="auto"/>
              <w:bottom w:val="single" w:sz="4" w:space="0" w:color="auto"/>
              <w:right w:val="single" w:sz="4" w:space="0" w:color="auto"/>
            </w:tcBorders>
            <w:shd w:val="clear" w:color="auto" w:fill="auto"/>
            <w:vAlign w:val="bottom"/>
            <w:hideMark/>
          </w:tcPr>
          <w:p w:rsidR="00751CF7" w:rsidRPr="00C8501A" w:rsidRDefault="00751CF7" w:rsidP="00751CF7">
            <w:pPr>
              <w:spacing w:after="0" w:line="240" w:lineRule="auto"/>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Муниципальная программа "Развитие муниципального управления"</w:t>
            </w:r>
          </w:p>
        </w:tc>
        <w:tc>
          <w:tcPr>
            <w:tcW w:w="16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0100000000</w:t>
            </w:r>
          </w:p>
        </w:tc>
        <w:tc>
          <w:tcPr>
            <w:tcW w:w="11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3692,2</w:t>
            </w:r>
          </w:p>
        </w:tc>
      </w:tr>
      <w:tr w:rsidR="00751CF7" w:rsidRPr="00C8501A" w:rsidTr="00751CF7">
        <w:trPr>
          <w:trHeight w:val="735"/>
        </w:trPr>
        <w:tc>
          <w:tcPr>
            <w:tcW w:w="4162" w:type="dxa"/>
            <w:tcBorders>
              <w:top w:val="nil"/>
              <w:left w:val="single" w:sz="8" w:space="0" w:color="auto"/>
              <w:bottom w:val="single" w:sz="4" w:space="0" w:color="auto"/>
              <w:right w:val="single" w:sz="4" w:space="0" w:color="auto"/>
            </w:tcBorders>
            <w:shd w:val="clear" w:color="auto" w:fill="auto"/>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Осуществление первичного воинского учета на территориях, где отсутствуют военные комиссариаты</w:t>
            </w:r>
          </w:p>
        </w:tc>
        <w:tc>
          <w:tcPr>
            <w:tcW w:w="16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0100051180</w:t>
            </w:r>
          </w:p>
        </w:tc>
        <w:tc>
          <w:tcPr>
            <w:tcW w:w="11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235,0</w:t>
            </w:r>
          </w:p>
        </w:tc>
      </w:tr>
      <w:tr w:rsidR="00751CF7" w:rsidRPr="00C8501A" w:rsidTr="00751CF7">
        <w:trPr>
          <w:trHeight w:val="705"/>
        </w:trPr>
        <w:tc>
          <w:tcPr>
            <w:tcW w:w="4162" w:type="dxa"/>
            <w:tcBorders>
              <w:top w:val="nil"/>
              <w:left w:val="single" w:sz="8" w:space="0" w:color="auto"/>
              <w:bottom w:val="single" w:sz="4" w:space="0" w:color="auto"/>
              <w:right w:val="single" w:sz="4" w:space="0" w:color="auto"/>
            </w:tcBorders>
            <w:shd w:val="clear" w:color="auto" w:fill="auto"/>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Расходы на выплаты персоналу государственны</w:t>
            </w:r>
            <w:proofErr w:type="gramStart"/>
            <w:r w:rsidRPr="00C8501A">
              <w:rPr>
                <w:rFonts w:ascii="Times New Roman" w:eastAsia="Times New Roman" w:hAnsi="Times New Roman" w:cs="Times New Roman"/>
                <w:sz w:val="20"/>
                <w:szCs w:val="20"/>
                <w:lang w:eastAsia="ru-RU"/>
              </w:rPr>
              <w:t>х(</w:t>
            </w:r>
            <w:proofErr w:type="gramEnd"/>
            <w:r w:rsidRPr="00C8501A">
              <w:rPr>
                <w:rFonts w:ascii="Times New Roman" w:eastAsia="Times New Roman" w:hAnsi="Times New Roman" w:cs="Times New Roman"/>
                <w:sz w:val="20"/>
                <w:szCs w:val="20"/>
                <w:lang w:eastAsia="ru-RU"/>
              </w:rPr>
              <w:t>муниципальных) органов</w:t>
            </w:r>
          </w:p>
        </w:tc>
        <w:tc>
          <w:tcPr>
            <w:tcW w:w="16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0100051180</w:t>
            </w:r>
          </w:p>
        </w:tc>
        <w:tc>
          <w:tcPr>
            <w:tcW w:w="11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120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235,0</w:t>
            </w:r>
          </w:p>
        </w:tc>
      </w:tr>
      <w:tr w:rsidR="00751CF7" w:rsidRPr="00C8501A" w:rsidTr="00751CF7">
        <w:trPr>
          <w:trHeight w:val="705"/>
        </w:trPr>
        <w:tc>
          <w:tcPr>
            <w:tcW w:w="4162" w:type="dxa"/>
            <w:tcBorders>
              <w:top w:val="nil"/>
              <w:left w:val="single" w:sz="8" w:space="0" w:color="auto"/>
              <w:bottom w:val="single" w:sz="4" w:space="0" w:color="auto"/>
              <w:right w:val="single" w:sz="4" w:space="0" w:color="auto"/>
            </w:tcBorders>
            <w:shd w:val="clear" w:color="auto" w:fill="auto"/>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Фонд оплаты труда государственны</w:t>
            </w:r>
            <w:proofErr w:type="gramStart"/>
            <w:r w:rsidRPr="00C8501A">
              <w:rPr>
                <w:rFonts w:ascii="Times New Roman" w:eastAsia="Times New Roman" w:hAnsi="Times New Roman" w:cs="Times New Roman"/>
                <w:sz w:val="20"/>
                <w:szCs w:val="20"/>
                <w:lang w:eastAsia="ru-RU"/>
              </w:rPr>
              <w:t>х(</w:t>
            </w:r>
            <w:proofErr w:type="gramEnd"/>
            <w:r w:rsidRPr="00C8501A">
              <w:rPr>
                <w:rFonts w:ascii="Times New Roman" w:eastAsia="Times New Roman" w:hAnsi="Times New Roman" w:cs="Times New Roman"/>
                <w:sz w:val="20"/>
                <w:szCs w:val="20"/>
                <w:lang w:eastAsia="ru-RU"/>
              </w:rPr>
              <w:t xml:space="preserve">муниципальных органов) </w:t>
            </w:r>
          </w:p>
        </w:tc>
        <w:tc>
          <w:tcPr>
            <w:tcW w:w="16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0100051180</w:t>
            </w:r>
          </w:p>
        </w:tc>
        <w:tc>
          <w:tcPr>
            <w:tcW w:w="11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121</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180,5</w:t>
            </w:r>
          </w:p>
        </w:tc>
      </w:tr>
      <w:tr w:rsidR="00751CF7" w:rsidRPr="00C8501A" w:rsidTr="00751CF7">
        <w:trPr>
          <w:trHeight w:val="705"/>
        </w:trPr>
        <w:tc>
          <w:tcPr>
            <w:tcW w:w="4162" w:type="dxa"/>
            <w:tcBorders>
              <w:top w:val="nil"/>
              <w:left w:val="single" w:sz="8" w:space="0" w:color="auto"/>
              <w:bottom w:val="single" w:sz="4" w:space="0" w:color="auto"/>
              <w:right w:val="single" w:sz="4" w:space="0" w:color="auto"/>
            </w:tcBorders>
            <w:shd w:val="clear" w:color="auto" w:fill="auto"/>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w:t>
            </w:r>
            <w:proofErr w:type="gramStart"/>
            <w:r w:rsidRPr="00C8501A">
              <w:rPr>
                <w:rFonts w:ascii="Times New Roman" w:eastAsia="Times New Roman" w:hAnsi="Times New Roman" w:cs="Times New Roman"/>
                <w:sz w:val="20"/>
                <w:szCs w:val="20"/>
                <w:lang w:eastAsia="ru-RU"/>
              </w:rPr>
              <w:t>х(</w:t>
            </w:r>
            <w:proofErr w:type="gramEnd"/>
            <w:r w:rsidRPr="00C8501A">
              <w:rPr>
                <w:rFonts w:ascii="Times New Roman" w:eastAsia="Times New Roman" w:hAnsi="Times New Roman" w:cs="Times New Roman"/>
                <w:sz w:val="20"/>
                <w:szCs w:val="20"/>
                <w:lang w:eastAsia="ru-RU"/>
              </w:rPr>
              <w:t>муниципальных)органов</w:t>
            </w:r>
          </w:p>
        </w:tc>
        <w:tc>
          <w:tcPr>
            <w:tcW w:w="16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0100051180</w:t>
            </w:r>
          </w:p>
        </w:tc>
        <w:tc>
          <w:tcPr>
            <w:tcW w:w="11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129</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54,5</w:t>
            </w:r>
          </w:p>
        </w:tc>
      </w:tr>
      <w:tr w:rsidR="00751CF7" w:rsidRPr="00C8501A" w:rsidTr="00751CF7">
        <w:trPr>
          <w:trHeight w:val="705"/>
        </w:trPr>
        <w:tc>
          <w:tcPr>
            <w:tcW w:w="4162" w:type="dxa"/>
            <w:tcBorders>
              <w:top w:val="nil"/>
              <w:left w:val="single" w:sz="8" w:space="0" w:color="auto"/>
              <w:bottom w:val="single" w:sz="4" w:space="0" w:color="auto"/>
              <w:right w:val="single" w:sz="4" w:space="0" w:color="auto"/>
            </w:tcBorders>
            <w:shd w:val="clear" w:color="auto" w:fill="auto"/>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16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0100070000</w:t>
            </w:r>
          </w:p>
        </w:tc>
        <w:tc>
          <w:tcPr>
            <w:tcW w:w="11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3457,2</w:t>
            </w:r>
          </w:p>
        </w:tc>
      </w:tr>
      <w:tr w:rsidR="00751CF7" w:rsidRPr="00C8501A" w:rsidTr="00751CF7">
        <w:trPr>
          <w:trHeight w:val="255"/>
        </w:trPr>
        <w:tc>
          <w:tcPr>
            <w:tcW w:w="4162" w:type="dxa"/>
            <w:tcBorders>
              <w:top w:val="nil"/>
              <w:left w:val="single" w:sz="8" w:space="0" w:color="auto"/>
              <w:bottom w:val="single" w:sz="4" w:space="0" w:color="auto"/>
              <w:right w:val="single" w:sz="4" w:space="0" w:color="auto"/>
            </w:tcBorders>
            <w:shd w:val="clear" w:color="auto" w:fill="auto"/>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Глава муниципального образования</w:t>
            </w:r>
          </w:p>
        </w:tc>
        <w:tc>
          <w:tcPr>
            <w:tcW w:w="16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0100070010</w:t>
            </w:r>
          </w:p>
        </w:tc>
        <w:tc>
          <w:tcPr>
            <w:tcW w:w="11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669,0</w:t>
            </w:r>
          </w:p>
        </w:tc>
      </w:tr>
      <w:tr w:rsidR="00751CF7" w:rsidRPr="00C8501A" w:rsidTr="00751CF7">
        <w:trPr>
          <w:trHeight w:val="255"/>
        </w:trPr>
        <w:tc>
          <w:tcPr>
            <w:tcW w:w="4162" w:type="dxa"/>
            <w:tcBorders>
              <w:top w:val="nil"/>
              <w:left w:val="single" w:sz="8" w:space="0" w:color="auto"/>
              <w:bottom w:val="single" w:sz="4" w:space="0" w:color="auto"/>
              <w:right w:val="single" w:sz="4" w:space="0" w:color="auto"/>
            </w:tcBorders>
            <w:shd w:val="clear" w:color="auto" w:fill="auto"/>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Расходы на выплаты персоналу государственны</w:t>
            </w:r>
            <w:proofErr w:type="gramStart"/>
            <w:r w:rsidRPr="00C8501A">
              <w:rPr>
                <w:rFonts w:ascii="Times New Roman" w:eastAsia="Times New Roman" w:hAnsi="Times New Roman" w:cs="Times New Roman"/>
                <w:sz w:val="20"/>
                <w:szCs w:val="20"/>
                <w:lang w:eastAsia="ru-RU"/>
              </w:rPr>
              <w:t>х(</w:t>
            </w:r>
            <w:proofErr w:type="gramEnd"/>
            <w:r w:rsidRPr="00C8501A">
              <w:rPr>
                <w:rFonts w:ascii="Times New Roman" w:eastAsia="Times New Roman" w:hAnsi="Times New Roman" w:cs="Times New Roman"/>
                <w:sz w:val="20"/>
                <w:szCs w:val="20"/>
                <w:lang w:eastAsia="ru-RU"/>
              </w:rPr>
              <w:t>муниципальных) органов</w:t>
            </w:r>
          </w:p>
        </w:tc>
        <w:tc>
          <w:tcPr>
            <w:tcW w:w="16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0100070010</w:t>
            </w:r>
          </w:p>
        </w:tc>
        <w:tc>
          <w:tcPr>
            <w:tcW w:w="11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120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669,0</w:t>
            </w:r>
          </w:p>
        </w:tc>
      </w:tr>
      <w:tr w:rsidR="00751CF7" w:rsidRPr="00C8501A" w:rsidTr="00751CF7">
        <w:trPr>
          <w:trHeight w:val="810"/>
        </w:trPr>
        <w:tc>
          <w:tcPr>
            <w:tcW w:w="4162" w:type="dxa"/>
            <w:tcBorders>
              <w:top w:val="nil"/>
              <w:left w:val="single" w:sz="8" w:space="0" w:color="auto"/>
              <w:bottom w:val="single" w:sz="4" w:space="0" w:color="auto"/>
              <w:right w:val="single" w:sz="4" w:space="0" w:color="auto"/>
            </w:tcBorders>
            <w:shd w:val="clear" w:color="auto" w:fill="auto"/>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Фонд оплаты труда государственны</w:t>
            </w:r>
            <w:proofErr w:type="gramStart"/>
            <w:r w:rsidRPr="00C8501A">
              <w:rPr>
                <w:rFonts w:ascii="Times New Roman" w:eastAsia="Times New Roman" w:hAnsi="Times New Roman" w:cs="Times New Roman"/>
                <w:sz w:val="20"/>
                <w:szCs w:val="20"/>
                <w:lang w:eastAsia="ru-RU"/>
              </w:rPr>
              <w:t>х(</w:t>
            </w:r>
            <w:proofErr w:type="gramEnd"/>
            <w:r w:rsidRPr="00C8501A">
              <w:rPr>
                <w:rFonts w:ascii="Times New Roman" w:eastAsia="Times New Roman" w:hAnsi="Times New Roman" w:cs="Times New Roman"/>
                <w:sz w:val="20"/>
                <w:szCs w:val="20"/>
                <w:lang w:eastAsia="ru-RU"/>
              </w:rPr>
              <w:t xml:space="preserve">муниципальных органов) </w:t>
            </w:r>
          </w:p>
        </w:tc>
        <w:tc>
          <w:tcPr>
            <w:tcW w:w="16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0100070010</w:t>
            </w:r>
          </w:p>
        </w:tc>
        <w:tc>
          <w:tcPr>
            <w:tcW w:w="11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121</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514,0</w:t>
            </w:r>
          </w:p>
        </w:tc>
      </w:tr>
      <w:tr w:rsidR="00751CF7" w:rsidRPr="00C8501A" w:rsidTr="00751CF7">
        <w:trPr>
          <w:trHeight w:val="810"/>
        </w:trPr>
        <w:tc>
          <w:tcPr>
            <w:tcW w:w="4162" w:type="dxa"/>
            <w:tcBorders>
              <w:top w:val="nil"/>
              <w:left w:val="single" w:sz="8" w:space="0" w:color="auto"/>
              <w:bottom w:val="single" w:sz="4" w:space="0" w:color="auto"/>
              <w:right w:val="single" w:sz="4" w:space="0" w:color="auto"/>
            </w:tcBorders>
            <w:shd w:val="clear" w:color="auto" w:fill="auto"/>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w:t>
            </w:r>
            <w:proofErr w:type="gramStart"/>
            <w:r w:rsidRPr="00C8501A">
              <w:rPr>
                <w:rFonts w:ascii="Times New Roman" w:eastAsia="Times New Roman" w:hAnsi="Times New Roman" w:cs="Times New Roman"/>
                <w:sz w:val="20"/>
                <w:szCs w:val="20"/>
                <w:lang w:eastAsia="ru-RU"/>
              </w:rPr>
              <w:t>х(</w:t>
            </w:r>
            <w:proofErr w:type="gramEnd"/>
            <w:r w:rsidRPr="00C8501A">
              <w:rPr>
                <w:rFonts w:ascii="Times New Roman" w:eastAsia="Times New Roman" w:hAnsi="Times New Roman" w:cs="Times New Roman"/>
                <w:sz w:val="20"/>
                <w:szCs w:val="20"/>
                <w:lang w:eastAsia="ru-RU"/>
              </w:rPr>
              <w:t>муниципальных)органов</w:t>
            </w:r>
          </w:p>
        </w:tc>
        <w:tc>
          <w:tcPr>
            <w:tcW w:w="16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0100070010</w:t>
            </w:r>
          </w:p>
        </w:tc>
        <w:tc>
          <w:tcPr>
            <w:tcW w:w="11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129</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155,0</w:t>
            </w:r>
          </w:p>
        </w:tc>
      </w:tr>
      <w:tr w:rsidR="00751CF7" w:rsidRPr="00C8501A" w:rsidTr="00751CF7">
        <w:trPr>
          <w:trHeight w:val="540"/>
        </w:trPr>
        <w:tc>
          <w:tcPr>
            <w:tcW w:w="4162" w:type="dxa"/>
            <w:tcBorders>
              <w:top w:val="nil"/>
              <w:left w:val="single" w:sz="8" w:space="0" w:color="auto"/>
              <w:bottom w:val="single" w:sz="4" w:space="0" w:color="auto"/>
              <w:right w:val="single" w:sz="4" w:space="0" w:color="auto"/>
            </w:tcBorders>
            <w:shd w:val="clear" w:color="auto" w:fill="auto"/>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Органы местного самоуправления</w:t>
            </w:r>
          </w:p>
        </w:tc>
        <w:tc>
          <w:tcPr>
            <w:tcW w:w="16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0100070070</w:t>
            </w:r>
          </w:p>
        </w:tc>
        <w:tc>
          <w:tcPr>
            <w:tcW w:w="11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1461,0</w:t>
            </w:r>
          </w:p>
        </w:tc>
      </w:tr>
      <w:tr w:rsidR="00751CF7" w:rsidRPr="00C8501A" w:rsidTr="00751CF7">
        <w:trPr>
          <w:trHeight w:val="465"/>
        </w:trPr>
        <w:tc>
          <w:tcPr>
            <w:tcW w:w="4162" w:type="dxa"/>
            <w:tcBorders>
              <w:top w:val="nil"/>
              <w:left w:val="single" w:sz="8" w:space="0" w:color="auto"/>
              <w:bottom w:val="single" w:sz="4" w:space="0" w:color="auto"/>
              <w:right w:val="single" w:sz="4" w:space="0" w:color="auto"/>
            </w:tcBorders>
            <w:shd w:val="clear" w:color="auto" w:fill="auto"/>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Расходы на выплаты персоналу государственны</w:t>
            </w:r>
            <w:proofErr w:type="gramStart"/>
            <w:r w:rsidRPr="00C8501A">
              <w:rPr>
                <w:rFonts w:ascii="Times New Roman" w:eastAsia="Times New Roman" w:hAnsi="Times New Roman" w:cs="Times New Roman"/>
                <w:sz w:val="20"/>
                <w:szCs w:val="20"/>
                <w:lang w:eastAsia="ru-RU"/>
              </w:rPr>
              <w:t>х(</w:t>
            </w:r>
            <w:proofErr w:type="gramEnd"/>
            <w:r w:rsidRPr="00C8501A">
              <w:rPr>
                <w:rFonts w:ascii="Times New Roman" w:eastAsia="Times New Roman" w:hAnsi="Times New Roman" w:cs="Times New Roman"/>
                <w:sz w:val="20"/>
                <w:szCs w:val="20"/>
                <w:lang w:eastAsia="ru-RU"/>
              </w:rPr>
              <w:t>муниципальных) органов</w:t>
            </w:r>
          </w:p>
        </w:tc>
        <w:tc>
          <w:tcPr>
            <w:tcW w:w="16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0100070070</w:t>
            </w:r>
          </w:p>
        </w:tc>
        <w:tc>
          <w:tcPr>
            <w:tcW w:w="11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120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1410,0</w:t>
            </w:r>
          </w:p>
        </w:tc>
      </w:tr>
      <w:tr w:rsidR="00751CF7" w:rsidRPr="00C8501A" w:rsidTr="00751CF7">
        <w:trPr>
          <w:trHeight w:val="480"/>
        </w:trPr>
        <w:tc>
          <w:tcPr>
            <w:tcW w:w="4162" w:type="dxa"/>
            <w:tcBorders>
              <w:top w:val="nil"/>
              <w:left w:val="single" w:sz="8" w:space="0" w:color="auto"/>
              <w:bottom w:val="single" w:sz="4" w:space="0" w:color="auto"/>
              <w:right w:val="single" w:sz="4" w:space="0" w:color="auto"/>
            </w:tcBorders>
            <w:shd w:val="clear" w:color="auto" w:fill="auto"/>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Фонд оплаты труда государственны</w:t>
            </w:r>
            <w:proofErr w:type="gramStart"/>
            <w:r w:rsidRPr="00C8501A">
              <w:rPr>
                <w:rFonts w:ascii="Times New Roman" w:eastAsia="Times New Roman" w:hAnsi="Times New Roman" w:cs="Times New Roman"/>
                <w:sz w:val="20"/>
                <w:szCs w:val="20"/>
                <w:lang w:eastAsia="ru-RU"/>
              </w:rPr>
              <w:t>х(</w:t>
            </w:r>
            <w:proofErr w:type="gramEnd"/>
            <w:r w:rsidRPr="00C8501A">
              <w:rPr>
                <w:rFonts w:ascii="Times New Roman" w:eastAsia="Times New Roman" w:hAnsi="Times New Roman" w:cs="Times New Roman"/>
                <w:sz w:val="20"/>
                <w:szCs w:val="20"/>
                <w:lang w:eastAsia="ru-RU"/>
              </w:rPr>
              <w:t xml:space="preserve">муниципальных органов) </w:t>
            </w:r>
          </w:p>
        </w:tc>
        <w:tc>
          <w:tcPr>
            <w:tcW w:w="16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0100070070</w:t>
            </w:r>
          </w:p>
        </w:tc>
        <w:tc>
          <w:tcPr>
            <w:tcW w:w="11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121</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1083,0</w:t>
            </w:r>
          </w:p>
        </w:tc>
      </w:tr>
      <w:tr w:rsidR="00751CF7" w:rsidRPr="00C8501A" w:rsidTr="00751CF7">
        <w:trPr>
          <w:trHeight w:val="480"/>
        </w:trPr>
        <w:tc>
          <w:tcPr>
            <w:tcW w:w="4162" w:type="dxa"/>
            <w:tcBorders>
              <w:top w:val="nil"/>
              <w:left w:val="single" w:sz="8" w:space="0" w:color="auto"/>
              <w:bottom w:val="single" w:sz="4" w:space="0" w:color="auto"/>
              <w:right w:val="single" w:sz="4" w:space="0" w:color="auto"/>
            </w:tcBorders>
            <w:shd w:val="clear" w:color="auto" w:fill="auto"/>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w:t>
            </w:r>
            <w:proofErr w:type="gramStart"/>
            <w:r w:rsidRPr="00C8501A">
              <w:rPr>
                <w:rFonts w:ascii="Times New Roman" w:eastAsia="Times New Roman" w:hAnsi="Times New Roman" w:cs="Times New Roman"/>
                <w:sz w:val="20"/>
                <w:szCs w:val="20"/>
                <w:lang w:eastAsia="ru-RU"/>
              </w:rPr>
              <w:t>х(</w:t>
            </w:r>
            <w:proofErr w:type="gramEnd"/>
            <w:r w:rsidRPr="00C8501A">
              <w:rPr>
                <w:rFonts w:ascii="Times New Roman" w:eastAsia="Times New Roman" w:hAnsi="Times New Roman" w:cs="Times New Roman"/>
                <w:sz w:val="20"/>
                <w:szCs w:val="20"/>
                <w:lang w:eastAsia="ru-RU"/>
              </w:rPr>
              <w:t>муниципальных)органов</w:t>
            </w:r>
          </w:p>
        </w:tc>
        <w:tc>
          <w:tcPr>
            <w:tcW w:w="16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0100070070</w:t>
            </w:r>
          </w:p>
        </w:tc>
        <w:tc>
          <w:tcPr>
            <w:tcW w:w="11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129</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327,0</w:t>
            </w:r>
          </w:p>
        </w:tc>
      </w:tr>
      <w:tr w:rsidR="00751CF7" w:rsidRPr="00C8501A" w:rsidTr="00751CF7">
        <w:trPr>
          <w:trHeight w:val="585"/>
        </w:trPr>
        <w:tc>
          <w:tcPr>
            <w:tcW w:w="4162" w:type="dxa"/>
            <w:tcBorders>
              <w:top w:val="nil"/>
              <w:left w:val="single" w:sz="8" w:space="0" w:color="auto"/>
              <w:bottom w:val="single" w:sz="4" w:space="0" w:color="auto"/>
              <w:right w:val="single" w:sz="4" w:space="0" w:color="auto"/>
            </w:tcBorders>
            <w:shd w:val="clear" w:color="auto" w:fill="auto"/>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0100070070</w:t>
            </w:r>
          </w:p>
        </w:tc>
        <w:tc>
          <w:tcPr>
            <w:tcW w:w="11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240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50,5</w:t>
            </w:r>
          </w:p>
        </w:tc>
      </w:tr>
      <w:tr w:rsidR="00751CF7" w:rsidRPr="00C8501A" w:rsidTr="00751CF7">
        <w:trPr>
          <w:trHeight w:val="585"/>
        </w:trPr>
        <w:tc>
          <w:tcPr>
            <w:tcW w:w="4162" w:type="dxa"/>
            <w:tcBorders>
              <w:top w:val="nil"/>
              <w:left w:val="single" w:sz="8" w:space="0" w:color="auto"/>
              <w:bottom w:val="single" w:sz="4" w:space="0" w:color="auto"/>
              <w:right w:val="single" w:sz="4" w:space="0" w:color="auto"/>
            </w:tcBorders>
            <w:shd w:val="clear" w:color="auto" w:fill="auto"/>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Уплата налога на имущество организаций и земельного налога</w:t>
            </w:r>
          </w:p>
        </w:tc>
        <w:tc>
          <w:tcPr>
            <w:tcW w:w="16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0100070070</w:t>
            </w:r>
          </w:p>
        </w:tc>
        <w:tc>
          <w:tcPr>
            <w:tcW w:w="11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850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0,5</w:t>
            </w:r>
          </w:p>
        </w:tc>
      </w:tr>
      <w:tr w:rsidR="00751CF7" w:rsidRPr="00C8501A" w:rsidTr="00751CF7">
        <w:trPr>
          <w:trHeight w:val="510"/>
        </w:trPr>
        <w:tc>
          <w:tcPr>
            <w:tcW w:w="4162" w:type="dxa"/>
            <w:tcBorders>
              <w:top w:val="nil"/>
              <w:left w:val="single" w:sz="8" w:space="0" w:color="auto"/>
              <w:bottom w:val="single" w:sz="4" w:space="0" w:color="auto"/>
              <w:right w:val="single" w:sz="4" w:space="0" w:color="auto"/>
            </w:tcBorders>
            <w:shd w:val="clear" w:color="auto" w:fill="auto"/>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 xml:space="preserve">Передача части полномочий по решению вопросов местного </w:t>
            </w:r>
            <w:r w:rsidR="00B5383E" w:rsidRPr="00C8501A">
              <w:rPr>
                <w:rFonts w:ascii="Times New Roman" w:eastAsia="Times New Roman" w:hAnsi="Times New Roman" w:cs="Times New Roman"/>
                <w:sz w:val="20"/>
                <w:szCs w:val="20"/>
                <w:lang w:eastAsia="ru-RU"/>
              </w:rPr>
              <w:t>значения, осуществления</w:t>
            </w:r>
            <w:r w:rsidRPr="00C8501A">
              <w:rPr>
                <w:rFonts w:ascii="Times New Roman" w:eastAsia="Times New Roman" w:hAnsi="Times New Roman" w:cs="Times New Roman"/>
                <w:sz w:val="20"/>
                <w:szCs w:val="20"/>
                <w:lang w:eastAsia="ru-RU"/>
              </w:rPr>
              <w:t xml:space="preserve"> внешнего муниципального финансового контроля поселений</w:t>
            </w:r>
          </w:p>
        </w:tc>
        <w:tc>
          <w:tcPr>
            <w:tcW w:w="16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0100070140</w:t>
            </w:r>
          </w:p>
        </w:tc>
        <w:tc>
          <w:tcPr>
            <w:tcW w:w="11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2,5</w:t>
            </w:r>
          </w:p>
        </w:tc>
      </w:tr>
      <w:tr w:rsidR="00751CF7" w:rsidRPr="00C8501A" w:rsidTr="00751CF7">
        <w:trPr>
          <w:trHeight w:val="255"/>
        </w:trPr>
        <w:tc>
          <w:tcPr>
            <w:tcW w:w="4162" w:type="dxa"/>
            <w:tcBorders>
              <w:top w:val="nil"/>
              <w:left w:val="single" w:sz="8" w:space="0" w:color="auto"/>
              <w:bottom w:val="single" w:sz="4" w:space="0" w:color="auto"/>
              <w:right w:val="single" w:sz="4" w:space="0" w:color="auto"/>
            </w:tcBorders>
            <w:shd w:val="clear" w:color="auto" w:fill="auto"/>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Иные межбюджетные трансферты</w:t>
            </w:r>
          </w:p>
        </w:tc>
        <w:tc>
          <w:tcPr>
            <w:tcW w:w="16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0100070140</w:t>
            </w:r>
          </w:p>
        </w:tc>
        <w:tc>
          <w:tcPr>
            <w:tcW w:w="11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540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2,5</w:t>
            </w:r>
          </w:p>
        </w:tc>
      </w:tr>
      <w:tr w:rsidR="00751CF7" w:rsidRPr="00C8501A" w:rsidTr="00751CF7">
        <w:trPr>
          <w:trHeight w:val="255"/>
        </w:trPr>
        <w:tc>
          <w:tcPr>
            <w:tcW w:w="4162" w:type="dxa"/>
            <w:tcBorders>
              <w:top w:val="nil"/>
              <w:left w:val="single" w:sz="4" w:space="0" w:color="auto"/>
              <w:bottom w:val="single" w:sz="4" w:space="0" w:color="auto"/>
              <w:right w:val="single" w:sz="4" w:space="0" w:color="auto"/>
            </w:tcBorders>
            <w:shd w:val="clear" w:color="auto" w:fill="auto"/>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Проведение выборов и референдумов</w:t>
            </w:r>
          </w:p>
        </w:tc>
        <w:tc>
          <w:tcPr>
            <w:tcW w:w="16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0100072000</w:t>
            </w:r>
          </w:p>
        </w:tc>
        <w:tc>
          <w:tcPr>
            <w:tcW w:w="11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w:t>
            </w:r>
          </w:p>
        </w:tc>
      </w:tr>
      <w:tr w:rsidR="00751CF7" w:rsidRPr="00C8501A" w:rsidTr="00751CF7">
        <w:trPr>
          <w:trHeight w:val="255"/>
        </w:trPr>
        <w:tc>
          <w:tcPr>
            <w:tcW w:w="4162" w:type="dxa"/>
            <w:tcBorders>
              <w:top w:val="nil"/>
              <w:left w:val="single" w:sz="4" w:space="0" w:color="auto"/>
              <w:bottom w:val="single" w:sz="4" w:space="0" w:color="auto"/>
              <w:right w:val="single" w:sz="4" w:space="0" w:color="auto"/>
            </w:tcBorders>
            <w:shd w:val="clear" w:color="auto" w:fill="auto"/>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Проведение выборов</w:t>
            </w:r>
          </w:p>
        </w:tc>
        <w:tc>
          <w:tcPr>
            <w:tcW w:w="16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0100072010</w:t>
            </w:r>
          </w:p>
        </w:tc>
        <w:tc>
          <w:tcPr>
            <w:tcW w:w="11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w:t>
            </w:r>
          </w:p>
        </w:tc>
      </w:tr>
      <w:tr w:rsidR="00751CF7" w:rsidRPr="00C8501A" w:rsidTr="00751CF7">
        <w:trPr>
          <w:trHeight w:val="480"/>
        </w:trPr>
        <w:tc>
          <w:tcPr>
            <w:tcW w:w="4162" w:type="dxa"/>
            <w:tcBorders>
              <w:top w:val="nil"/>
              <w:left w:val="single" w:sz="4" w:space="0" w:color="auto"/>
              <w:bottom w:val="single" w:sz="4" w:space="0" w:color="auto"/>
              <w:right w:val="single" w:sz="4" w:space="0" w:color="auto"/>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Специальные расходы</w:t>
            </w:r>
          </w:p>
        </w:tc>
        <w:tc>
          <w:tcPr>
            <w:tcW w:w="16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0100072010</w:t>
            </w:r>
          </w:p>
        </w:tc>
        <w:tc>
          <w:tcPr>
            <w:tcW w:w="11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880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w:t>
            </w:r>
          </w:p>
        </w:tc>
      </w:tr>
      <w:tr w:rsidR="00751CF7" w:rsidRPr="00C8501A" w:rsidTr="00751CF7">
        <w:trPr>
          <w:trHeight w:val="480"/>
        </w:trPr>
        <w:tc>
          <w:tcPr>
            <w:tcW w:w="4162" w:type="dxa"/>
            <w:tcBorders>
              <w:top w:val="nil"/>
              <w:left w:val="single" w:sz="8" w:space="0" w:color="auto"/>
              <w:bottom w:val="single" w:sz="4" w:space="0" w:color="auto"/>
              <w:right w:val="single" w:sz="4" w:space="0" w:color="auto"/>
            </w:tcBorders>
            <w:shd w:val="clear" w:color="auto" w:fill="auto"/>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Мероприятия в установленной сфере деятельности</w:t>
            </w:r>
          </w:p>
        </w:tc>
        <w:tc>
          <w:tcPr>
            <w:tcW w:w="16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0100073000</w:t>
            </w:r>
          </w:p>
        </w:tc>
        <w:tc>
          <w:tcPr>
            <w:tcW w:w="11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974,7</w:t>
            </w:r>
          </w:p>
        </w:tc>
      </w:tr>
      <w:tr w:rsidR="00751CF7" w:rsidRPr="00C8501A" w:rsidTr="00751CF7">
        <w:trPr>
          <w:trHeight w:val="480"/>
        </w:trPr>
        <w:tc>
          <w:tcPr>
            <w:tcW w:w="4162" w:type="dxa"/>
            <w:tcBorders>
              <w:top w:val="nil"/>
              <w:left w:val="single" w:sz="8" w:space="0" w:color="auto"/>
              <w:bottom w:val="single" w:sz="4" w:space="0" w:color="auto"/>
              <w:right w:val="single" w:sz="4" w:space="0" w:color="auto"/>
            </w:tcBorders>
            <w:shd w:val="clear" w:color="auto" w:fill="auto"/>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Общегосударственные мероприятия</w:t>
            </w:r>
          </w:p>
        </w:tc>
        <w:tc>
          <w:tcPr>
            <w:tcW w:w="16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0100073090</w:t>
            </w:r>
          </w:p>
        </w:tc>
        <w:tc>
          <w:tcPr>
            <w:tcW w:w="11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974,7</w:t>
            </w:r>
          </w:p>
        </w:tc>
      </w:tr>
      <w:tr w:rsidR="00751CF7" w:rsidRPr="00C8501A" w:rsidTr="00751CF7">
        <w:trPr>
          <w:trHeight w:val="480"/>
        </w:trPr>
        <w:tc>
          <w:tcPr>
            <w:tcW w:w="4162" w:type="dxa"/>
            <w:tcBorders>
              <w:top w:val="nil"/>
              <w:left w:val="single" w:sz="8" w:space="0" w:color="auto"/>
              <w:bottom w:val="single" w:sz="4" w:space="0" w:color="auto"/>
              <w:right w:val="single" w:sz="4" w:space="0" w:color="auto"/>
            </w:tcBorders>
            <w:shd w:val="clear" w:color="auto" w:fill="auto"/>
            <w:vAlign w:val="bottom"/>
            <w:hideMark/>
          </w:tcPr>
          <w:p w:rsidR="00751CF7" w:rsidRPr="00C8501A" w:rsidRDefault="00B5383E"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Расходы</w:t>
            </w:r>
            <w:r w:rsidR="00751CF7" w:rsidRPr="00C8501A">
              <w:rPr>
                <w:rFonts w:ascii="Times New Roman" w:eastAsia="Times New Roman" w:hAnsi="Times New Roman" w:cs="Times New Roman"/>
                <w:sz w:val="20"/>
                <w:szCs w:val="20"/>
                <w:lang w:eastAsia="ru-RU"/>
              </w:rPr>
              <w:t xml:space="preserve"> на выплату персоналу </w:t>
            </w:r>
            <w:r w:rsidRPr="00C8501A">
              <w:rPr>
                <w:rFonts w:ascii="Times New Roman" w:eastAsia="Times New Roman" w:hAnsi="Times New Roman" w:cs="Times New Roman"/>
                <w:sz w:val="20"/>
                <w:szCs w:val="20"/>
                <w:lang w:eastAsia="ru-RU"/>
              </w:rPr>
              <w:t>казённых</w:t>
            </w:r>
            <w:r w:rsidR="00751CF7" w:rsidRPr="00C8501A">
              <w:rPr>
                <w:rFonts w:ascii="Times New Roman" w:eastAsia="Times New Roman" w:hAnsi="Times New Roman" w:cs="Times New Roman"/>
                <w:sz w:val="20"/>
                <w:szCs w:val="20"/>
                <w:lang w:eastAsia="ru-RU"/>
              </w:rPr>
              <w:t xml:space="preserve"> учреждений</w:t>
            </w:r>
          </w:p>
        </w:tc>
        <w:tc>
          <w:tcPr>
            <w:tcW w:w="16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0100073090</w:t>
            </w:r>
          </w:p>
        </w:tc>
        <w:tc>
          <w:tcPr>
            <w:tcW w:w="11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110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472,1</w:t>
            </w:r>
          </w:p>
        </w:tc>
      </w:tr>
      <w:tr w:rsidR="00751CF7" w:rsidRPr="00C8501A" w:rsidTr="00751CF7">
        <w:trPr>
          <w:trHeight w:val="480"/>
        </w:trPr>
        <w:tc>
          <w:tcPr>
            <w:tcW w:w="4162" w:type="dxa"/>
            <w:tcBorders>
              <w:top w:val="nil"/>
              <w:left w:val="single" w:sz="8" w:space="0" w:color="auto"/>
              <w:bottom w:val="single" w:sz="4" w:space="0" w:color="auto"/>
              <w:right w:val="single" w:sz="4" w:space="0" w:color="auto"/>
            </w:tcBorders>
            <w:shd w:val="clear" w:color="auto" w:fill="auto"/>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Фонд оплаты труда казенных учреждений</w:t>
            </w:r>
          </w:p>
        </w:tc>
        <w:tc>
          <w:tcPr>
            <w:tcW w:w="16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0100073090</w:t>
            </w:r>
          </w:p>
        </w:tc>
        <w:tc>
          <w:tcPr>
            <w:tcW w:w="11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111</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362,1</w:t>
            </w:r>
          </w:p>
        </w:tc>
      </w:tr>
      <w:tr w:rsidR="00751CF7" w:rsidRPr="00C8501A" w:rsidTr="00751CF7">
        <w:trPr>
          <w:trHeight w:val="480"/>
        </w:trPr>
        <w:tc>
          <w:tcPr>
            <w:tcW w:w="4162" w:type="dxa"/>
            <w:tcBorders>
              <w:top w:val="nil"/>
              <w:left w:val="single" w:sz="8" w:space="0" w:color="auto"/>
              <w:bottom w:val="single" w:sz="4" w:space="0" w:color="auto"/>
              <w:right w:val="single" w:sz="4" w:space="0" w:color="auto"/>
            </w:tcBorders>
            <w:shd w:val="clear" w:color="auto" w:fill="auto"/>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16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0100073090</w:t>
            </w:r>
          </w:p>
        </w:tc>
        <w:tc>
          <w:tcPr>
            <w:tcW w:w="11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119</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110,0</w:t>
            </w:r>
          </w:p>
        </w:tc>
      </w:tr>
      <w:tr w:rsidR="00751CF7" w:rsidRPr="00C8501A" w:rsidTr="00751CF7">
        <w:trPr>
          <w:trHeight w:val="480"/>
        </w:trPr>
        <w:tc>
          <w:tcPr>
            <w:tcW w:w="4162" w:type="dxa"/>
            <w:tcBorders>
              <w:top w:val="nil"/>
              <w:left w:val="single" w:sz="8" w:space="0" w:color="auto"/>
              <w:bottom w:val="single" w:sz="4" w:space="0" w:color="auto"/>
              <w:right w:val="single" w:sz="4" w:space="0" w:color="auto"/>
            </w:tcBorders>
            <w:shd w:val="clear" w:color="auto" w:fill="auto"/>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0100073090</w:t>
            </w:r>
          </w:p>
        </w:tc>
        <w:tc>
          <w:tcPr>
            <w:tcW w:w="11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240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470,6</w:t>
            </w:r>
          </w:p>
        </w:tc>
      </w:tr>
      <w:tr w:rsidR="00751CF7" w:rsidRPr="00C8501A" w:rsidTr="00751CF7">
        <w:trPr>
          <w:trHeight w:val="480"/>
        </w:trPr>
        <w:tc>
          <w:tcPr>
            <w:tcW w:w="4162" w:type="dxa"/>
            <w:tcBorders>
              <w:top w:val="nil"/>
              <w:left w:val="single" w:sz="8" w:space="0" w:color="auto"/>
              <w:bottom w:val="single" w:sz="4" w:space="0" w:color="auto"/>
              <w:right w:val="single" w:sz="4" w:space="0" w:color="auto"/>
            </w:tcBorders>
            <w:shd w:val="clear" w:color="auto" w:fill="auto"/>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 xml:space="preserve">Уплата </w:t>
            </w:r>
            <w:r w:rsidR="00B5383E" w:rsidRPr="00C8501A">
              <w:rPr>
                <w:rFonts w:ascii="Times New Roman" w:eastAsia="Times New Roman" w:hAnsi="Times New Roman" w:cs="Times New Roman"/>
                <w:sz w:val="20"/>
                <w:szCs w:val="20"/>
                <w:lang w:eastAsia="ru-RU"/>
              </w:rPr>
              <w:t>налогов, сборов</w:t>
            </w:r>
            <w:r w:rsidRPr="00C8501A">
              <w:rPr>
                <w:rFonts w:ascii="Times New Roman" w:eastAsia="Times New Roman" w:hAnsi="Times New Roman" w:cs="Times New Roman"/>
                <w:sz w:val="20"/>
                <w:szCs w:val="20"/>
                <w:lang w:eastAsia="ru-RU"/>
              </w:rPr>
              <w:t xml:space="preserve"> и иных платежей</w:t>
            </w:r>
          </w:p>
        </w:tc>
        <w:tc>
          <w:tcPr>
            <w:tcW w:w="16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0100073090</w:t>
            </w:r>
          </w:p>
        </w:tc>
        <w:tc>
          <w:tcPr>
            <w:tcW w:w="11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850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32,0</w:t>
            </w:r>
          </w:p>
        </w:tc>
      </w:tr>
      <w:tr w:rsidR="00751CF7" w:rsidRPr="00C8501A" w:rsidTr="00751CF7">
        <w:trPr>
          <w:trHeight w:val="255"/>
        </w:trPr>
        <w:tc>
          <w:tcPr>
            <w:tcW w:w="4162" w:type="dxa"/>
            <w:tcBorders>
              <w:top w:val="nil"/>
              <w:left w:val="single" w:sz="8" w:space="0" w:color="auto"/>
              <w:bottom w:val="single" w:sz="4" w:space="0" w:color="auto"/>
              <w:right w:val="single" w:sz="4" w:space="0" w:color="auto"/>
            </w:tcBorders>
            <w:shd w:val="clear" w:color="auto" w:fill="auto"/>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Резервные фонды</w:t>
            </w:r>
          </w:p>
        </w:tc>
        <w:tc>
          <w:tcPr>
            <w:tcW w:w="16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0100075000</w:t>
            </w:r>
          </w:p>
        </w:tc>
        <w:tc>
          <w:tcPr>
            <w:tcW w:w="11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170,0</w:t>
            </w:r>
          </w:p>
        </w:tc>
      </w:tr>
      <w:tr w:rsidR="00751CF7" w:rsidRPr="00C8501A" w:rsidTr="00751CF7">
        <w:trPr>
          <w:trHeight w:val="255"/>
        </w:trPr>
        <w:tc>
          <w:tcPr>
            <w:tcW w:w="4162" w:type="dxa"/>
            <w:tcBorders>
              <w:top w:val="nil"/>
              <w:left w:val="single" w:sz="8" w:space="0" w:color="auto"/>
              <w:bottom w:val="single" w:sz="4" w:space="0" w:color="auto"/>
              <w:right w:val="single" w:sz="4" w:space="0" w:color="auto"/>
            </w:tcBorders>
            <w:shd w:val="clear" w:color="auto" w:fill="auto"/>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Резервные фонды местных администраций</w:t>
            </w:r>
          </w:p>
        </w:tc>
        <w:tc>
          <w:tcPr>
            <w:tcW w:w="16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0100075010</w:t>
            </w:r>
          </w:p>
        </w:tc>
        <w:tc>
          <w:tcPr>
            <w:tcW w:w="11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170,0</w:t>
            </w:r>
          </w:p>
        </w:tc>
      </w:tr>
      <w:tr w:rsidR="00751CF7" w:rsidRPr="00C8501A" w:rsidTr="00751CF7">
        <w:trPr>
          <w:trHeight w:val="255"/>
        </w:trPr>
        <w:tc>
          <w:tcPr>
            <w:tcW w:w="4162" w:type="dxa"/>
            <w:tcBorders>
              <w:top w:val="nil"/>
              <w:left w:val="single" w:sz="8" w:space="0" w:color="auto"/>
              <w:bottom w:val="single" w:sz="4" w:space="0" w:color="auto"/>
              <w:right w:val="single" w:sz="4" w:space="0" w:color="auto"/>
            </w:tcBorders>
            <w:shd w:val="clear" w:color="auto" w:fill="auto"/>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Резервные средства</w:t>
            </w:r>
          </w:p>
        </w:tc>
        <w:tc>
          <w:tcPr>
            <w:tcW w:w="16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0100075010</w:t>
            </w:r>
          </w:p>
        </w:tc>
        <w:tc>
          <w:tcPr>
            <w:tcW w:w="11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870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170,0</w:t>
            </w:r>
          </w:p>
        </w:tc>
      </w:tr>
      <w:tr w:rsidR="00751CF7" w:rsidRPr="00C8501A" w:rsidTr="00751CF7">
        <w:trPr>
          <w:trHeight w:val="255"/>
        </w:trPr>
        <w:tc>
          <w:tcPr>
            <w:tcW w:w="4162" w:type="dxa"/>
            <w:tcBorders>
              <w:top w:val="nil"/>
              <w:left w:val="single" w:sz="8" w:space="0" w:color="auto"/>
              <w:bottom w:val="single" w:sz="4" w:space="0" w:color="auto"/>
              <w:right w:val="single" w:sz="4" w:space="0" w:color="auto"/>
            </w:tcBorders>
            <w:shd w:val="clear" w:color="auto" w:fill="auto"/>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Доплаты к пенсиям</w:t>
            </w:r>
          </w:p>
        </w:tc>
        <w:tc>
          <w:tcPr>
            <w:tcW w:w="16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0100076000</w:t>
            </w:r>
          </w:p>
        </w:tc>
        <w:tc>
          <w:tcPr>
            <w:tcW w:w="11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180,0</w:t>
            </w:r>
          </w:p>
        </w:tc>
      </w:tr>
      <w:tr w:rsidR="00751CF7" w:rsidRPr="00C8501A" w:rsidTr="00751CF7">
        <w:trPr>
          <w:trHeight w:val="255"/>
        </w:trPr>
        <w:tc>
          <w:tcPr>
            <w:tcW w:w="4162" w:type="dxa"/>
            <w:tcBorders>
              <w:top w:val="nil"/>
              <w:left w:val="single" w:sz="8" w:space="0" w:color="auto"/>
              <w:bottom w:val="single" w:sz="4" w:space="0" w:color="auto"/>
              <w:right w:val="single" w:sz="4" w:space="0" w:color="auto"/>
            </w:tcBorders>
            <w:shd w:val="clear" w:color="auto" w:fill="auto"/>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Доплаты к пенсиям</w:t>
            </w:r>
          </w:p>
        </w:tc>
        <w:tc>
          <w:tcPr>
            <w:tcW w:w="16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0100076010</w:t>
            </w:r>
          </w:p>
        </w:tc>
        <w:tc>
          <w:tcPr>
            <w:tcW w:w="11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180,0</w:t>
            </w:r>
          </w:p>
        </w:tc>
      </w:tr>
      <w:tr w:rsidR="00751CF7" w:rsidRPr="00C8501A" w:rsidTr="00751CF7">
        <w:trPr>
          <w:trHeight w:val="600"/>
        </w:trPr>
        <w:tc>
          <w:tcPr>
            <w:tcW w:w="4162" w:type="dxa"/>
            <w:tcBorders>
              <w:top w:val="nil"/>
              <w:left w:val="single" w:sz="8" w:space="0" w:color="auto"/>
              <w:bottom w:val="single" w:sz="4" w:space="0" w:color="auto"/>
              <w:right w:val="single" w:sz="4" w:space="0" w:color="auto"/>
            </w:tcBorders>
            <w:shd w:val="clear" w:color="auto" w:fill="auto"/>
            <w:vAlign w:val="bottom"/>
            <w:hideMark/>
          </w:tcPr>
          <w:p w:rsidR="00751CF7" w:rsidRPr="00C8501A" w:rsidRDefault="00B5383E" w:rsidP="00B5383E">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Пособия, компенсации</w:t>
            </w:r>
            <w:r w:rsidR="00751CF7" w:rsidRPr="00C8501A">
              <w:rPr>
                <w:rFonts w:ascii="Times New Roman" w:eastAsia="Times New Roman" w:hAnsi="Times New Roman" w:cs="Times New Roman"/>
                <w:sz w:val="20"/>
                <w:szCs w:val="20"/>
                <w:lang w:eastAsia="ru-RU"/>
              </w:rPr>
              <w:t xml:space="preserve"> </w:t>
            </w:r>
            <w:r w:rsidRPr="00C8501A">
              <w:rPr>
                <w:rFonts w:ascii="Times New Roman" w:eastAsia="Times New Roman" w:hAnsi="Times New Roman" w:cs="Times New Roman"/>
                <w:sz w:val="20"/>
                <w:szCs w:val="20"/>
                <w:lang w:eastAsia="ru-RU"/>
              </w:rPr>
              <w:t>иные</w:t>
            </w:r>
            <w:r w:rsidR="00751CF7" w:rsidRPr="00C8501A">
              <w:rPr>
                <w:rFonts w:ascii="Times New Roman" w:eastAsia="Times New Roman" w:hAnsi="Times New Roman" w:cs="Times New Roman"/>
                <w:sz w:val="20"/>
                <w:szCs w:val="20"/>
                <w:lang w:eastAsia="ru-RU"/>
              </w:rPr>
              <w:t xml:space="preserve"> социальные выплаты </w:t>
            </w:r>
            <w:r w:rsidRPr="00C8501A">
              <w:rPr>
                <w:rFonts w:ascii="Times New Roman" w:eastAsia="Times New Roman" w:hAnsi="Times New Roman" w:cs="Times New Roman"/>
                <w:sz w:val="20"/>
                <w:szCs w:val="20"/>
                <w:lang w:eastAsia="ru-RU"/>
              </w:rPr>
              <w:t>гражданам, кроме</w:t>
            </w:r>
            <w:r w:rsidR="00751CF7" w:rsidRPr="00C8501A">
              <w:rPr>
                <w:rFonts w:ascii="Times New Roman" w:eastAsia="Times New Roman" w:hAnsi="Times New Roman" w:cs="Times New Roman"/>
                <w:sz w:val="20"/>
                <w:szCs w:val="20"/>
                <w:lang w:eastAsia="ru-RU"/>
              </w:rPr>
              <w:t xml:space="preserve">  публичных нормативных обязательств</w:t>
            </w:r>
          </w:p>
        </w:tc>
        <w:tc>
          <w:tcPr>
            <w:tcW w:w="16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0100076010</w:t>
            </w:r>
          </w:p>
        </w:tc>
        <w:tc>
          <w:tcPr>
            <w:tcW w:w="11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321</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180,0</w:t>
            </w:r>
          </w:p>
        </w:tc>
      </w:tr>
      <w:tr w:rsidR="00751CF7" w:rsidRPr="00C8501A" w:rsidTr="00751CF7">
        <w:trPr>
          <w:trHeight w:val="480"/>
        </w:trPr>
        <w:tc>
          <w:tcPr>
            <w:tcW w:w="4162" w:type="dxa"/>
            <w:tcBorders>
              <w:top w:val="nil"/>
              <w:left w:val="single" w:sz="8" w:space="0" w:color="auto"/>
              <w:bottom w:val="single" w:sz="4" w:space="0" w:color="auto"/>
              <w:right w:val="single" w:sz="4" w:space="0" w:color="auto"/>
            </w:tcBorders>
            <w:shd w:val="clear" w:color="auto" w:fill="auto"/>
            <w:vAlign w:val="bottom"/>
            <w:hideMark/>
          </w:tcPr>
          <w:p w:rsidR="00751CF7" w:rsidRPr="00C8501A" w:rsidRDefault="00751CF7" w:rsidP="00751CF7">
            <w:pPr>
              <w:spacing w:after="0" w:line="240" w:lineRule="auto"/>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Муниципальная программа "Управление имуществом и земельными ресурсами"</w:t>
            </w:r>
          </w:p>
        </w:tc>
        <w:tc>
          <w:tcPr>
            <w:tcW w:w="16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0200000000</w:t>
            </w:r>
          </w:p>
        </w:tc>
        <w:tc>
          <w:tcPr>
            <w:tcW w:w="11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171,5</w:t>
            </w:r>
          </w:p>
        </w:tc>
      </w:tr>
      <w:tr w:rsidR="00751CF7" w:rsidRPr="00C8501A" w:rsidTr="00751CF7">
        <w:trPr>
          <w:trHeight w:val="480"/>
        </w:trPr>
        <w:tc>
          <w:tcPr>
            <w:tcW w:w="4162" w:type="dxa"/>
            <w:tcBorders>
              <w:top w:val="nil"/>
              <w:left w:val="single" w:sz="8" w:space="0" w:color="auto"/>
              <w:bottom w:val="single" w:sz="4" w:space="0" w:color="auto"/>
              <w:right w:val="single" w:sz="4" w:space="0" w:color="auto"/>
            </w:tcBorders>
            <w:shd w:val="clear" w:color="auto" w:fill="auto"/>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Передача части полномочий по решению вопросов местного значения поселения в области градостроительной деятельности</w:t>
            </w:r>
          </w:p>
        </w:tc>
        <w:tc>
          <w:tcPr>
            <w:tcW w:w="16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0200070080</w:t>
            </w:r>
          </w:p>
        </w:tc>
        <w:tc>
          <w:tcPr>
            <w:tcW w:w="11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71,5</w:t>
            </w:r>
          </w:p>
        </w:tc>
      </w:tr>
      <w:tr w:rsidR="00751CF7" w:rsidRPr="00C8501A" w:rsidTr="00751CF7">
        <w:trPr>
          <w:trHeight w:val="480"/>
        </w:trPr>
        <w:tc>
          <w:tcPr>
            <w:tcW w:w="4162" w:type="dxa"/>
            <w:tcBorders>
              <w:top w:val="nil"/>
              <w:left w:val="single" w:sz="8" w:space="0" w:color="auto"/>
              <w:bottom w:val="single" w:sz="4" w:space="0" w:color="auto"/>
              <w:right w:val="single" w:sz="4" w:space="0" w:color="auto"/>
            </w:tcBorders>
            <w:shd w:val="clear" w:color="auto" w:fill="auto"/>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Иные межбюджетные трансферты</w:t>
            </w:r>
          </w:p>
        </w:tc>
        <w:tc>
          <w:tcPr>
            <w:tcW w:w="16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0200070080</w:t>
            </w:r>
          </w:p>
        </w:tc>
        <w:tc>
          <w:tcPr>
            <w:tcW w:w="11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540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71,5</w:t>
            </w:r>
          </w:p>
        </w:tc>
      </w:tr>
      <w:tr w:rsidR="00751CF7" w:rsidRPr="00C8501A" w:rsidTr="00751CF7">
        <w:trPr>
          <w:trHeight w:val="480"/>
        </w:trPr>
        <w:tc>
          <w:tcPr>
            <w:tcW w:w="4162" w:type="dxa"/>
            <w:tcBorders>
              <w:top w:val="nil"/>
              <w:left w:val="single" w:sz="8" w:space="0" w:color="auto"/>
              <w:bottom w:val="single" w:sz="4" w:space="0" w:color="auto"/>
              <w:right w:val="single" w:sz="4" w:space="0" w:color="auto"/>
            </w:tcBorders>
            <w:shd w:val="clear" w:color="auto" w:fill="auto"/>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Выполнение части полномочий по осуществлению земельного контроля</w:t>
            </w:r>
          </w:p>
        </w:tc>
        <w:tc>
          <w:tcPr>
            <w:tcW w:w="16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0200070110</w:t>
            </w:r>
          </w:p>
        </w:tc>
        <w:tc>
          <w:tcPr>
            <w:tcW w:w="11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w:t>
            </w:r>
          </w:p>
        </w:tc>
      </w:tr>
      <w:tr w:rsidR="00751CF7" w:rsidRPr="00C8501A" w:rsidTr="00751CF7">
        <w:trPr>
          <w:trHeight w:val="480"/>
        </w:trPr>
        <w:tc>
          <w:tcPr>
            <w:tcW w:w="4162" w:type="dxa"/>
            <w:tcBorders>
              <w:top w:val="nil"/>
              <w:left w:val="single" w:sz="8" w:space="0" w:color="auto"/>
              <w:bottom w:val="single" w:sz="4" w:space="0" w:color="auto"/>
              <w:right w:val="single" w:sz="4" w:space="0" w:color="auto"/>
            </w:tcBorders>
            <w:shd w:val="clear" w:color="auto" w:fill="auto"/>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Иные межбюджетные трансферты</w:t>
            </w:r>
          </w:p>
        </w:tc>
        <w:tc>
          <w:tcPr>
            <w:tcW w:w="16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0200070110</w:t>
            </w:r>
          </w:p>
        </w:tc>
        <w:tc>
          <w:tcPr>
            <w:tcW w:w="11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540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w:t>
            </w:r>
          </w:p>
        </w:tc>
      </w:tr>
      <w:tr w:rsidR="00751CF7" w:rsidRPr="00C8501A" w:rsidTr="00751CF7">
        <w:trPr>
          <w:trHeight w:val="855"/>
        </w:trPr>
        <w:tc>
          <w:tcPr>
            <w:tcW w:w="4162" w:type="dxa"/>
            <w:tcBorders>
              <w:top w:val="nil"/>
              <w:left w:val="single" w:sz="8" w:space="0" w:color="auto"/>
              <w:bottom w:val="single" w:sz="4" w:space="0" w:color="auto"/>
              <w:right w:val="single" w:sz="4" w:space="0" w:color="auto"/>
            </w:tcBorders>
            <w:shd w:val="clear" w:color="auto" w:fill="auto"/>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Мероприятия в установленной сфере деятельности</w:t>
            </w:r>
          </w:p>
        </w:tc>
        <w:tc>
          <w:tcPr>
            <w:tcW w:w="16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0200073000</w:t>
            </w:r>
          </w:p>
        </w:tc>
        <w:tc>
          <w:tcPr>
            <w:tcW w:w="11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100,0</w:t>
            </w:r>
          </w:p>
        </w:tc>
      </w:tr>
      <w:tr w:rsidR="00751CF7" w:rsidRPr="00C8501A" w:rsidTr="00751CF7">
        <w:trPr>
          <w:trHeight w:val="855"/>
        </w:trPr>
        <w:tc>
          <w:tcPr>
            <w:tcW w:w="4162" w:type="dxa"/>
            <w:tcBorders>
              <w:top w:val="nil"/>
              <w:left w:val="single" w:sz="8" w:space="0" w:color="auto"/>
              <w:bottom w:val="single" w:sz="4" w:space="0" w:color="auto"/>
              <w:right w:val="single" w:sz="4" w:space="0" w:color="auto"/>
            </w:tcBorders>
            <w:shd w:val="clear" w:color="auto" w:fill="auto"/>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Мероприятия в области земельно-имущественных отношений</w:t>
            </w:r>
          </w:p>
        </w:tc>
        <w:tc>
          <w:tcPr>
            <w:tcW w:w="16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0200073220</w:t>
            </w:r>
          </w:p>
        </w:tc>
        <w:tc>
          <w:tcPr>
            <w:tcW w:w="11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100,0</w:t>
            </w:r>
          </w:p>
        </w:tc>
      </w:tr>
      <w:tr w:rsidR="00751CF7" w:rsidRPr="00C8501A" w:rsidTr="00751CF7">
        <w:trPr>
          <w:trHeight w:val="855"/>
        </w:trPr>
        <w:tc>
          <w:tcPr>
            <w:tcW w:w="4162" w:type="dxa"/>
            <w:tcBorders>
              <w:top w:val="nil"/>
              <w:left w:val="single" w:sz="8" w:space="0" w:color="auto"/>
              <w:bottom w:val="single" w:sz="4" w:space="0" w:color="auto"/>
              <w:right w:val="single" w:sz="4" w:space="0" w:color="auto"/>
            </w:tcBorders>
            <w:shd w:val="clear" w:color="auto" w:fill="auto"/>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lastRenderedPageBreak/>
              <w:t xml:space="preserve">Прочая закупка товаров, </w:t>
            </w:r>
            <w:r w:rsidR="00B5383E" w:rsidRPr="00C8501A">
              <w:rPr>
                <w:rFonts w:ascii="Times New Roman" w:eastAsia="Times New Roman" w:hAnsi="Times New Roman" w:cs="Times New Roman"/>
                <w:sz w:val="20"/>
                <w:szCs w:val="20"/>
                <w:lang w:eastAsia="ru-RU"/>
              </w:rPr>
              <w:t>работ, услуг</w:t>
            </w:r>
            <w:r w:rsidRPr="00C8501A">
              <w:rPr>
                <w:rFonts w:ascii="Times New Roman" w:eastAsia="Times New Roman" w:hAnsi="Times New Roman" w:cs="Times New Roman"/>
                <w:sz w:val="20"/>
                <w:szCs w:val="20"/>
                <w:lang w:eastAsia="ru-RU"/>
              </w:rPr>
              <w:t xml:space="preserve">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0200073220</w:t>
            </w:r>
          </w:p>
        </w:tc>
        <w:tc>
          <w:tcPr>
            <w:tcW w:w="11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240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100,0</w:t>
            </w:r>
          </w:p>
        </w:tc>
      </w:tr>
      <w:tr w:rsidR="00751CF7" w:rsidRPr="00C8501A" w:rsidTr="00751CF7">
        <w:trPr>
          <w:trHeight w:val="255"/>
        </w:trPr>
        <w:tc>
          <w:tcPr>
            <w:tcW w:w="4162" w:type="dxa"/>
            <w:tcBorders>
              <w:top w:val="nil"/>
              <w:left w:val="single" w:sz="8" w:space="0" w:color="auto"/>
              <w:bottom w:val="single" w:sz="4" w:space="0" w:color="auto"/>
              <w:right w:val="single" w:sz="4" w:space="0" w:color="auto"/>
            </w:tcBorders>
            <w:shd w:val="clear" w:color="auto" w:fill="auto"/>
            <w:vAlign w:val="bottom"/>
            <w:hideMark/>
          </w:tcPr>
          <w:p w:rsidR="00751CF7" w:rsidRPr="00C8501A" w:rsidRDefault="00751CF7" w:rsidP="00751CF7">
            <w:pPr>
              <w:spacing w:after="0" w:line="240" w:lineRule="auto"/>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 xml:space="preserve">Муниципальная </w:t>
            </w:r>
            <w:r w:rsidR="00B5383E" w:rsidRPr="00C8501A">
              <w:rPr>
                <w:rFonts w:ascii="Times New Roman" w:eastAsia="Times New Roman" w:hAnsi="Times New Roman" w:cs="Times New Roman"/>
                <w:b/>
                <w:bCs/>
                <w:sz w:val="20"/>
                <w:szCs w:val="20"/>
                <w:lang w:eastAsia="ru-RU"/>
              </w:rPr>
              <w:t>программа «Развитие</w:t>
            </w:r>
            <w:r w:rsidRPr="00C8501A">
              <w:rPr>
                <w:rFonts w:ascii="Times New Roman" w:eastAsia="Times New Roman" w:hAnsi="Times New Roman" w:cs="Times New Roman"/>
                <w:b/>
                <w:bCs/>
                <w:sz w:val="20"/>
                <w:szCs w:val="20"/>
                <w:lang w:eastAsia="ru-RU"/>
              </w:rPr>
              <w:t xml:space="preserve"> транспортной системы"</w:t>
            </w:r>
          </w:p>
        </w:tc>
        <w:tc>
          <w:tcPr>
            <w:tcW w:w="16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0300000000</w:t>
            </w:r>
          </w:p>
        </w:tc>
        <w:tc>
          <w:tcPr>
            <w:tcW w:w="11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2223,2</w:t>
            </w:r>
          </w:p>
        </w:tc>
      </w:tr>
      <w:tr w:rsidR="00751CF7" w:rsidRPr="00C8501A" w:rsidTr="00751CF7">
        <w:trPr>
          <w:trHeight w:val="780"/>
        </w:trPr>
        <w:tc>
          <w:tcPr>
            <w:tcW w:w="4162" w:type="dxa"/>
            <w:tcBorders>
              <w:top w:val="nil"/>
              <w:left w:val="nil"/>
              <w:bottom w:val="single" w:sz="8" w:space="0" w:color="auto"/>
              <w:right w:val="single" w:sz="8" w:space="0" w:color="auto"/>
            </w:tcBorders>
            <w:shd w:val="clear" w:color="auto" w:fill="auto"/>
            <w:vAlign w:val="center"/>
            <w:hideMark/>
          </w:tcPr>
          <w:p w:rsidR="00751CF7" w:rsidRPr="00C8501A" w:rsidRDefault="00751CF7" w:rsidP="00751CF7">
            <w:pPr>
              <w:spacing w:after="0" w:line="240" w:lineRule="auto"/>
              <w:rPr>
                <w:rFonts w:ascii="Times New Roman" w:eastAsia="Times New Roman" w:hAnsi="Times New Roman" w:cs="Times New Roman"/>
                <w:color w:val="000000"/>
                <w:sz w:val="20"/>
                <w:szCs w:val="20"/>
                <w:lang w:eastAsia="ru-RU"/>
              </w:rPr>
            </w:pPr>
            <w:r w:rsidRPr="00C8501A">
              <w:rPr>
                <w:rFonts w:ascii="Times New Roman" w:eastAsia="Times New Roman" w:hAnsi="Times New Roman" w:cs="Times New Roman"/>
                <w:color w:val="000000"/>
                <w:sz w:val="20"/>
                <w:szCs w:val="20"/>
                <w:lang w:eastAsia="ru-RU"/>
              </w:rPr>
              <w:t xml:space="preserve">Субсидия местным бюджетам из областного бюджета на </w:t>
            </w:r>
            <w:proofErr w:type="spellStart"/>
            <w:r w:rsidRPr="00C8501A">
              <w:rPr>
                <w:rFonts w:ascii="Times New Roman" w:eastAsia="Times New Roman" w:hAnsi="Times New Roman" w:cs="Times New Roman"/>
                <w:color w:val="000000"/>
                <w:sz w:val="20"/>
                <w:szCs w:val="20"/>
                <w:lang w:eastAsia="ru-RU"/>
              </w:rPr>
              <w:t>софинансирование</w:t>
            </w:r>
            <w:proofErr w:type="spellEnd"/>
            <w:r w:rsidRPr="00C8501A">
              <w:rPr>
                <w:rFonts w:ascii="Times New Roman" w:eastAsia="Times New Roman" w:hAnsi="Times New Roman" w:cs="Times New Roman"/>
                <w:color w:val="000000"/>
                <w:sz w:val="20"/>
                <w:szCs w:val="20"/>
                <w:lang w:eastAsia="ru-RU"/>
              </w:rPr>
              <w:t xml:space="preserve"> инвестиционных программ и проектов развития общественной инфраструктуры муниципальных образований в Кировской области</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0300015170</w:t>
            </w:r>
          </w:p>
        </w:tc>
        <w:tc>
          <w:tcPr>
            <w:tcW w:w="11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800,0</w:t>
            </w:r>
          </w:p>
        </w:tc>
      </w:tr>
      <w:tr w:rsidR="00751CF7" w:rsidRPr="00C8501A" w:rsidTr="00751CF7">
        <w:trPr>
          <w:trHeight w:val="510"/>
        </w:trPr>
        <w:tc>
          <w:tcPr>
            <w:tcW w:w="4162"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0300015170</w:t>
            </w:r>
          </w:p>
        </w:tc>
        <w:tc>
          <w:tcPr>
            <w:tcW w:w="11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240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800,0</w:t>
            </w:r>
          </w:p>
        </w:tc>
      </w:tr>
      <w:tr w:rsidR="00751CF7" w:rsidRPr="00C8501A" w:rsidTr="00751CF7">
        <w:trPr>
          <w:trHeight w:val="255"/>
        </w:trPr>
        <w:tc>
          <w:tcPr>
            <w:tcW w:w="4162" w:type="dxa"/>
            <w:tcBorders>
              <w:top w:val="nil"/>
              <w:left w:val="single" w:sz="8" w:space="0" w:color="auto"/>
              <w:bottom w:val="single" w:sz="4" w:space="0" w:color="auto"/>
              <w:right w:val="single" w:sz="4" w:space="0" w:color="auto"/>
            </w:tcBorders>
            <w:shd w:val="clear" w:color="auto" w:fill="auto"/>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Мероприятия в установленной сфере деятельности</w:t>
            </w:r>
          </w:p>
        </w:tc>
        <w:tc>
          <w:tcPr>
            <w:tcW w:w="16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0300015170</w:t>
            </w:r>
          </w:p>
        </w:tc>
        <w:tc>
          <w:tcPr>
            <w:tcW w:w="11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nil"/>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423,2</w:t>
            </w:r>
          </w:p>
        </w:tc>
      </w:tr>
      <w:tr w:rsidR="00751CF7" w:rsidRPr="00C8501A" w:rsidTr="00751CF7">
        <w:trPr>
          <w:trHeight w:val="255"/>
        </w:trPr>
        <w:tc>
          <w:tcPr>
            <w:tcW w:w="4162" w:type="dxa"/>
            <w:tcBorders>
              <w:top w:val="nil"/>
              <w:left w:val="single" w:sz="8" w:space="0" w:color="auto"/>
              <w:bottom w:val="single" w:sz="4" w:space="0" w:color="auto"/>
              <w:right w:val="single" w:sz="4" w:space="0" w:color="auto"/>
            </w:tcBorders>
            <w:shd w:val="clear" w:color="auto" w:fill="auto"/>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Мероприятия в сфере дорожной деятельности</w:t>
            </w:r>
          </w:p>
        </w:tc>
        <w:tc>
          <w:tcPr>
            <w:tcW w:w="16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0300015170</w:t>
            </w:r>
          </w:p>
        </w:tc>
        <w:tc>
          <w:tcPr>
            <w:tcW w:w="11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nil"/>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423,2</w:t>
            </w:r>
          </w:p>
        </w:tc>
      </w:tr>
      <w:tr w:rsidR="00751CF7" w:rsidRPr="00C8501A" w:rsidTr="00751CF7">
        <w:trPr>
          <w:trHeight w:val="510"/>
        </w:trPr>
        <w:tc>
          <w:tcPr>
            <w:tcW w:w="4162" w:type="dxa"/>
            <w:tcBorders>
              <w:top w:val="nil"/>
              <w:left w:val="single" w:sz="8" w:space="0" w:color="auto"/>
              <w:bottom w:val="single" w:sz="4" w:space="0" w:color="auto"/>
              <w:right w:val="single" w:sz="4" w:space="0" w:color="auto"/>
            </w:tcBorders>
            <w:shd w:val="clear" w:color="auto" w:fill="auto"/>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0300015170</w:t>
            </w:r>
          </w:p>
        </w:tc>
        <w:tc>
          <w:tcPr>
            <w:tcW w:w="11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240</w:t>
            </w:r>
          </w:p>
        </w:tc>
        <w:tc>
          <w:tcPr>
            <w:tcW w:w="2260" w:type="dxa"/>
            <w:tcBorders>
              <w:top w:val="nil"/>
              <w:left w:val="nil"/>
              <w:bottom w:val="single" w:sz="4" w:space="0" w:color="auto"/>
              <w:right w:val="nil"/>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423,2</w:t>
            </w:r>
          </w:p>
        </w:tc>
      </w:tr>
      <w:tr w:rsidR="00751CF7" w:rsidRPr="00C8501A" w:rsidTr="00751CF7">
        <w:trPr>
          <w:trHeight w:val="255"/>
        </w:trPr>
        <w:tc>
          <w:tcPr>
            <w:tcW w:w="4162" w:type="dxa"/>
            <w:tcBorders>
              <w:top w:val="nil"/>
              <w:left w:val="single" w:sz="8" w:space="0" w:color="auto"/>
              <w:bottom w:val="single" w:sz="4" w:space="0" w:color="auto"/>
              <w:right w:val="single" w:sz="4" w:space="0" w:color="auto"/>
            </w:tcBorders>
            <w:shd w:val="clear" w:color="auto" w:fill="auto"/>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Мероприятия в установленной сфере деятельности</w:t>
            </w:r>
          </w:p>
        </w:tc>
        <w:tc>
          <w:tcPr>
            <w:tcW w:w="16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0300073000</w:t>
            </w:r>
          </w:p>
        </w:tc>
        <w:tc>
          <w:tcPr>
            <w:tcW w:w="11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1000,0</w:t>
            </w:r>
          </w:p>
        </w:tc>
      </w:tr>
      <w:tr w:rsidR="00751CF7" w:rsidRPr="00C8501A" w:rsidTr="00751CF7">
        <w:trPr>
          <w:trHeight w:val="255"/>
        </w:trPr>
        <w:tc>
          <w:tcPr>
            <w:tcW w:w="4162" w:type="dxa"/>
            <w:tcBorders>
              <w:top w:val="nil"/>
              <w:left w:val="single" w:sz="8" w:space="0" w:color="auto"/>
              <w:bottom w:val="single" w:sz="4" w:space="0" w:color="auto"/>
              <w:right w:val="single" w:sz="4" w:space="0" w:color="auto"/>
            </w:tcBorders>
            <w:shd w:val="clear" w:color="auto" w:fill="auto"/>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Мероприятия в сфере дорожной деятельности</w:t>
            </w:r>
          </w:p>
        </w:tc>
        <w:tc>
          <w:tcPr>
            <w:tcW w:w="16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0300073080</w:t>
            </w:r>
          </w:p>
        </w:tc>
        <w:tc>
          <w:tcPr>
            <w:tcW w:w="11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1000,0</w:t>
            </w:r>
          </w:p>
        </w:tc>
      </w:tr>
      <w:tr w:rsidR="00751CF7" w:rsidRPr="00C8501A" w:rsidTr="00751CF7">
        <w:trPr>
          <w:trHeight w:val="510"/>
        </w:trPr>
        <w:tc>
          <w:tcPr>
            <w:tcW w:w="4162" w:type="dxa"/>
            <w:tcBorders>
              <w:top w:val="nil"/>
              <w:left w:val="single" w:sz="8" w:space="0" w:color="auto"/>
              <w:bottom w:val="single" w:sz="4" w:space="0" w:color="auto"/>
              <w:right w:val="single" w:sz="4" w:space="0" w:color="auto"/>
            </w:tcBorders>
            <w:shd w:val="clear" w:color="auto" w:fill="auto"/>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 xml:space="preserve">Прочая закупка товаров, </w:t>
            </w:r>
            <w:r w:rsidR="00B5383E" w:rsidRPr="00C8501A">
              <w:rPr>
                <w:rFonts w:ascii="Times New Roman" w:eastAsia="Times New Roman" w:hAnsi="Times New Roman" w:cs="Times New Roman"/>
                <w:sz w:val="20"/>
                <w:szCs w:val="20"/>
                <w:lang w:eastAsia="ru-RU"/>
              </w:rPr>
              <w:t>работ, услуг</w:t>
            </w:r>
            <w:r w:rsidRPr="00C8501A">
              <w:rPr>
                <w:rFonts w:ascii="Times New Roman" w:eastAsia="Times New Roman" w:hAnsi="Times New Roman" w:cs="Times New Roman"/>
                <w:sz w:val="20"/>
                <w:szCs w:val="20"/>
                <w:lang w:eastAsia="ru-RU"/>
              </w:rPr>
              <w:t xml:space="preserve">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0300073080</w:t>
            </w:r>
          </w:p>
        </w:tc>
        <w:tc>
          <w:tcPr>
            <w:tcW w:w="11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240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1000,0</w:t>
            </w:r>
          </w:p>
        </w:tc>
      </w:tr>
      <w:tr w:rsidR="00751CF7" w:rsidRPr="00C8501A" w:rsidTr="00751CF7">
        <w:trPr>
          <w:trHeight w:val="255"/>
        </w:trPr>
        <w:tc>
          <w:tcPr>
            <w:tcW w:w="4162" w:type="dxa"/>
            <w:tcBorders>
              <w:top w:val="nil"/>
              <w:left w:val="single" w:sz="8" w:space="0" w:color="auto"/>
              <w:bottom w:val="single" w:sz="4" w:space="0" w:color="auto"/>
              <w:right w:val="single" w:sz="4" w:space="0" w:color="auto"/>
            </w:tcBorders>
            <w:shd w:val="clear" w:color="auto" w:fill="auto"/>
            <w:vAlign w:val="bottom"/>
            <w:hideMark/>
          </w:tcPr>
          <w:p w:rsidR="00751CF7" w:rsidRPr="00C8501A" w:rsidRDefault="00751CF7" w:rsidP="00751CF7">
            <w:pPr>
              <w:spacing w:after="0" w:line="240" w:lineRule="auto"/>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Муниципальная программа "Благоустройство"</w:t>
            </w:r>
          </w:p>
        </w:tc>
        <w:tc>
          <w:tcPr>
            <w:tcW w:w="16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0400000000</w:t>
            </w:r>
          </w:p>
        </w:tc>
        <w:tc>
          <w:tcPr>
            <w:tcW w:w="11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1420,0</w:t>
            </w:r>
          </w:p>
        </w:tc>
      </w:tr>
      <w:tr w:rsidR="00751CF7" w:rsidRPr="00C8501A" w:rsidTr="00751CF7">
        <w:trPr>
          <w:trHeight w:val="300"/>
        </w:trPr>
        <w:tc>
          <w:tcPr>
            <w:tcW w:w="4162" w:type="dxa"/>
            <w:tcBorders>
              <w:top w:val="nil"/>
              <w:left w:val="single" w:sz="8" w:space="0" w:color="auto"/>
              <w:bottom w:val="single" w:sz="4" w:space="0" w:color="auto"/>
              <w:right w:val="single" w:sz="4" w:space="0" w:color="auto"/>
            </w:tcBorders>
            <w:shd w:val="clear" w:color="auto" w:fill="auto"/>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Мероприятия в установленной сфере деятельности</w:t>
            </w:r>
          </w:p>
        </w:tc>
        <w:tc>
          <w:tcPr>
            <w:tcW w:w="16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0400073000</w:t>
            </w:r>
          </w:p>
        </w:tc>
        <w:tc>
          <w:tcPr>
            <w:tcW w:w="11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1120,0</w:t>
            </w:r>
          </w:p>
        </w:tc>
      </w:tr>
      <w:tr w:rsidR="00751CF7" w:rsidRPr="00C8501A" w:rsidTr="00751CF7">
        <w:trPr>
          <w:trHeight w:val="255"/>
        </w:trPr>
        <w:tc>
          <w:tcPr>
            <w:tcW w:w="4162" w:type="dxa"/>
            <w:tcBorders>
              <w:top w:val="nil"/>
              <w:left w:val="single" w:sz="8" w:space="0" w:color="auto"/>
              <w:bottom w:val="single" w:sz="4" w:space="0" w:color="auto"/>
              <w:right w:val="single" w:sz="4" w:space="0" w:color="auto"/>
            </w:tcBorders>
            <w:shd w:val="clear" w:color="auto" w:fill="auto"/>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Мероприятия в организации и содержании мест захоронения</w:t>
            </w:r>
          </w:p>
        </w:tc>
        <w:tc>
          <w:tcPr>
            <w:tcW w:w="16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0400073040</w:t>
            </w:r>
          </w:p>
        </w:tc>
        <w:tc>
          <w:tcPr>
            <w:tcW w:w="11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120,0</w:t>
            </w:r>
          </w:p>
        </w:tc>
      </w:tr>
      <w:tr w:rsidR="00751CF7" w:rsidRPr="00C8501A" w:rsidTr="00751CF7">
        <w:trPr>
          <w:trHeight w:val="510"/>
        </w:trPr>
        <w:tc>
          <w:tcPr>
            <w:tcW w:w="4162" w:type="dxa"/>
            <w:tcBorders>
              <w:top w:val="nil"/>
              <w:left w:val="single" w:sz="8" w:space="0" w:color="auto"/>
              <w:bottom w:val="single" w:sz="4" w:space="0" w:color="auto"/>
              <w:right w:val="single" w:sz="4" w:space="0" w:color="auto"/>
            </w:tcBorders>
            <w:shd w:val="clear" w:color="auto" w:fill="auto"/>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0400073040</w:t>
            </w:r>
          </w:p>
        </w:tc>
        <w:tc>
          <w:tcPr>
            <w:tcW w:w="11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240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120,0</w:t>
            </w:r>
          </w:p>
        </w:tc>
      </w:tr>
      <w:tr w:rsidR="00751CF7" w:rsidRPr="00C8501A" w:rsidTr="00751CF7">
        <w:trPr>
          <w:trHeight w:val="255"/>
        </w:trPr>
        <w:tc>
          <w:tcPr>
            <w:tcW w:w="4162" w:type="dxa"/>
            <w:tcBorders>
              <w:top w:val="nil"/>
              <w:left w:val="single" w:sz="8" w:space="0" w:color="auto"/>
              <w:bottom w:val="single" w:sz="4" w:space="0" w:color="auto"/>
              <w:right w:val="single" w:sz="4" w:space="0" w:color="auto"/>
            </w:tcBorders>
            <w:shd w:val="clear" w:color="auto" w:fill="auto"/>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Мероприятия по утилизации бытовых и промышленных отходов</w:t>
            </w:r>
          </w:p>
        </w:tc>
        <w:tc>
          <w:tcPr>
            <w:tcW w:w="16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0400073150</w:t>
            </w:r>
          </w:p>
        </w:tc>
        <w:tc>
          <w:tcPr>
            <w:tcW w:w="11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100,0</w:t>
            </w:r>
          </w:p>
        </w:tc>
      </w:tr>
      <w:tr w:rsidR="00751CF7" w:rsidRPr="00C8501A" w:rsidTr="00751CF7">
        <w:trPr>
          <w:trHeight w:val="510"/>
        </w:trPr>
        <w:tc>
          <w:tcPr>
            <w:tcW w:w="4162" w:type="dxa"/>
            <w:tcBorders>
              <w:top w:val="nil"/>
              <w:left w:val="single" w:sz="8" w:space="0" w:color="auto"/>
              <w:bottom w:val="single" w:sz="4" w:space="0" w:color="auto"/>
              <w:right w:val="single" w:sz="4" w:space="0" w:color="auto"/>
            </w:tcBorders>
            <w:shd w:val="clear" w:color="auto" w:fill="auto"/>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0400073150</w:t>
            </w:r>
          </w:p>
        </w:tc>
        <w:tc>
          <w:tcPr>
            <w:tcW w:w="11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240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100,0</w:t>
            </w:r>
          </w:p>
        </w:tc>
      </w:tr>
      <w:tr w:rsidR="00751CF7" w:rsidRPr="00C8501A" w:rsidTr="00751CF7">
        <w:trPr>
          <w:trHeight w:val="255"/>
        </w:trPr>
        <w:tc>
          <w:tcPr>
            <w:tcW w:w="4162" w:type="dxa"/>
            <w:tcBorders>
              <w:top w:val="nil"/>
              <w:left w:val="single" w:sz="8" w:space="0" w:color="auto"/>
              <w:bottom w:val="single" w:sz="4" w:space="0" w:color="auto"/>
              <w:right w:val="single" w:sz="4" w:space="0" w:color="auto"/>
            </w:tcBorders>
            <w:shd w:val="clear" w:color="auto" w:fill="auto"/>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Мероприятия по повышению эффективности энергопотребления и энергосбережения</w:t>
            </w:r>
          </w:p>
        </w:tc>
        <w:tc>
          <w:tcPr>
            <w:tcW w:w="16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0400073160</w:t>
            </w:r>
          </w:p>
        </w:tc>
        <w:tc>
          <w:tcPr>
            <w:tcW w:w="11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900,0</w:t>
            </w:r>
          </w:p>
        </w:tc>
      </w:tr>
      <w:tr w:rsidR="00751CF7" w:rsidRPr="00C8501A" w:rsidTr="00751CF7">
        <w:trPr>
          <w:trHeight w:val="510"/>
        </w:trPr>
        <w:tc>
          <w:tcPr>
            <w:tcW w:w="4162" w:type="dxa"/>
            <w:tcBorders>
              <w:top w:val="nil"/>
              <w:left w:val="single" w:sz="8" w:space="0" w:color="auto"/>
              <w:bottom w:val="single" w:sz="4" w:space="0" w:color="auto"/>
              <w:right w:val="single" w:sz="4" w:space="0" w:color="auto"/>
            </w:tcBorders>
            <w:shd w:val="clear" w:color="auto" w:fill="auto"/>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0400073160</w:t>
            </w:r>
          </w:p>
        </w:tc>
        <w:tc>
          <w:tcPr>
            <w:tcW w:w="11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240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900,0</w:t>
            </w:r>
          </w:p>
        </w:tc>
      </w:tr>
      <w:tr w:rsidR="00751CF7" w:rsidRPr="00C8501A" w:rsidTr="00751CF7">
        <w:trPr>
          <w:trHeight w:val="255"/>
        </w:trPr>
        <w:tc>
          <w:tcPr>
            <w:tcW w:w="4162" w:type="dxa"/>
            <w:tcBorders>
              <w:top w:val="nil"/>
              <w:left w:val="single" w:sz="8" w:space="0" w:color="auto"/>
              <w:bottom w:val="single" w:sz="4" w:space="0" w:color="auto"/>
              <w:right w:val="single" w:sz="4" w:space="0" w:color="auto"/>
            </w:tcBorders>
            <w:shd w:val="clear" w:color="auto" w:fill="auto"/>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Другие общегосударственные вопросы</w:t>
            </w:r>
          </w:p>
        </w:tc>
        <w:tc>
          <w:tcPr>
            <w:tcW w:w="16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0400078000</w:t>
            </w:r>
          </w:p>
        </w:tc>
        <w:tc>
          <w:tcPr>
            <w:tcW w:w="11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300,0</w:t>
            </w:r>
          </w:p>
        </w:tc>
      </w:tr>
      <w:tr w:rsidR="00751CF7" w:rsidRPr="00C8501A" w:rsidTr="00751CF7">
        <w:trPr>
          <w:trHeight w:val="510"/>
        </w:trPr>
        <w:tc>
          <w:tcPr>
            <w:tcW w:w="4162" w:type="dxa"/>
            <w:tcBorders>
              <w:top w:val="nil"/>
              <w:left w:val="single" w:sz="8" w:space="0" w:color="auto"/>
              <w:bottom w:val="single" w:sz="4" w:space="0" w:color="auto"/>
              <w:right w:val="single" w:sz="4" w:space="0" w:color="auto"/>
            </w:tcBorders>
            <w:shd w:val="clear" w:color="auto" w:fill="auto"/>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0400078000</w:t>
            </w:r>
          </w:p>
        </w:tc>
        <w:tc>
          <w:tcPr>
            <w:tcW w:w="11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240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300,0</w:t>
            </w:r>
          </w:p>
        </w:tc>
      </w:tr>
      <w:tr w:rsidR="00751CF7" w:rsidRPr="00C8501A" w:rsidTr="00751CF7">
        <w:trPr>
          <w:trHeight w:val="510"/>
        </w:trPr>
        <w:tc>
          <w:tcPr>
            <w:tcW w:w="4162" w:type="dxa"/>
            <w:tcBorders>
              <w:top w:val="nil"/>
              <w:left w:val="single" w:sz="8" w:space="0" w:color="auto"/>
              <w:bottom w:val="single" w:sz="4" w:space="0" w:color="auto"/>
              <w:right w:val="single" w:sz="4" w:space="0" w:color="auto"/>
            </w:tcBorders>
            <w:shd w:val="clear" w:color="auto" w:fill="auto"/>
            <w:vAlign w:val="bottom"/>
            <w:hideMark/>
          </w:tcPr>
          <w:p w:rsidR="00751CF7" w:rsidRPr="00C8501A" w:rsidRDefault="00751CF7" w:rsidP="00751CF7">
            <w:pPr>
              <w:spacing w:after="0" w:line="240" w:lineRule="auto"/>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Муниципальная программа "О пожарной безопасности на территории Кстининского сельского поселения"</w:t>
            </w:r>
          </w:p>
        </w:tc>
        <w:tc>
          <w:tcPr>
            <w:tcW w:w="16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0500000000</w:t>
            </w:r>
          </w:p>
        </w:tc>
        <w:tc>
          <w:tcPr>
            <w:tcW w:w="11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30,0</w:t>
            </w:r>
          </w:p>
        </w:tc>
      </w:tr>
      <w:tr w:rsidR="00751CF7" w:rsidRPr="00C8501A" w:rsidTr="00751CF7">
        <w:trPr>
          <w:trHeight w:val="510"/>
        </w:trPr>
        <w:tc>
          <w:tcPr>
            <w:tcW w:w="4162" w:type="dxa"/>
            <w:tcBorders>
              <w:top w:val="nil"/>
              <w:left w:val="single" w:sz="8" w:space="0" w:color="auto"/>
              <w:bottom w:val="single" w:sz="4" w:space="0" w:color="auto"/>
              <w:right w:val="single" w:sz="4" w:space="0" w:color="auto"/>
            </w:tcBorders>
            <w:shd w:val="clear" w:color="auto" w:fill="auto"/>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16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0500070000</w:t>
            </w:r>
          </w:p>
        </w:tc>
        <w:tc>
          <w:tcPr>
            <w:tcW w:w="11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30,0</w:t>
            </w:r>
          </w:p>
        </w:tc>
      </w:tr>
      <w:tr w:rsidR="00751CF7" w:rsidRPr="00C8501A" w:rsidTr="00751CF7">
        <w:trPr>
          <w:trHeight w:val="255"/>
        </w:trPr>
        <w:tc>
          <w:tcPr>
            <w:tcW w:w="4162" w:type="dxa"/>
            <w:tcBorders>
              <w:top w:val="nil"/>
              <w:left w:val="single" w:sz="8" w:space="0" w:color="auto"/>
              <w:bottom w:val="single" w:sz="4" w:space="0" w:color="auto"/>
              <w:right w:val="single" w:sz="4" w:space="0" w:color="auto"/>
            </w:tcBorders>
            <w:shd w:val="clear" w:color="auto" w:fill="auto"/>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Органы местного самоуправления</w:t>
            </w:r>
          </w:p>
        </w:tc>
        <w:tc>
          <w:tcPr>
            <w:tcW w:w="16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0500070070</w:t>
            </w:r>
          </w:p>
        </w:tc>
        <w:tc>
          <w:tcPr>
            <w:tcW w:w="11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30,0</w:t>
            </w:r>
          </w:p>
        </w:tc>
      </w:tr>
      <w:tr w:rsidR="00751CF7" w:rsidRPr="00C8501A" w:rsidTr="00751CF7">
        <w:trPr>
          <w:trHeight w:val="510"/>
        </w:trPr>
        <w:tc>
          <w:tcPr>
            <w:tcW w:w="4162" w:type="dxa"/>
            <w:tcBorders>
              <w:top w:val="nil"/>
              <w:left w:val="single" w:sz="8" w:space="0" w:color="auto"/>
              <w:bottom w:val="single" w:sz="4" w:space="0" w:color="auto"/>
              <w:right w:val="single" w:sz="4" w:space="0" w:color="auto"/>
            </w:tcBorders>
            <w:shd w:val="clear" w:color="auto" w:fill="auto"/>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0500070070</w:t>
            </w:r>
          </w:p>
        </w:tc>
        <w:tc>
          <w:tcPr>
            <w:tcW w:w="11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240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30,0</w:t>
            </w:r>
          </w:p>
        </w:tc>
      </w:tr>
      <w:tr w:rsidR="00751CF7" w:rsidRPr="00C8501A" w:rsidTr="00751CF7">
        <w:trPr>
          <w:trHeight w:val="510"/>
        </w:trPr>
        <w:tc>
          <w:tcPr>
            <w:tcW w:w="4162" w:type="dxa"/>
            <w:tcBorders>
              <w:top w:val="nil"/>
              <w:left w:val="single" w:sz="8" w:space="0" w:color="auto"/>
              <w:bottom w:val="single" w:sz="4" w:space="0" w:color="auto"/>
              <w:right w:val="single" w:sz="4" w:space="0" w:color="auto"/>
            </w:tcBorders>
            <w:shd w:val="clear" w:color="auto" w:fill="auto"/>
            <w:vAlign w:val="bottom"/>
            <w:hideMark/>
          </w:tcPr>
          <w:p w:rsidR="00751CF7" w:rsidRPr="00C8501A" w:rsidRDefault="00751CF7" w:rsidP="00751CF7">
            <w:pPr>
              <w:spacing w:after="0" w:line="240" w:lineRule="auto"/>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lastRenderedPageBreak/>
              <w:t>Муниципальная программа "Обеспечение выполнения мероприятий по капитальному ремонту многоквартирных домов</w:t>
            </w:r>
          </w:p>
        </w:tc>
        <w:tc>
          <w:tcPr>
            <w:tcW w:w="16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0600000000</w:t>
            </w:r>
          </w:p>
        </w:tc>
        <w:tc>
          <w:tcPr>
            <w:tcW w:w="11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150,0</w:t>
            </w:r>
          </w:p>
        </w:tc>
      </w:tr>
      <w:tr w:rsidR="00751CF7" w:rsidRPr="00C8501A" w:rsidTr="00751CF7">
        <w:trPr>
          <w:trHeight w:val="510"/>
        </w:trPr>
        <w:tc>
          <w:tcPr>
            <w:tcW w:w="4162" w:type="dxa"/>
            <w:tcBorders>
              <w:top w:val="nil"/>
              <w:left w:val="single" w:sz="8" w:space="0" w:color="auto"/>
              <w:bottom w:val="single" w:sz="4" w:space="0" w:color="auto"/>
              <w:right w:val="single" w:sz="4" w:space="0" w:color="auto"/>
            </w:tcBorders>
            <w:shd w:val="clear" w:color="auto" w:fill="auto"/>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16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0600070000</w:t>
            </w:r>
          </w:p>
        </w:tc>
        <w:tc>
          <w:tcPr>
            <w:tcW w:w="11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150,0</w:t>
            </w:r>
          </w:p>
        </w:tc>
      </w:tr>
      <w:tr w:rsidR="00751CF7" w:rsidRPr="00C8501A" w:rsidTr="00751CF7">
        <w:trPr>
          <w:trHeight w:val="255"/>
        </w:trPr>
        <w:tc>
          <w:tcPr>
            <w:tcW w:w="4162" w:type="dxa"/>
            <w:tcBorders>
              <w:top w:val="nil"/>
              <w:left w:val="single" w:sz="8" w:space="0" w:color="auto"/>
              <w:bottom w:val="single" w:sz="4" w:space="0" w:color="auto"/>
              <w:right w:val="single" w:sz="4" w:space="0" w:color="auto"/>
            </w:tcBorders>
            <w:shd w:val="clear" w:color="auto" w:fill="auto"/>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Мероприятия в установленной сфере деятельности</w:t>
            </w:r>
          </w:p>
        </w:tc>
        <w:tc>
          <w:tcPr>
            <w:tcW w:w="16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0600073000</w:t>
            </w:r>
          </w:p>
        </w:tc>
        <w:tc>
          <w:tcPr>
            <w:tcW w:w="11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150,0</w:t>
            </w:r>
          </w:p>
        </w:tc>
      </w:tr>
      <w:tr w:rsidR="00751CF7" w:rsidRPr="00C8501A" w:rsidTr="00751CF7">
        <w:trPr>
          <w:trHeight w:val="255"/>
        </w:trPr>
        <w:tc>
          <w:tcPr>
            <w:tcW w:w="4162" w:type="dxa"/>
            <w:tcBorders>
              <w:top w:val="nil"/>
              <w:left w:val="single" w:sz="8" w:space="0" w:color="auto"/>
              <w:bottom w:val="single" w:sz="4" w:space="0" w:color="auto"/>
              <w:right w:val="single" w:sz="4" w:space="0" w:color="auto"/>
            </w:tcBorders>
            <w:shd w:val="clear" w:color="auto" w:fill="auto"/>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Мероприятия в области развития жилищного строительства</w:t>
            </w:r>
          </w:p>
        </w:tc>
        <w:tc>
          <w:tcPr>
            <w:tcW w:w="16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0600073140</w:t>
            </w:r>
          </w:p>
        </w:tc>
        <w:tc>
          <w:tcPr>
            <w:tcW w:w="11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150,0</w:t>
            </w:r>
          </w:p>
        </w:tc>
      </w:tr>
      <w:tr w:rsidR="00751CF7" w:rsidRPr="00C8501A" w:rsidTr="00751CF7">
        <w:trPr>
          <w:trHeight w:val="510"/>
        </w:trPr>
        <w:tc>
          <w:tcPr>
            <w:tcW w:w="4162" w:type="dxa"/>
            <w:tcBorders>
              <w:top w:val="nil"/>
              <w:left w:val="single" w:sz="8" w:space="0" w:color="auto"/>
              <w:bottom w:val="single" w:sz="4" w:space="0" w:color="auto"/>
              <w:right w:val="single" w:sz="4" w:space="0" w:color="auto"/>
            </w:tcBorders>
            <w:shd w:val="clear" w:color="auto" w:fill="auto"/>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 xml:space="preserve">Прочая закупка товаров, </w:t>
            </w:r>
            <w:r w:rsidR="00B5383E" w:rsidRPr="00C8501A">
              <w:rPr>
                <w:rFonts w:ascii="Times New Roman" w:eastAsia="Times New Roman" w:hAnsi="Times New Roman" w:cs="Times New Roman"/>
                <w:sz w:val="20"/>
                <w:szCs w:val="20"/>
                <w:lang w:eastAsia="ru-RU"/>
              </w:rPr>
              <w:t>работ, услуг</w:t>
            </w:r>
            <w:r w:rsidRPr="00C8501A">
              <w:rPr>
                <w:rFonts w:ascii="Times New Roman" w:eastAsia="Times New Roman" w:hAnsi="Times New Roman" w:cs="Times New Roman"/>
                <w:sz w:val="20"/>
                <w:szCs w:val="20"/>
                <w:lang w:eastAsia="ru-RU"/>
              </w:rPr>
              <w:t xml:space="preserve">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0600073140</w:t>
            </w:r>
          </w:p>
        </w:tc>
        <w:tc>
          <w:tcPr>
            <w:tcW w:w="11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240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150,0</w:t>
            </w:r>
          </w:p>
        </w:tc>
      </w:tr>
      <w:tr w:rsidR="00751CF7" w:rsidRPr="00C8501A" w:rsidTr="00751CF7">
        <w:trPr>
          <w:trHeight w:val="510"/>
        </w:trPr>
        <w:tc>
          <w:tcPr>
            <w:tcW w:w="4162" w:type="dxa"/>
            <w:tcBorders>
              <w:top w:val="nil"/>
              <w:left w:val="single" w:sz="8" w:space="0" w:color="auto"/>
              <w:bottom w:val="single" w:sz="4" w:space="0" w:color="auto"/>
              <w:right w:val="single" w:sz="4" w:space="0" w:color="auto"/>
            </w:tcBorders>
            <w:shd w:val="clear" w:color="auto" w:fill="auto"/>
            <w:vAlign w:val="bottom"/>
            <w:hideMark/>
          </w:tcPr>
          <w:p w:rsidR="00751CF7" w:rsidRPr="00C8501A" w:rsidRDefault="00751CF7" w:rsidP="00751CF7">
            <w:pPr>
              <w:spacing w:after="0" w:line="240" w:lineRule="auto"/>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 xml:space="preserve">Муниципальная </w:t>
            </w:r>
            <w:r w:rsidR="00B5383E" w:rsidRPr="00C8501A">
              <w:rPr>
                <w:rFonts w:ascii="Times New Roman" w:eastAsia="Times New Roman" w:hAnsi="Times New Roman" w:cs="Times New Roman"/>
                <w:b/>
                <w:bCs/>
                <w:sz w:val="20"/>
                <w:szCs w:val="20"/>
                <w:lang w:eastAsia="ru-RU"/>
              </w:rPr>
              <w:t>программа «Развитие</w:t>
            </w:r>
            <w:r w:rsidRPr="00C8501A">
              <w:rPr>
                <w:rFonts w:ascii="Times New Roman" w:eastAsia="Times New Roman" w:hAnsi="Times New Roman" w:cs="Times New Roman"/>
                <w:b/>
                <w:bCs/>
                <w:sz w:val="20"/>
                <w:szCs w:val="20"/>
                <w:lang w:eastAsia="ru-RU"/>
              </w:rPr>
              <w:t xml:space="preserve"> коммунальной и жилищной  </w:t>
            </w:r>
            <w:r w:rsidR="00B5383E" w:rsidRPr="00C8501A">
              <w:rPr>
                <w:rFonts w:ascii="Times New Roman" w:eastAsia="Times New Roman" w:hAnsi="Times New Roman" w:cs="Times New Roman"/>
                <w:b/>
                <w:bCs/>
                <w:sz w:val="20"/>
                <w:szCs w:val="20"/>
                <w:lang w:eastAsia="ru-RU"/>
              </w:rPr>
              <w:t>инфраструктуры, повышение</w:t>
            </w:r>
            <w:r w:rsidRPr="00C8501A">
              <w:rPr>
                <w:rFonts w:ascii="Times New Roman" w:eastAsia="Times New Roman" w:hAnsi="Times New Roman" w:cs="Times New Roman"/>
                <w:b/>
                <w:bCs/>
                <w:sz w:val="20"/>
                <w:szCs w:val="20"/>
                <w:lang w:eastAsia="ru-RU"/>
              </w:rPr>
              <w:t xml:space="preserve"> </w:t>
            </w:r>
            <w:proofErr w:type="spellStart"/>
            <w:r w:rsidRPr="00C8501A">
              <w:rPr>
                <w:rFonts w:ascii="Times New Roman" w:eastAsia="Times New Roman" w:hAnsi="Times New Roman" w:cs="Times New Roman"/>
                <w:b/>
                <w:bCs/>
                <w:sz w:val="20"/>
                <w:szCs w:val="20"/>
                <w:lang w:eastAsia="ru-RU"/>
              </w:rPr>
              <w:t>энергоэффективности</w:t>
            </w:r>
            <w:proofErr w:type="spellEnd"/>
            <w:r w:rsidRPr="00C8501A">
              <w:rPr>
                <w:rFonts w:ascii="Times New Roman" w:eastAsia="Times New Roman" w:hAnsi="Times New Roman" w:cs="Times New Roman"/>
                <w:b/>
                <w:bCs/>
                <w:sz w:val="20"/>
                <w:szCs w:val="20"/>
                <w:lang w:eastAsia="ru-RU"/>
              </w:rPr>
              <w:t>"</w:t>
            </w:r>
          </w:p>
        </w:tc>
        <w:tc>
          <w:tcPr>
            <w:tcW w:w="16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0700000000</w:t>
            </w:r>
          </w:p>
        </w:tc>
        <w:tc>
          <w:tcPr>
            <w:tcW w:w="11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197,9</w:t>
            </w:r>
          </w:p>
        </w:tc>
      </w:tr>
      <w:tr w:rsidR="00751CF7" w:rsidRPr="00C8501A" w:rsidTr="00751CF7">
        <w:trPr>
          <w:trHeight w:val="510"/>
        </w:trPr>
        <w:tc>
          <w:tcPr>
            <w:tcW w:w="4162" w:type="dxa"/>
            <w:tcBorders>
              <w:top w:val="nil"/>
              <w:left w:val="single" w:sz="8" w:space="0" w:color="auto"/>
              <w:bottom w:val="single" w:sz="4" w:space="0" w:color="auto"/>
              <w:right w:val="single" w:sz="4" w:space="0" w:color="auto"/>
            </w:tcBorders>
            <w:shd w:val="clear" w:color="auto" w:fill="auto"/>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16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0700070000</w:t>
            </w:r>
          </w:p>
        </w:tc>
        <w:tc>
          <w:tcPr>
            <w:tcW w:w="11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197,9</w:t>
            </w:r>
          </w:p>
        </w:tc>
      </w:tr>
      <w:tr w:rsidR="00751CF7" w:rsidRPr="00C8501A" w:rsidTr="00751CF7">
        <w:trPr>
          <w:trHeight w:val="255"/>
        </w:trPr>
        <w:tc>
          <w:tcPr>
            <w:tcW w:w="4162" w:type="dxa"/>
            <w:tcBorders>
              <w:top w:val="nil"/>
              <w:left w:val="single" w:sz="8" w:space="0" w:color="auto"/>
              <w:bottom w:val="single" w:sz="4" w:space="0" w:color="auto"/>
              <w:right w:val="single" w:sz="4" w:space="0" w:color="auto"/>
            </w:tcBorders>
            <w:shd w:val="clear" w:color="auto" w:fill="auto"/>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Выполнение части полномочий по жилищно-коммунальному хозяйству</w:t>
            </w:r>
          </w:p>
        </w:tc>
        <w:tc>
          <w:tcPr>
            <w:tcW w:w="16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0700070090</w:t>
            </w:r>
          </w:p>
        </w:tc>
        <w:tc>
          <w:tcPr>
            <w:tcW w:w="11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0,5</w:t>
            </w:r>
          </w:p>
        </w:tc>
      </w:tr>
      <w:tr w:rsidR="00751CF7" w:rsidRPr="00C8501A" w:rsidTr="00751CF7">
        <w:trPr>
          <w:trHeight w:val="255"/>
        </w:trPr>
        <w:tc>
          <w:tcPr>
            <w:tcW w:w="4162" w:type="dxa"/>
            <w:tcBorders>
              <w:top w:val="nil"/>
              <w:left w:val="single" w:sz="8" w:space="0" w:color="auto"/>
              <w:bottom w:val="single" w:sz="4" w:space="0" w:color="auto"/>
              <w:right w:val="single" w:sz="4" w:space="0" w:color="auto"/>
            </w:tcBorders>
            <w:shd w:val="clear" w:color="auto" w:fill="auto"/>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Иные межбюджетные трансферты</w:t>
            </w:r>
          </w:p>
        </w:tc>
        <w:tc>
          <w:tcPr>
            <w:tcW w:w="16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0700070090</w:t>
            </w:r>
          </w:p>
        </w:tc>
        <w:tc>
          <w:tcPr>
            <w:tcW w:w="11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540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0,5</w:t>
            </w:r>
          </w:p>
        </w:tc>
      </w:tr>
      <w:tr w:rsidR="00751CF7" w:rsidRPr="00C8501A" w:rsidTr="00751CF7">
        <w:trPr>
          <w:trHeight w:val="510"/>
        </w:trPr>
        <w:tc>
          <w:tcPr>
            <w:tcW w:w="4162" w:type="dxa"/>
            <w:tcBorders>
              <w:top w:val="nil"/>
              <w:left w:val="single" w:sz="8" w:space="0" w:color="auto"/>
              <w:bottom w:val="single" w:sz="4" w:space="0" w:color="auto"/>
              <w:right w:val="single" w:sz="4" w:space="0" w:color="auto"/>
            </w:tcBorders>
            <w:shd w:val="clear" w:color="auto" w:fill="auto"/>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Передача осуществления части полномочий по осуществлению муниципального жилищного контроля</w:t>
            </w:r>
          </w:p>
        </w:tc>
        <w:tc>
          <w:tcPr>
            <w:tcW w:w="16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0700070160</w:t>
            </w:r>
          </w:p>
        </w:tc>
        <w:tc>
          <w:tcPr>
            <w:tcW w:w="11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11,4</w:t>
            </w:r>
          </w:p>
        </w:tc>
      </w:tr>
      <w:tr w:rsidR="00751CF7" w:rsidRPr="00C8501A" w:rsidTr="00751CF7">
        <w:trPr>
          <w:trHeight w:val="255"/>
        </w:trPr>
        <w:tc>
          <w:tcPr>
            <w:tcW w:w="4162" w:type="dxa"/>
            <w:tcBorders>
              <w:top w:val="nil"/>
              <w:left w:val="single" w:sz="8" w:space="0" w:color="auto"/>
              <w:bottom w:val="single" w:sz="4" w:space="0" w:color="auto"/>
              <w:right w:val="single" w:sz="4" w:space="0" w:color="auto"/>
            </w:tcBorders>
            <w:shd w:val="clear" w:color="auto" w:fill="auto"/>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Иные межбюджетные трансферты</w:t>
            </w:r>
          </w:p>
        </w:tc>
        <w:tc>
          <w:tcPr>
            <w:tcW w:w="16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0700070160</w:t>
            </w:r>
          </w:p>
        </w:tc>
        <w:tc>
          <w:tcPr>
            <w:tcW w:w="11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540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11,4</w:t>
            </w:r>
          </w:p>
        </w:tc>
      </w:tr>
      <w:tr w:rsidR="00751CF7" w:rsidRPr="00C8501A" w:rsidTr="00751CF7">
        <w:trPr>
          <w:trHeight w:val="255"/>
        </w:trPr>
        <w:tc>
          <w:tcPr>
            <w:tcW w:w="4162" w:type="dxa"/>
            <w:tcBorders>
              <w:top w:val="nil"/>
              <w:left w:val="single" w:sz="8" w:space="0" w:color="auto"/>
              <w:bottom w:val="single" w:sz="4" w:space="0" w:color="auto"/>
              <w:right w:val="single" w:sz="4" w:space="0" w:color="auto"/>
            </w:tcBorders>
            <w:shd w:val="clear" w:color="auto" w:fill="auto"/>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Мероприятия в установленной сфере деятельности</w:t>
            </w:r>
          </w:p>
        </w:tc>
        <w:tc>
          <w:tcPr>
            <w:tcW w:w="16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0700073000</w:t>
            </w:r>
          </w:p>
        </w:tc>
        <w:tc>
          <w:tcPr>
            <w:tcW w:w="11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186,0</w:t>
            </w:r>
          </w:p>
        </w:tc>
      </w:tr>
      <w:tr w:rsidR="00751CF7" w:rsidRPr="00C8501A" w:rsidTr="00751CF7">
        <w:trPr>
          <w:trHeight w:val="255"/>
        </w:trPr>
        <w:tc>
          <w:tcPr>
            <w:tcW w:w="4162" w:type="dxa"/>
            <w:tcBorders>
              <w:top w:val="nil"/>
              <w:left w:val="single" w:sz="8" w:space="0" w:color="auto"/>
              <w:bottom w:val="single" w:sz="4" w:space="0" w:color="auto"/>
              <w:right w:val="single" w:sz="4" w:space="0" w:color="auto"/>
            </w:tcBorders>
            <w:shd w:val="clear" w:color="auto" w:fill="auto"/>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Общегосударственные мероприятия</w:t>
            </w:r>
          </w:p>
        </w:tc>
        <w:tc>
          <w:tcPr>
            <w:tcW w:w="16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0700073090</w:t>
            </w:r>
          </w:p>
        </w:tc>
        <w:tc>
          <w:tcPr>
            <w:tcW w:w="11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136,0</w:t>
            </w:r>
          </w:p>
        </w:tc>
      </w:tr>
      <w:tr w:rsidR="00751CF7" w:rsidRPr="00C8501A" w:rsidTr="00751CF7">
        <w:trPr>
          <w:trHeight w:val="510"/>
        </w:trPr>
        <w:tc>
          <w:tcPr>
            <w:tcW w:w="4162" w:type="dxa"/>
            <w:tcBorders>
              <w:top w:val="nil"/>
              <w:left w:val="single" w:sz="8" w:space="0" w:color="auto"/>
              <w:bottom w:val="single" w:sz="4" w:space="0" w:color="auto"/>
              <w:right w:val="single" w:sz="4" w:space="0" w:color="auto"/>
            </w:tcBorders>
            <w:shd w:val="clear" w:color="auto" w:fill="auto"/>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Прочая закупка товаров, работ,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0700073090</w:t>
            </w:r>
          </w:p>
        </w:tc>
        <w:tc>
          <w:tcPr>
            <w:tcW w:w="11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240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136,0</w:t>
            </w:r>
          </w:p>
        </w:tc>
      </w:tr>
      <w:tr w:rsidR="00751CF7" w:rsidRPr="00C8501A" w:rsidTr="00751CF7">
        <w:trPr>
          <w:trHeight w:val="255"/>
        </w:trPr>
        <w:tc>
          <w:tcPr>
            <w:tcW w:w="4162" w:type="dxa"/>
            <w:tcBorders>
              <w:top w:val="nil"/>
              <w:left w:val="single" w:sz="8" w:space="0" w:color="auto"/>
              <w:bottom w:val="single" w:sz="4" w:space="0" w:color="auto"/>
              <w:right w:val="single" w:sz="4" w:space="0" w:color="auto"/>
            </w:tcBorders>
            <w:shd w:val="clear" w:color="auto" w:fill="auto"/>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Мероприятия в области развития жилищного строительства</w:t>
            </w:r>
          </w:p>
        </w:tc>
        <w:tc>
          <w:tcPr>
            <w:tcW w:w="16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0700073140</w:t>
            </w:r>
          </w:p>
        </w:tc>
        <w:tc>
          <w:tcPr>
            <w:tcW w:w="11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50,0</w:t>
            </w:r>
          </w:p>
        </w:tc>
      </w:tr>
      <w:tr w:rsidR="00751CF7" w:rsidRPr="00C8501A" w:rsidTr="00751CF7">
        <w:trPr>
          <w:trHeight w:val="585"/>
        </w:trPr>
        <w:tc>
          <w:tcPr>
            <w:tcW w:w="4162" w:type="dxa"/>
            <w:tcBorders>
              <w:top w:val="nil"/>
              <w:left w:val="single" w:sz="8" w:space="0" w:color="auto"/>
              <w:bottom w:val="single" w:sz="4" w:space="0" w:color="auto"/>
              <w:right w:val="single" w:sz="4" w:space="0" w:color="auto"/>
            </w:tcBorders>
            <w:shd w:val="clear" w:color="auto" w:fill="auto"/>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 xml:space="preserve">Прочая закупка товаров, </w:t>
            </w:r>
            <w:r w:rsidR="00B5383E" w:rsidRPr="00C8501A">
              <w:rPr>
                <w:rFonts w:ascii="Times New Roman" w:eastAsia="Times New Roman" w:hAnsi="Times New Roman" w:cs="Times New Roman"/>
                <w:sz w:val="20"/>
                <w:szCs w:val="20"/>
                <w:lang w:eastAsia="ru-RU"/>
              </w:rPr>
              <w:t>работ, услуг</w:t>
            </w:r>
            <w:r w:rsidRPr="00C8501A">
              <w:rPr>
                <w:rFonts w:ascii="Times New Roman" w:eastAsia="Times New Roman" w:hAnsi="Times New Roman" w:cs="Times New Roman"/>
                <w:sz w:val="20"/>
                <w:szCs w:val="20"/>
                <w:lang w:eastAsia="ru-RU"/>
              </w:rPr>
              <w:t xml:space="preserve">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0700073140</w:t>
            </w:r>
          </w:p>
        </w:tc>
        <w:tc>
          <w:tcPr>
            <w:tcW w:w="11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240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50,0</w:t>
            </w:r>
          </w:p>
        </w:tc>
      </w:tr>
      <w:tr w:rsidR="00751CF7" w:rsidRPr="00C8501A" w:rsidTr="00751CF7">
        <w:trPr>
          <w:trHeight w:val="255"/>
        </w:trPr>
        <w:tc>
          <w:tcPr>
            <w:tcW w:w="4162" w:type="dxa"/>
            <w:tcBorders>
              <w:top w:val="nil"/>
              <w:left w:val="single" w:sz="8" w:space="0" w:color="auto"/>
              <w:bottom w:val="single" w:sz="4" w:space="0" w:color="auto"/>
              <w:right w:val="single" w:sz="4" w:space="0" w:color="auto"/>
            </w:tcBorders>
            <w:shd w:val="clear" w:color="auto" w:fill="auto"/>
            <w:vAlign w:val="bottom"/>
            <w:hideMark/>
          </w:tcPr>
          <w:p w:rsidR="00751CF7" w:rsidRPr="00C8501A" w:rsidRDefault="00751CF7" w:rsidP="00751CF7">
            <w:pPr>
              <w:spacing w:after="0" w:line="240" w:lineRule="auto"/>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Муниципальная программа "Развитие культуры"</w:t>
            </w:r>
          </w:p>
        </w:tc>
        <w:tc>
          <w:tcPr>
            <w:tcW w:w="16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0800000000</w:t>
            </w:r>
          </w:p>
        </w:tc>
        <w:tc>
          <w:tcPr>
            <w:tcW w:w="11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3399,4</w:t>
            </w:r>
          </w:p>
        </w:tc>
      </w:tr>
      <w:tr w:rsidR="00751CF7" w:rsidRPr="00C8501A" w:rsidTr="00751CF7">
        <w:trPr>
          <w:trHeight w:val="720"/>
        </w:trPr>
        <w:tc>
          <w:tcPr>
            <w:tcW w:w="4162" w:type="dxa"/>
            <w:tcBorders>
              <w:top w:val="nil"/>
              <w:left w:val="nil"/>
              <w:bottom w:val="nil"/>
              <w:right w:val="nil"/>
            </w:tcBorders>
            <w:shd w:val="clear" w:color="auto" w:fill="auto"/>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 xml:space="preserve">Субсидии местным бюджетам на выполнение расходных обязательств муниципальных образований области </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080001403А</w:t>
            </w:r>
          </w:p>
        </w:tc>
        <w:tc>
          <w:tcPr>
            <w:tcW w:w="11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nil"/>
              <w:right w:val="single" w:sz="8"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727,8</w:t>
            </w:r>
          </w:p>
        </w:tc>
      </w:tr>
      <w:tr w:rsidR="00751CF7" w:rsidRPr="00C8501A" w:rsidTr="00751CF7">
        <w:trPr>
          <w:trHeight w:val="255"/>
        </w:trPr>
        <w:tc>
          <w:tcPr>
            <w:tcW w:w="4162"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51CF7" w:rsidRPr="00C8501A" w:rsidRDefault="00B5383E"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Расходы</w:t>
            </w:r>
            <w:r w:rsidR="00751CF7" w:rsidRPr="00C8501A">
              <w:rPr>
                <w:rFonts w:ascii="Times New Roman" w:eastAsia="Times New Roman" w:hAnsi="Times New Roman" w:cs="Times New Roman"/>
                <w:sz w:val="20"/>
                <w:szCs w:val="20"/>
                <w:lang w:eastAsia="ru-RU"/>
              </w:rPr>
              <w:t xml:space="preserve"> на выплату персоналу </w:t>
            </w:r>
            <w:r w:rsidRPr="00C8501A">
              <w:rPr>
                <w:rFonts w:ascii="Times New Roman" w:eastAsia="Times New Roman" w:hAnsi="Times New Roman" w:cs="Times New Roman"/>
                <w:sz w:val="20"/>
                <w:szCs w:val="20"/>
                <w:lang w:eastAsia="ru-RU"/>
              </w:rPr>
              <w:t>казённых</w:t>
            </w:r>
            <w:r w:rsidR="00751CF7" w:rsidRPr="00C8501A">
              <w:rPr>
                <w:rFonts w:ascii="Times New Roman" w:eastAsia="Times New Roman" w:hAnsi="Times New Roman" w:cs="Times New Roman"/>
                <w:sz w:val="20"/>
                <w:szCs w:val="20"/>
                <w:lang w:eastAsia="ru-RU"/>
              </w:rPr>
              <w:t xml:space="preserve"> учреждений</w:t>
            </w:r>
          </w:p>
        </w:tc>
        <w:tc>
          <w:tcPr>
            <w:tcW w:w="16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080001403А</w:t>
            </w:r>
          </w:p>
        </w:tc>
        <w:tc>
          <w:tcPr>
            <w:tcW w:w="11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110</w:t>
            </w:r>
          </w:p>
        </w:tc>
        <w:tc>
          <w:tcPr>
            <w:tcW w:w="2260" w:type="dxa"/>
            <w:tcBorders>
              <w:top w:val="single" w:sz="4" w:space="0" w:color="auto"/>
              <w:left w:val="nil"/>
              <w:bottom w:val="nil"/>
              <w:right w:val="single" w:sz="8"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716,0</w:t>
            </w:r>
          </w:p>
        </w:tc>
      </w:tr>
      <w:tr w:rsidR="00751CF7" w:rsidRPr="00C8501A" w:rsidTr="00751CF7">
        <w:trPr>
          <w:trHeight w:val="255"/>
        </w:trPr>
        <w:tc>
          <w:tcPr>
            <w:tcW w:w="4162" w:type="dxa"/>
            <w:tcBorders>
              <w:top w:val="nil"/>
              <w:left w:val="single" w:sz="8" w:space="0" w:color="auto"/>
              <w:bottom w:val="single" w:sz="4" w:space="0" w:color="auto"/>
              <w:right w:val="single" w:sz="4" w:space="0" w:color="auto"/>
            </w:tcBorders>
            <w:shd w:val="clear" w:color="auto" w:fill="auto"/>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 xml:space="preserve">Фонд оплаты труда казенных учреждений </w:t>
            </w:r>
          </w:p>
        </w:tc>
        <w:tc>
          <w:tcPr>
            <w:tcW w:w="16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080001403А</w:t>
            </w:r>
          </w:p>
        </w:tc>
        <w:tc>
          <w:tcPr>
            <w:tcW w:w="11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111</w:t>
            </w:r>
          </w:p>
        </w:tc>
        <w:tc>
          <w:tcPr>
            <w:tcW w:w="2260" w:type="dxa"/>
            <w:tcBorders>
              <w:top w:val="single" w:sz="4" w:space="0" w:color="auto"/>
              <w:left w:val="nil"/>
              <w:bottom w:val="nil"/>
              <w:right w:val="single" w:sz="8"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550,6</w:t>
            </w:r>
          </w:p>
        </w:tc>
      </w:tr>
      <w:tr w:rsidR="00751CF7" w:rsidRPr="00C8501A" w:rsidTr="00751CF7">
        <w:trPr>
          <w:trHeight w:val="510"/>
        </w:trPr>
        <w:tc>
          <w:tcPr>
            <w:tcW w:w="4162" w:type="dxa"/>
            <w:tcBorders>
              <w:top w:val="nil"/>
              <w:left w:val="single" w:sz="8" w:space="0" w:color="auto"/>
              <w:bottom w:val="single" w:sz="4" w:space="0" w:color="auto"/>
              <w:right w:val="single" w:sz="4" w:space="0" w:color="auto"/>
            </w:tcBorders>
            <w:shd w:val="clear" w:color="auto" w:fill="auto"/>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16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080001403А</w:t>
            </w:r>
          </w:p>
        </w:tc>
        <w:tc>
          <w:tcPr>
            <w:tcW w:w="11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119</w:t>
            </w:r>
          </w:p>
        </w:tc>
        <w:tc>
          <w:tcPr>
            <w:tcW w:w="2260" w:type="dxa"/>
            <w:tcBorders>
              <w:top w:val="single" w:sz="4" w:space="0" w:color="auto"/>
              <w:left w:val="nil"/>
              <w:bottom w:val="nil"/>
              <w:right w:val="single" w:sz="8"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165,4</w:t>
            </w:r>
          </w:p>
        </w:tc>
      </w:tr>
      <w:tr w:rsidR="00751CF7" w:rsidRPr="00C8501A" w:rsidTr="00751CF7">
        <w:trPr>
          <w:trHeight w:val="255"/>
        </w:trPr>
        <w:tc>
          <w:tcPr>
            <w:tcW w:w="4162" w:type="dxa"/>
            <w:tcBorders>
              <w:top w:val="nil"/>
              <w:left w:val="single" w:sz="8" w:space="0" w:color="auto"/>
              <w:bottom w:val="single" w:sz="4" w:space="0" w:color="auto"/>
              <w:right w:val="single" w:sz="4" w:space="0" w:color="auto"/>
            </w:tcBorders>
            <w:shd w:val="clear" w:color="auto" w:fill="auto"/>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Уплата налога на имущество организаций и земельного налога</w:t>
            </w:r>
          </w:p>
        </w:tc>
        <w:tc>
          <w:tcPr>
            <w:tcW w:w="16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080001403А</w:t>
            </w:r>
          </w:p>
        </w:tc>
        <w:tc>
          <w:tcPr>
            <w:tcW w:w="11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850</w:t>
            </w:r>
          </w:p>
        </w:tc>
        <w:tc>
          <w:tcPr>
            <w:tcW w:w="2260" w:type="dxa"/>
            <w:tcBorders>
              <w:top w:val="single" w:sz="4" w:space="0" w:color="auto"/>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11,8</w:t>
            </w:r>
          </w:p>
        </w:tc>
      </w:tr>
      <w:tr w:rsidR="00751CF7" w:rsidRPr="00C8501A" w:rsidTr="00751CF7">
        <w:trPr>
          <w:trHeight w:val="255"/>
        </w:trPr>
        <w:tc>
          <w:tcPr>
            <w:tcW w:w="4162" w:type="dxa"/>
            <w:tcBorders>
              <w:top w:val="nil"/>
              <w:left w:val="single" w:sz="8" w:space="0" w:color="auto"/>
              <w:bottom w:val="single" w:sz="4" w:space="0" w:color="auto"/>
              <w:right w:val="single" w:sz="4" w:space="0" w:color="auto"/>
            </w:tcBorders>
            <w:shd w:val="clear" w:color="auto" w:fill="auto"/>
            <w:vAlign w:val="bottom"/>
            <w:hideMark/>
          </w:tcPr>
          <w:p w:rsidR="00751CF7" w:rsidRPr="00C8501A" w:rsidRDefault="00B5383E"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Расходы</w:t>
            </w:r>
            <w:r w:rsidR="00751CF7" w:rsidRPr="00C8501A">
              <w:rPr>
                <w:rFonts w:ascii="Times New Roman" w:eastAsia="Times New Roman" w:hAnsi="Times New Roman" w:cs="Times New Roman"/>
                <w:sz w:val="20"/>
                <w:szCs w:val="20"/>
                <w:lang w:eastAsia="ru-RU"/>
              </w:rPr>
              <w:t xml:space="preserve"> на выплату персоналу </w:t>
            </w:r>
            <w:r w:rsidRPr="00C8501A">
              <w:rPr>
                <w:rFonts w:ascii="Times New Roman" w:eastAsia="Times New Roman" w:hAnsi="Times New Roman" w:cs="Times New Roman"/>
                <w:sz w:val="20"/>
                <w:szCs w:val="20"/>
                <w:lang w:eastAsia="ru-RU"/>
              </w:rPr>
              <w:t>казённых</w:t>
            </w:r>
            <w:r w:rsidR="00751CF7" w:rsidRPr="00C8501A">
              <w:rPr>
                <w:rFonts w:ascii="Times New Roman" w:eastAsia="Times New Roman" w:hAnsi="Times New Roman" w:cs="Times New Roman"/>
                <w:sz w:val="20"/>
                <w:szCs w:val="20"/>
                <w:lang w:eastAsia="ru-RU"/>
              </w:rPr>
              <w:t xml:space="preserve"> учреждений</w:t>
            </w:r>
          </w:p>
        </w:tc>
        <w:tc>
          <w:tcPr>
            <w:tcW w:w="16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0800071050</w:t>
            </w:r>
          </w:p>
        </w:tc>
        <w:tc>
          <w:tcPr>
            <w:tcW w:w="11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110</w:t>
            </w:r>
          </w:p>
        </w:tc>
        <w:tc>
          <w:tcPr>
            <w:tcW w:w="2260" w:type="dxa"/>
            <w:tcBorders>
              <w:top w:val="nil"/>
              <w:left w:val="nil"/>
              <w:bottom w:val="nil"/>
              <w:right w:val="single" w:sz="8"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1509,6</w:t>
            </w:r>
          </w:p>
        </w:tc>
      </w:tr>
      <w:tr w:rsidR="00751CF7" w:rsidRPr="00C8501A" w:rsidTr="00751CF7">
        <w:trPr>
          <w:trHeight w:val="255"/>
        </w:trPr>
        <w:tc>
          <w:tcPr>
            <w:tcW w:w="4162" w:type="dxa"/>
            <w:tcBorders>
              <w:top w:val="nil"/>
              <w:left w:val="single" w:sz="8" w:space="0" w:color="auto"/>
              <w:bottom w:val="single" w:sz="4" w:space="0" w:color="auto"/>
              <w:right w:val="single" w:sz="4" w:space="0" w:color="auto"/>
            </w:tcBorders>
            <w:shd w:val="clear" w:color="auto" w:fill="auto"/>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 xml:space="preserve">Фонд оплаты труда казенных учреждений </w:t>
            </w:r>
          </w:p>
        </w:tc>
        <w:tc>
          <w:tcPr>
            <w:tcW w:w="1660" w:type="dxa"/>
            <w:tcBorders>
              <w:top w:val="nil"/>
              <w:left w:val="nil"/>
              <w:bottom w:val="nil"/>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0800071050</w:t>
            </w:r>
          </w:p>
        </w:tc>
        <w:tc>
          <w:tcPr>
            <w:tcW w:w="1140" w:type="dxa"/>
            <w:tcBorders>
              <w:top w:val="nil"/>
              <w:left w:val="nil"/>
              <w:bottom w:val="nil"/>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111</w:t>
            </w:r>
          </w:p>
        </w:tc>
        <w:tc>
          <w:tcPr>
            <w:tcW w:w="2260" w:type="dxa"/>
            <w:tcBorders>
              <w:top w:val="single" w:sz="4" w:space="0" w:color="auto"/>
              <w:left w:val="nil"/>
              <w:bottom w:val="nil"/>
              <w:right w:val="single" w:sz="8"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1159,6</w:t>
            </w:r>
          </w:p>
        </w:tc>
      </w:tr>
      <w:tr w:rsidR="00751CF7" w:rsidRPr="00C8501A" w:rsidTr="00751CF7">
        <w:trPr>
          <w:trHeight w:val="510"/>
        </w:trPr>
        <w:tc>
          <w:tcPr>
            <w:tcW w:w="4162" w:type="dxa"/>
            <w:tcBorders>
              <w:top w:val="nil"/>
              <w:left w:val="single" w:sz="8" w:space="0" w:color="auto"/>
              <w:bottom w:val="single" w:sz="4" w:space="0" w:color="auto"/>
              <w:right w:val="single" w:sz="4" w:space="0" w:color="auto"/>
            </w:tcBorders>
            <w:shd w:val="clear" w:color="auto" w:fill="auto"/>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1660" w:type="dxa"/>
            <w:tcBorders>
              <w:top w:val="single" w:sz="4" w:space="0" w:color="auto"/>
              <w:left w:val="nil"/>
              <w:bottom w:val="nil"/>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0800071050</w:t>
            </w:r>
          </w:p>
        </w:tc>
        <w:tc>
          <w:tcPr>
            <w:tcW w:w="1140" w:type="dxa"/>
            <w:tcBorders>
              <w:top w:val="single" w:sz="4" w:space="0" w:color="auto"/>
              <w:left w:val="nil"/>
              <w:bottom w:val="nil"/>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119</w:t>
            </w:r>
          </w:p>
        </w:tc>
        <w:tc>
          <w:tcPr>
            <w:tcW w:w="2260" w:type="dxa"/>
            <w:tcBorders>
              <w:top w:val="single" w:sz="4" w:space="0" w:color="auto"/>
              <w:left w:val="nil"/>
              <w:bottom w:val="nil"/>
              <w:right w:val="single" w:sz="8"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350,0</w:t>
            </w:r>
          </w:p>
        </w:tc>
      </w:tr>
      <w:tr w:rsidR="00751CF7" w:rsidRPr="00C8501A" w:rsidTr="00751CF7">
        <w:trPr>
          <w:trHeight w:val="510"/>
        </w:trPr>
        <w:tc>
          <w:tcPr>
            <w:tcW w:w="4162" w:type="dxa"/>
            <w:tcBorders>
              <w:top w:val="nil"/>
              <w:left w:val="single" w:sz="8" w:space="0" w:color="auto"/>
              <w:bottom w:val="nil"/>
              <w:right w:val="single" w:sz="4" w:space="0" w:color="auto"/>
            </w:tcBorders>
            <w:shd w:val="clear" w:color="auto" w:fill="auto"/>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1660" w:type="dxa"/>
            <w:tcBorders>
              <w:top w:val="single" w:sz="4" w:space="0" w:color="auto"/>
              <w:left w:val="nil"/>
              <w:bottom w:val="nil"/>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0800071050</w:t>
            </w:r>
          </w:p>
        </w:tc>
        <w:tc>
          <w:tcPr>
            <w:tcW w:w="1140" w:type="dxa"/>
            <w:tcBorders>
              <w:top w:val="single" w:sz="4" w:space="0" w:color="auto"/>
              <w:left w:val="nil"/>
              <w:bottom w:val="nil"/>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240</w:t>
            </w:r>
          </w:p>
        </w:tc>
        <w:tc>
          <w:tcPr>
            <w:tcW w:w="2260" w:type="dxa"/>
            <w:tcBorders>
              <w:top w:val="single" w:sz="4" w:space="0" w:color="auto"/>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1154,3</w:t>
            </w:r>
          </w:p>
        </w:tc>
      </w:tr>
      <w:tr w:rsidR="00751CF7" w:rsidRPr="00C8501A" w:rsidTr="00751CF7">
        <w:trPr>
          <w:trHeight w:val="255"/>
        </w:trPr>
        <w:tc>
          <w:tcPr>
            <w:tcW w:w="4162"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 xml:space="preserve">Уплата </w:t>
            </w:r>
            <w:r w:rsidR="00B5383E" w:rsidRPr="00C8501A">
              <w:rPr>
                <w:rFonts w:ascii="Times New Roman" w:eastAsia="Times New Roman" w:hAnsi="Times New Roman" w:cs="Times New Roman"/>
                <w:sz w:val="20"/>
                <w:szCs w:val="20"/>
                <w:lang w:eastAsia="ru-RU"/>
              </w:rPr>
              <w:t>налогов, сборов</w:t>
            </w:r>
            <w:r w:rsidRPr="00C8501A">
              <w:rPr>
                <w:rFonts w:ascii="Times New Roman" w:eastAsia="Times New Roman" w:hAnsi="Times New Roman" w:cs="Times New Roman"/>
                <w:sz w:val="20"/>
                <w:szCs w:val="20"/>
                <w:lang w:eastAsia="ru-RU"/>
              </w:rPr>
              <w:t xml:space="preserve"> и иных платежей</w:t>
            </w:r>
          </w:p>
        </w:tc>
        <w:tc>
          <w:tcPr>
            <w:tcW w:w="1660" w:type="dxa"/>
            <w:tcBorders>
              <w:top w:val="single" w:sz="4" w:space="0" w:color="auto"/>
              <w:left w:val="nil"/>
              <w:bottom w:val="nil"/>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0800071050</w:t>
            </w:r>
          </w:p>
        </w:tc>
        <w:tc>
          <w:tcPr>
            <w:tcW w:w="1140" w:type="dxa"/>
            <w:tcBorders>
              <w:top w:val="single" w:sz="4" w:space="0" w:color="auto"/>
              <w:left w:val="nil"/>
              <w:bottom w:val="nil"/>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850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7,7</w:t>
            </w:r>
          </w:p>
        </w:tc>
      </w:tr>
      <w:tr w:rsidR="00751CF7" w:rsidRPr="00C8501A" w:rsidTr="00751CF7">
        <w:trPr>
          <w:trHeight w:val="255"/>
        </w:trPr>
        <w:tc>
          <w:tcPr>
            <w:tcW w:w="4162" w:type="dxa"/>
            <w:tcBorders>
              <w:top w:val="nil"/>
              <w:left w:val="single" w:sz="8" w:space="0" w:color="auto"/>
              <w:bottom w:val="single" w:sz="4" w:space="0" w:color="auto"/>
              <w:right w:val="single" w:sz="4" w:space="0" w:color="auto"/>
            </w:tcBorders>
            <w:shd w:val="clear" w:color="auto" w:fill="auto"/>
            <w:vAlign w:val="bottom"/>
            <w:hideMark/>
          </w:tcPr>
          <w:p w:rsidR="00751CF7" w:rsidRPr="00C8501A" w:rsidRDefault="00751CF7" w:rsidP="00751CF7">
            <w:pPr>
              <w:spacing w:after="0" w:line="240" w:lineRule="auto"/>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 xml:space="preserve">Муниципальная </w:t>
            </w:r>
            <w:r w:rsidR="00B5383E" w:rsidRPr="00C8501A">
              <w:rPr>
                <w:rFonts w:ascii="Times New Roman" w:eastAsia="Times New Roman" w:hAnsi="Times New Roman" w:cs="Times New Roman"/>
                <w:b/>
                <w:bCs/>
                <w:sz w:val="20"/>
                <w:szCs w:val="20"/>
                <w:lang w:eastAsia="ru-RU"/>
              </w:rPr>
              <w:t>программа «Молодёжь</w:t>
            </w:r>
            <w:r w:rsidRPr="00C8501A">
              <w:rPr>
                <w:rFonts w:ascii="Times New Roman" w:eastAsia="Times New Roman" w:hAnsi="Times New Roman" w:cs="Times New Roman"/>
                <w:b/>
                <w:bCs/>
                <w:sz w:val="20"/>
                <w:szCs w:val="20"/>
                <w:lang w:eastAsia="ru-RU"/>
              </w:rPr>
              <w:t xml:space="preserve"> села"</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0900000000</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5,0</w:t>
            </w:r>
          </w:p>
        </w:tc>
      </w:tr>
      <w:tr w:rsidR="00751CF7" w:rsidRPr="00C8501A" w:rsidTr="00751CF7">
        <w:trPr>
          <w:trHeight w:val="255"/>
        </w:trPr>
        <w:tc>
          <w:tcPr>
            <w:tcW w:w="4162" w:type="dxa"/>
            <w:tcBorders>
              <w:top w:val="nil"/>
              <w:left w:val="single" w:sz="8" w:space="0" w:color="auto"/>
              <w:bottom w:val="single" w:sz="4" w:space="0" w:color="auto"/>
              <w:right w:val="single" w:sz="4" w:space="0" w:color="auto"/>
            </w:tcBorders>
            <w:shd w:val="clear" w:color="auto" w:fill="auto"/>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Мероприятия в установленной сфере деятельности</w:t>
            </w:r>
          </w:p>
        </w:tc>
        <w:tc>
          <w:tcPr>
            <w:tcW w:w="16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0900073000</w:t>
            </w:r>
          </w:p>
        </w:tc>
        <w:tc>
          <w:tcPr>
            <w:tcW w:w="11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5,0</w:t>
            </w:r>
          </w:p>
        </w:tc>
      </w:tr>
      <w:tr w:rsidR="00751CF7" w:rsidRPr="00C8501A" w:rsidTr="00751CF7">
        <w:trPr>
          <w:trHeight w:val="255"/>
        </w:trPr>
        <w:tc>
          <w:tcPr>
            <w:tcW w:w="4162" w:type="dxa"/>
            <w:tcBorders>
              <w:top w:val="nil"/>
              <w:left w:val="single" w:sz="8" w:space="0" w:color="auto"/>
              <w:bottom w:val="single" w:sz="4" w:space="0" w:color="auto"/>
              <w:right w:val="single" w:sz="4" w:space="0" w:color="auto"/>
            </w:tcBorders>
            <w:shd w:val="clear" w:color="auto" w:fill="auto"/>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Мероприятия по оздоровлению детей и молодежи</w:t>
            </w:r>
          </w:p>
        </w:tc>
        <w:tc>
          <w:tcPr>
            <w:tcW w:w="16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0900073060</w:t>
            </w:r>
          </w:p>
        </w:tc>
        <w:tc>
          <w:tcPr>
            <w:tcW w:w="11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5,0</w:t>
            </w:r>
          </w:p>
        </w:tc>
      </w:tr>
      <w:tr w:rsidR="00751CF7" w:rsidRPr="00C8501A" w:rsidTr="00751CF7">
        <w:trPr>
          <w:trHeight w:val="510"/>
        </w:trPr>
        <w:tc>
          <w:tcPr>
            <w:tcW w:w="4162" w:type="dxa"/>
            <w:tcBorders>
              <w:top w:val="nil"/>
              <w:left w:val="single" w:sz="8" w:space="0" w:color="auto"/>
              <w:bottom w:val="single" w:sz="4" w:space="0" w:color="auto"/>
              <w:right w:val="single" w:sz="4" w:space="0" w:color="auto"/>
            </w:tcBorders>
            <w:shd w:val="clear" w:color="auto" w:fill="auto"/>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0900073060</w:t>
            </w:r>
          </w:p>
        </w:tc>
        <w:tc>
          <w:tcPr>
            <w:tcW w:w="11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240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5,0</w:t>
            </w:r>
          </w:p>
        </w:tc>
      </w:tr>
      <w:tr w:rsidR="00751CF7" w:rsidRPr="00C8501A" w:rsidTr="00751CF7">
        <w:trPr>
          <w:trHeight w:val="345"/>
        </w:trPr>
        <w:tc>
          <w:tcPr>
            <w:tcW w:w="4162" w:type="dxa"/>
            <w:tcBorders>
              <w:top w:val="nil"/>
              <w:left w:val="single" w:sz="4" w:space="0" w:color="auto"/>
              <w:bottom w:val="single" w:sz="4" w:space="0" w:color="auto"/>
              <w:right w:val="single" w:sz="4" w:space="0" w:color="auto"/>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 xml:space="preserve">Муниципальная </w:t>
            </w:r>
            <w:r w:rsidR="00B5383E" w:rsidRPr="00C8501A">
              <w:rPr>
                <w:rFonts w:ascii="Times New Roman" w:eastAsia="Times New Roman" w:hAnsi="Times New Roman" w:cs="Times New Roman"/>
                <w:b/>
                <w:bCs/>
                <w:sz w:val="20"/>
                <w:szCs w:val="20"/>
                <w:lang w:eastAsia="ru-RU"/>
              </w:rPr>
              <w:t>программа «Ветеран</w:t>
            </w:r>
            <w:r w:rsidRPr="00C8501A">
              <w:rPr>
                <w:rFonts w:ascii="Times New Roman" w:eastAsia="Times New Roman" w:hAnsi="Times New Roman" w:cs="Times New Roman"/>
                <w:b/>
                <w:bCs/>
                <w:sz w:val="20"/>
                <w:szCs w:val="20"/>
                <w:lang w:eastAsia="ru-RU"/>
              </w:rPr>
              <w:t>"</w:t>
            </w:r>
          </w:p>
        </w:tc>
        <w:tc>
          <w:tcPr>
            <w:tcW w:w="16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1000000000</w:t>
            </w:r>
          </w:p>
        </w:tc>
        <w:tc>
          <w:tcPr>
            <w:tcW w:w="11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000</w:t>
            </w:r>
          </w:p>
        </w:tc>
        <w:tc>
          <w:tcPr>
            <w:tcW w:w="22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4,9</w:t>
            </w:r>
          </w:p>
        </w:tc>
      </w:tr>
      <w:tr w:rsidR="00751CF7" w:rsidRPr="00C8501A" w:rsidTr="00751CF7">
        <w:trPr>
          <w:trHeight w:val="600"/>
        </w:trPr>
        <w:tc>
          <w:tcPr>
            <w:tcW w:w="4162" w:type="dxa"/>
            <w:tcBorders>
              <w:top w:val="nil"/>
              <w:left w:val="single" w:sz="4" w:space="0" w:color="auto"/>
              <w:bottom w:val="single" w:sz="4" w:space="0" w:color="auto"/>
              <w:right w:val="single" w:sz="4" w:space="0" w:color="auto"/>
            </w:tcBorders>
            <w:shd w:val="clear" w:color="auto" w:fill="auto"/>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16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1000070000</w:t>
            </w:r>
          </w:p>
        </w:tc>
        <w:tc>
          <w:tcPr>
            <w:tcW w:w="11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4,9</w:t>
            </w:r>
          </w:p>
        </w:tc>
      </w:tr>
      <w:tr w:rsidR="00751CF7" w:rsidRPr="00C8501A" w:rsidTr="00751CF7">
        <w:trPr>
          <w:trHeight w:val="255"/>
        </w:trPr>
        <w:tc>
          <w:tcPr>
            <w:tcW w:w="4162" w:type="dxa"/>
            <w:tcBorders>
              <w:top w:val="nil"/>
              <w:left w:val="single" w:sz="4" w:space="0" w:color="auto"/>
              <w:bottom w:val="single" w:sz="4" w:space="0" w:color="auto"/>
              <w:right w:val="single" w:sz="4" w:space="0" w:color="auto"/>
            </w:tcBorders>
            <w:shd w:val="clear" w:color="auto" w:fill="auto"/>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Мероприятия в установленной сфере деятельности</w:t>
            </w:r>
          </w:p>
        </w:tc>
        <w:tc>
          <w:tcPr>
            <w:tcW w:w="16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1000073000</w:t>
            </w:r>
          </w:p>
        </w:tc>
        <w:tc>
          <w:tcPr>
            <w:tcW w:w="11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4,9</w:t>
            </w:r>
          </w:p>
        </w:tc>
      </w:tr>
      <w:tr w:rsidR="00751CF7" w:rsidRPr="00C8501A" w:rsidTr="00751CF7">
        <w:trPr>
          <w:trHeight w:val="255"/>
        </w:trPr>
        <w:tc>
          <w:tcPr>
            <w:tcW w:w="4162" w:type="dxa"/>
            <w:tcBorders>
              <w:top w:val="nil"/>
              <w:left w:val="single" w:sz="4" w:space="0" w:color="auto"/>
              <w:bottom w:val="single" w:sz="4" w:space="0" w:color="auto"/>
              <w:right w:val="single" w:sz="4" w:space="0" w:color="auto"/>
            </w:tcBorders>
            <w:shd w:val="clear" w:color="auto" w:fill="auto"/>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Мероприятия в области социальной политики</w:t>
            </w:r>
          </w:p>
        </w:tc>
        <w:tc>
          <w:tcPr>
            <w:tcW w:w="16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1000073030</w:t>
            </w:r>
          </w:p>
        </w:tc>
        <w:tc>
          <w:tcPr>
            <w:tcW w:w="11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4,9</w:t>
            </w:r>
          </w:p>
        </w:tc>
      </w:tr>
      <w:tr w:rsidR="00751CF7" w:rsidRPr="00C8501A" w:rsidTr="00751CF7">
        <w:trPr>
          <w:trHeight w:val="510"/>
        </w:trPr>
        <w:tc>
          <w:tcPr>
            <w:tcW w:w="4162" w:type="dxa"/>
            <w:tcBorders>
              <w:top w:val="nil"/>
              <w:left w:val="single" w:sz="4" w:space="0" w:color="auto"/>
              <w:bottom w:val="single" w:sz="4" w:space="0" w:color="auto"/>
              <w:right w:val="single" w:sz="4" w:space="0" w:color="auto"/>
            </w:tcBorders>
            <w:shd w:val="clear" w:color="auto" w:fill="auto"/>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Прочая закупка товаров, работ, услуг для обеспечения государственны</w:t>
            </w:r>
            <w:proofErr w:type="gramStart"/>
            <w:r w:rsidRPr="00C8501A">
              <w:rPr>
                <w:rFonts w:ascii="Times New Roman" w:eastAsia="Times New Roman" w:hAnsi="Times New Roman" w:cs="Times New Roman"/>
                <w:sz w:val="20"/>
                <w:szCs w:val="20"/>
                <w:lang w:eastAsia="ru-RU"/>
              </w:rPr>
              <w:t>х(</w:t>
            </w:r>
            <w:proofErr w:type="gramEnd"/>
            <w:r w:rsidRPr="00C8501A">
              <w:rPr>
                <w:rFonts w:ascii="Times New Roman" w:eastAsia="Times New Roman" w:hAnsi="Times New Roman" w:cs="Times New Roman"/>
                <w:sz w:val="20"/>
                <w:szCs w:val="20"/>
                <w:lang w:eastAsia="ru-RU"/>
              </w:rPr>
              <w:t>муниципальных) нужд</w:t>
            </w:r>
          </w:p>
        </w:tc>
        <w:tc>
          <w:tcPr>
            <w:tcW w:w="16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1000073030</w:t>
            </w:r>
          </w:p>
        </w:tc>
        <w:tc>
          <w:tcPr>
            <w:tcW w:w="11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240</w:t>
            </w:r>
          </w:p>
        </w:tc>
        <w:tc>
          <w:tcPr>
            <w:tcW w:w="22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4,9</w:t>
            </w:r>
          </w:p>
        </w:tc>
      </w:tr>
    </w:tbl>
    <w:p w:rsidR="00751CF7" w:rsidRPr="00C8501A" w:rsidRDefault="00751CF7">
      <w:pPr>
        <w:rPr>
          <w:rFonts w:ascii="Times New Roman" w:hAnsi="Times New Roman" w:cs="Times New Roman"/>
          <w:sz w:val="28"/>
          <w:szCs w:val="28"/>
        </w:rPr>
      </w:pPr>
    </w:p>
    <w:p w:rsidR="00751CF7" w:rsidRPr="00C8501A" w:rsidRDefault="00751CF7">
      <w:pPr>
        <w:rPr>
          <w:rFonts w:ascii="Times New Roman" w:hAnsi="Times New Roman" w:cs="Times New Roman"/>
          <w:sz w:val="28"/>
          <w:szCs w:val="28"/>
        </w:rPr>
      </w:pPr>
      <w:r w:rsidRPr="00C8501A">
        <w:rPr>
          <w:rFonts w:ascii="Times New Roman" w:hAnsi="Times New Roman" w:cs="Times New Roman"/>
          <w:sz w:val="28"/>
          <w:szCs w:val="28"/>
        </w:rPr>
        <w:br w:type="page"/>
      </w:r>
    </w:p>
    <w:p w:rsidR="00751CF7" w:rsidRPr="00C8501A" w:rsidRDefault="00751CF7" w:rsidP="00751CF7">
      <w:pPr>
        <w:spacing w:after="0" w:line="240" w:lineRule="auto"/>
        <w:rPr>
          <w:rFonts w:ascii="Times New Roman" w:eastAsia="Times New Roman" w:hAnsi="Times New Roman" w:cs="Times New Roman"/>
          <w:sz w:val="20"/>
          <w:szCs w:val="20"/>
          <w:lang w:eastAsia="ru-RU"/>
        </w:rPr>
        <w:sectPr w:rsidR="00751CF7" w:rsidRPr="00C8501A" w:rsidSect="00751CF7">
          <w:pgSz w:w="11906" w:h="16838"/>
          <w:pgMar w:top="1134" w:right="851" w:bottom="1134" w:left="1701" w:header="709" w:footer="709" w:gutter="0"/>
          <w:cols w:space="708"/>
          <w:docGrid w:linePitch="360"/>
        </w:sectPr>
      </w:pPr>
    </w:p>
    <w:tbl>
      <w:tblPr>
        <w:tblW w:w="16929" w:type="dxa"/>
        <w:tblInd w:w="93" w:type="dxa"/>
        <w:tblLook w:val="04A0" w:firstRow="1" w:lastRow="0" w:firstColumn="1" w:lastColumn="0" w:noHBand="0" w:noVBand="1"/>
      </w:tblPr>
      <w:tblGrid>
        <w:gridCol w:w="5400"/>
        <w:gridCol w:w="2200"/>
        <w:gridCol w:w="940"/>
        <w:gridCol w:w="1089"/>
        <w:gridCol w:w="1600"/>
        <w:gridCol w:w="1119"/>
        <w:gridCol w:w="401"/>
        <w:gridCol w:w="2260"/>
        <w:gridCol w:w="960"/>
        <w:gridCol w:w="960"/>
      </w:tblGrid>
      <w:tr w:rsidR="00751CF7" w:rsidRPr="00C8501A" w:rsidTr="00B5383E">
        <w:trPr>
          <w:trHeight w:val="255"/>
        </w:trPr>
        <w:tc>
          <w:tcPr>
            <w:tcW w:w="540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220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1089"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160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1119"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2661" w:type="dxa"/>
            <w:gridSpan w:val="2"/>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315"/>
        </w:trPr>
        <w:tc>
          <w:tcPr>
            <w:tcW w:w="540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4"/>
                <w:szCs w:val="24"/>
                <w:lang w:eastAsia="ru-RU"/>
              </w:rPr>
            </w:pPr>
          </w:p>
        </w:tc>
        <w:tc>
          <w:tcPr>
            <w:tcW w:w="220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4"/>
                <w:szCs w:val="24"/>
                <w:lang w:eastAsia="ru-RU"/>
              </w:rPr>
            </w:pPr>
          </w:p>
        </w:tc>
        <w:tc>
          <w:tcPr>
            <w:tcW w:w="94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4"/>
                <w:szCs w:val="24"/>
                <w:lang w:eastAsia="ru-RU"/>
              </w:rPr>
            </w:pPr>
          </w:p>
        </w:tc>
        <w:tc>
          <w:tcPr>
            <w:tcW w:w="1089"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4"/>
                <w:szCs w:val="24"/>
                <w:lang w:eastAsia="ru-RU"/>
              </w:rPr>
            </w:pPr>
          </w:p>
        </w:tc>
        <w:tc>
          <w:tcPr>
            <w:tcW w:w="160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4"/>
                <w:szCs w:val="24"/>
                <w:lang w:eastAsia="ru-RU"/>
              </w:rPr>
            </w:pPr>
          </w:p>
        </w:tc>
        <w:tc>
          <w:tcPr>
            <w:tcW w:w="1119"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4"/>
                <w:szCs w:val="24"/>
                <w:lang w:eastAsia="ru-RU"/>
              </w:rPr>
            </w:pPr>
          </w:p>
        </w:tc>
        <w:tc>
          <w:tcPr>
            <w:tcW w:w="2661" w:type="dxa"/>
            <w:gridSpan w:val="2"/>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4"/>
                <w:szCs w:val="24"/>
                <w:lang w:eastAsia="ru-RU"/>
              </w:rPr>
            </w:pPr>
            <w:r w:rsidRPr="00C8501A">
              <w:rPr>
                <w:rFonts w:ascii="Times New Roman" w:eastAsia="Times New Roman" w:hAnsi="Times New Roman" w:cs="Times New Roman"/>
                <w:sz w:val="24"/>
                <w:szCs w:val="24"/>
                <w:lang w:eastAsia="ru-RU"/>
              </w:rPr>
              <w:t>Приложение № 11</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4"/>
                <w:szCs w:val="24"/>
                <w:lang w:eastAsia="ru-RU"/>
              </w:rPr>
            </w:pPr>
          </w:p>
        </w:tc>
      </w:tr>
      <w:tr w:rsidR="00751CF7" w:rsidRPr="00C8501A" w:rsidTr="00B5383E">
        <w:trPr>
          <w:trHeight w:val="315"/>
        </w:trPr>
        <w:tc>
          <w:tcPr>
            <w:tcW w:w="540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4"/>
                <w:szCs w:val="24"/>
                <w:lang w:eastAsia="ru-RU"/>
              </w:rPr>
            </w:pPr>
          </w:p>
        </w:tc>
        <w:tc>
          <w:tcPr>
            <w:tcW w:w="220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4"/>
                <w:szCs w:val="24"/>
                <w:lang w:eastAsia="ru-RU"/>
              </w:rPr>
            </w:pPr>
          </w:p>
        </w:tc>
        <w:tc>
          <w:tcPr>
            <w:tcW w:w="94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4"/>
                <w:szCs w:val="24"/>
                <w:lang w:eastAsia="ru-RU"/>
              </w:rPr>
            </w:pPr>
          </w:p>
        </w:tc>
        <w:tc>
          <w:tcPr>
            <w:tcW w:w="1089"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4"/>
                <w:szCs w:val="24"/>
                <w:lang w:eastAsia="ru-RU"/>
              </w:rPr>
            </w:pPr>
          </w:p>
        </w:tc>
        <w:tc>
          <w:tcPr>
            <w:tcW w:w="160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4"/>
                <w:szCs w:val="24"/>
                <w:lang w:eastAsia="ru-RU"/>
              </w:rPr>
            </w:pPr>
          </w:p>
        </w:tc>
        <w:tc>
          <w:tcPr>
            <w:tcW w:w="1119"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4"/>
                <w:szCs w:val="24"/>
                <w:lang w:eastAsia="ru-RU"/>
              </w:rPr>
            </w:pPr>
          </w:p>
        </w:tc>
        <w:tc>
          <w:tcPr>
            <w:tcW w:w="4581" w:type="dxa"/>
            <w:gridSpan w:val="4"/>
            <w:tcBorders>
              <w:top w:val="nil"/>
              <w:left w:val="nil"/>
              <w:bottom w:val="nil"/>
              <w:right w:val="nil"/>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4"/>
                <w:szCs w:val="24"/>
                <w:lang w:eastAsia="ru-RU"/>
              </w:rPr>
            </w:pPr>
            <w:r w:rsidRPr="00C8501A">
              <w:rPr>
                <w:rFonts w:ascii="Times New Roman" w:eastAsia="Times New Roman" w:hAnsi="Times New Roman" w:cs="Times New Roman"/>
                <w:sz w:val="24"/>
                <w:szCs w:val="24"/>
                <w:lang w:eastAsia="ru-RU"/>
              </w:rPr>
              <w:t>к решению Кстининской</w:t>
            </w:r>
          </w:p>
        </w:tc>
      </w:tr>
      <w:tr w:rsidR="00751CF7" w:rsidRPr="00C8501A" w:rsidTr="00B5383E">
        <w:trPr>
          <w:trHeight w:val="315"/>
        </w:trPr>
        <w:tc>
          <w:tcPr>
            <w:tcW w:w="540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4"/>
                <w:szCs w:val="24"/>
                <w:lang w:eastAsia="ru-RU"/>
              </w:rPr>
            </w:pPr>
          </w:p>
        </w:tc>
        <w:tc>
          <w:tcPr>
            <w:tcW w:w="220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4"/>
                <w:szCs w:val="24"/>
                <w:lang w:eastAsia="ru-RU"/>
              </w:rPr>
            </w:pPr>
          </w:p>
        </w:tc>
        <w:tc>
          <w:tcPr>
            <w:tcW w:w="94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4"/>
                <w:szCs w:val="24"/>
                <w:lang w:eastAsia="ru-RU"/>
              </w:rPr>
            </w:pPr>
          </w:p>
        </w:tc>
        <w:tc>
          <w:tcPr>
            <w:tcW w:w="1089"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4"/>
                <w:szCs w:val="24"/>
                <w:lang w:eastAsia="ru-RU"/>
              </w:rPr>
            </w:pPr>
          </w:p>
        </w:tc>
        <w:tc>
          <w:tcPr>
            <w:tcW w:w="160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4"/>
                <w:szCs w:val="24"/>
                <w:lang w:eastAsia="ru-RU"/>
              </w:rPr>
            </w:pPr>
          </w:p>
        </w:tc>
        <w:tc>
          <w:tcPr>
            <w:tcW w:w="1119"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4"/>
                <w:szCs w:val="24"/>
                <w:lang w:eastAsia="ru-RU"/>
              </w:rPr>
            </w:pPr>
          </w:p>
        </w:tc>
        <w:tc>
          <w:tcPr>
            <w:tcW w:w="2661" w:type="dxa"/>
            <w:gridSpan w:val="2"/>
            <w:tcBorders>
              <w:top w:val="nil"/>
              <w:left w:val="nil"/>
              <w:bottom w:val="nil"/>
              <w:right w:val="nil"/>
            </w:tcBorders>
            <w:shd w:val="clear" w:color="auto" w:fill="auto"/>
            <w:noWrap/>
            <w:hideMark/>
          </w:tcPr>
          <w:p w:rsidR="00751CF7" w:rsidRPr="00C8501A" w:rsidRDefault="00751CF7" w:rsidP="00751CF7">
            <w:pPr>
              <w:spacing w:after="0" w:line="240" w:lineRule="auto"/>
              <w:rPr>
                <w:rFonts w:ascii="Times New Roman" w:eastAsia="Times New Roman" w:hAnsi="Times New Roman" w:cs="Times New Roman"/>
                <w:sz w:val="24"/>
                <w:szCs w:val="24"/>
                <w:lang w:eastAsia="ru-RU"/>
              </w:rPr>
            </w:pPr>
            <w:r w:rsidRPr="00C8501A">
              <w:rPr>
                <w:rFonts w:ascii="Times New Roman" w:eastAsia="Times New Roman" w:hAnsi="Times New Roman" w:cs="Times New Roman"/>
                <w:sz w:val="24"/>
                <w:szCs w:val="24"/>
                <w:lang w:eastAsia="ru-RU"/>
              </w:rPr>
              <w:t>сельской Думы</w:t>
            </w:r>
          </w:p>
        </w:tc>
        <w:tc>
          <w:tcPr>
            <w:tcW w:w="960" w:type="dxa"/>
            <w:tcBorders>
              <w:top w:val="nil"/>
              <w:left w:val="nil"/>
              <w:bottom w:val="nil"/>
              <w:right w:val="nil"/>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4"/>
                <w:szCs w:val="24"/>
                <w:lang w:eastAsia="ru-RU"/>
              </w:rPr>
            </w:pPr>
          </w:p>
        </w:tc>
      </w:tr>
      <w:tr w:rsidR="00751CF7" w:rsidRPr="00C8501A" w:rsidTr="00B5383E">
        <w:trPr>
          <w:trHeight w:val="315"/>
        </w:trPr>
        <w:tc>
          <w:tcPr>
            <w:tcW w:w="540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4"/>
                <w:szCs w:val="24"/>
                <w:lang w:eastAsia="ru-RU"/>
              </w:rPr>
            </w:pPr>
          </w:p>
        </w:tc>
        <w:tc>
          <w:tcPr>
            <w:tcW w:w="220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4"/>
                <w:szCs w:val="24"/>
                <w:lang w:eastAsia="ru-RU"/>
              </w:rPr>
            </w:pPr>
          </w:p>
        </w:tc>
        <w:tc>
          <w:tcPr>
            <w:tcW w:w="94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4"/>
                <w:szCs w:val="24"/>
                <w:lang w:eastAsia="ru-RU"/>
              </w:rPr>
            </w:pPr>
          </w:p>
        </w:tc>
        <w:tc>
          <w:tcPr>
            <w:tcW w:w="1089"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4"/>
                <w:szCs w:val="24"/>
                <w:lang w:eastAsia="ru-RU"/>
              </w:rPr>
            </w:pPr>
          </w:p>
        </w:tc>
        <w:tc>
          <w:tcPr>
            <w:tcW w:w="160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4"/>
                <w:szCs w:val="24"/>
                <w:lang w:eastAsia="ru-RU"/>
              </w:rPr>
            </w:pPr>
          </w:p>
        </w:tc>
        <w:tc>
          <w:tcPr>
            <w:tcW w:w="1119"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4"/>
                <w:szCs w:val="24"/>
                <w:lang w:eastAsia="ru-RU"/>
              </w:rPr>
            </w:pPr>
          </w:p>
        </w:tc>
        <w:tc>
          <w:tcPr>
            <w:tcW w:w="2661" w:type="dxa"/>
            <w:gridSpan w:val="2"/>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4"/>
                <w:szCs w:val="24"/>
                <w:lang w:eastAsia="ru-RU"/>
              </w:rPr>
            </w:pPr>
            <w:r w:rsidRPr="00C8501A">
              <w:rPr>
                <w:rFonts w:ascii="Times New Roman" w:eastAsia="Times New Roman" w:hAnsi="Times New Roman" w:cs="Times New Roman"/>
                <w:sz w:val="24"/>
                <w:szCs w:val="24"/>
                <w:lang w:eastAsia="ru-RU"/>
              </w:rPr>
              <w:t xml:space="preserve">от 27.02.2020 № </w:t>
            </w:r>
            <w:r w:rsidR="00B5383E" w:rsidRPr="00C8501A">
              <w:rPr>
                <w:rFonts w:ascii="Times New Roman" w:eastAsia="Times New Roman" w:hAnsi="Times New Roman" w:cs="Times New Roman"/>
                <w:sz w:val="24"/>
                <w:szCs w:val="24"/>
                <w:lang w:eastAsia="ru-RU"/>
              </w:rPr>
              <w:t>26/126</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jc w:val="right"/>
              <w:rPr>
                <w:rFonts w:ascii="Times New Roman" w:eastAsia="Times New Roman" w:hAnsi="Times New Roman" w:cs="Times New Roman"/>
                <w:i/>
                <w:iCs/>
                <w:sz w:val="20"/>
                <w:szCs w:val="20"/>
                <w:lang w:eastAsia="ru-RU"/>
              </w:rPr>
            </w:pPr>
          </w:p>
        </w:tc>
      </w:tr>
      <w:tr w:rsidR="00751CF7" w:rsidRPr="00C8501A" w:rsidTr="00B5383E">
        <w:trPr>
          <w:trHeight w:val="315"/>
        </w:trPr>
        <w:tc>
          <w:tcPr>
            <w:tcW w:w="540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4"/>
                <w:szCs w:val="24"/>
                <w:lang w:eastAsia="ru-RU"/>
              </w:rPr>
            </w:pPr>
          </w:p>
        </w:tc>
        <w:tc>
          <w:tcPr>
            <w:tcW w:w="220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4"/>
                <w:szCs w:val="24"/>
                <w:lang w:eastAsia="ru-RU"/>
              </w:rPr>
            </w:pPr>
          </w:p>
        </w:tc>
        <w:tc>
          <w:tcPr>
            <w:tcW w:w="94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4"/>
                <w:szCs w:val="24"/>
                <w:lang w:eastAsia="ru-RU"/>
              </w:rPr>
            </w:pPr>
          </w:p>
        </w:tc>
        <w:tc>
          <w:tcPr>
            <w:tcW w:w="1089"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4"/>
                <w:szCs w:val="24"/>
                <w:lang w:eastAsia="ru-RU"/>
              </w:rPr>
            </w:pPr>
          </w:p>
        </w:tc>
        <w:tc>
          <w:tcPr>
            <w:tcW w:w="160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4"/>
                <w:szCs w:val="24"/>
                <w:lang w:eastAsia="ru-RU"/>
              </w:rPr>
            </w:pPr>
          </w:p>
        </w:tc>
        <w:tc>
          <w:tcPr>
            <w:tcW w:w="1119"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4"/>
                <w:szCs w:val="24"/>
                <w:lang w:eastAsia="ru-RU"/>
              </w:rPr>
            </w:pPr>
          </w:p>
        </w:tc>
        <w:tc>
          <w:tcPr>
            <w:tcW w:w="2661" w:type="dxa"/>
            <w:gridSpan w:val="2"/>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jc w:val="right"/>
              <w:rPr>
                <w:rFonts w:ascii="Times New Roman" w:eastAsia="Times New Roman" w:hAnsi="Times New Roman" w:cs="Times New Roman"/>
                <w:i/>
                <w:iCs/>
                <w:sz w:val="20"/>
                <w:szCs w:val="20"/>
                <w:lang w:eastAsia="ru-RU"/>
              </w:rPr>
            </w:pPr>
          </w:p>
        </w:tc>
      </w:tr>
      <w:tr w:rsidR="00751CF7" w:rsidRPr="00C8501A" w:rsidTr="00B5383E">
        <w:trPr>
          <w:trHeight w:val="375"/>
        </w:trPr>
        <w:tc>
          <w:tcPr>
            <w:tcW w:w="16929" w:type="dxa"/>
            <w:gridSpan w:val="10"/>
            <w:tcBorders>
              <w:top w:val="nil"/>
              <w:left w:val="nil"/>
              <w:bottom w:val="nil"/>
              <w:right w:val="nil"/>
            </w:tcBorders>
            <w:shd w:val="clear" w:color="auto" w:fill="auto"/>
            <w:noWrap/>
            <w:vAlign w:val="bottom"/>
            <w:hideMark/>
          </w:tcPr>
          <w:p w:rsidR="00751CF7" w:rsidRPr="00C8501A" w:rsidRDefault="00751CF7" w:rsidP="00751CF7">
            <w:pPr>
              <w:spacing w:after="0" w:line="240" w:lineRule="auto"/>
              <w:jc w:val="center"/>
              <w:rPr>
                <w:rFonts w:ascii="Times New Roman" w:eastAsia="Times New Roman" w:hAnsi="Times New Roman" w:cs="Times New Roman"/>
                <w:b/>
                <w:bCs/>
                <w:sz w:val="28"/>
                <w:szCs w:val="28"/>
                <w:lang w:eastAsia="ru-RU"/>
              </w:rPr>
            </w:pPr>
            <w:r w:rsidRPr="00C8501A">
              <w:rPr>
                <w:rFonts w:ascii="Times New Roman" w:eastAsia="Times New Roman" w:hAnsi="Times New Roman" w:cs="Times New Roman"/>
                <w:b/>
                <w:bCs/>
                <w:sz w:val="28"/>
                <w:szCs w:val="28"/>
                <w:lang w:eastAsia="ru-RU"/>
              </w:rPr>
              <w:t>ВЕДОМСТВЕННАЯ СТРУКТУРА</w:t>
            </w:r>
          </w:p>
        </w:tc>
      </w:tr>
      <w:tr w:rsidR="00751CF7" w:rsidRPr="00C8501A" w:rsidTr="00B5383E">
        <w:trPr>
          <w:trHeight w:val="390"/>
        </w:trPr>
        <w:tc>
          <w:tcPr>
            <w:tcW w:w="16929" w:type="dxa"/>
            <w:gridSpan w:val="10"/>
            <w:tcBorders>
              <w:top w:val="nil"/>
              <w:left w:val="nil"/>
              <w:bottom w:val="nil"/>
              <w:right w:val="nil"/>
            </w:tcBorders>
            <w:shd w:val="clear" w:color="auto" w:fill="auto"/>
            <w:hideMark/>
          </w:tcPr>
          <w:p w:rsidR="00751CF7" w:rsidRPr="00C8501A" w:rsidRDefault="00751CF7" w:rsidP="00751CF7">
            <w:pPr>
              <w:spacing w:after="0" w:line="240" w:lineRule="auto"/>
              <w:jc w:val="center"/>
              <w:rPr>
                <w:rFonts w:ascii="Times New Roman" w:eastAsia="Times New Roman" w:hAnsi="Times New Roman" w:cs="Times New Roman"/>
                <w:sz w:val="28"/>
                <w:szCs w:val="28"/>
                <w:lang w:eastAsia="ru-RU"/>
              </w:rPr>
            </w:pPr>
            <w:r w:rsidRPr="00C8501A">
              <w:rPr>
                <w:rFonts w:ascii="Times New Roman" w:eastAsia="Times New Roman" w:hAnsi="Times New Roman" w:cs="Times New Roman"/>
                <w:sz w:val="28"/>
                <w:szCs w:val="28"/>
                <w:lang w:eastAsia="ru-RU"/>
              </w:rPr>
              <w:t>расходов бюджета Кстининского сельского поселения на 2020 год</w:t>
            </w:r>
          </w:p>
        </w:tc>
      </w:tr>
      <w:tr w:rsidR="00751CF7" w:rsidRPr="00C8501A" w:rsidTr="00B5383E">
        <w:trPr>
          <w:trHeight w:val="450"/>
        </w:trPr>
        <w:tc>
          <w:tcPr>
            <w:tcW w:w="54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Наименование расхода</w:t>
            </w:r>
          </w:p>
        </w:tc>
        <w:tc>
          <w:tcPr>
            <w:tcW w:w="2200" w:type="dxa"/>
            <w:tcBorders>
              <w:top w:val="single" w:sz="8" w:space="0" w:color="auto"/>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Распорядитель</w:t>
            </w:r>
          </w:p>
        </w:tc>
        <w:tc>
          <w:tcPr>
            <w:tcW w:w="940" w:type="dxa"/>
            <w:tcBorders>
              <w:top w:val="single" w:sz="8" w:space="0" w:color="auto"/>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16"/>
                <w:szCs w:val="16"/>
                <w:lang w:eastAsia="ru-RU"/>
              </w:rPr>
            </w:pPr>
            <w:r w:rsidRPr="00C8501A">
              <w:rPr>
                <w:rFonts w:ascii="Times New Roman" w:eastAsia="Times New Roman" w:hAnsi="Times New Roman" w:cs="Times New Roman"/>
                <w:b/>
                <w:bCs/>
                <w:sz w:val="16"/>
                <w:szCs w:val="16"/>
                <w:lang w:eastAsia="ru-RU"/>
              </w:rPr>
              <w:t>Раздел</w:t>
            </w:r>
          </w:p>
        </w:tc>
        <w:tc>
          <w:tcPr>
            <w:tcW w:w="1089" w:type="dxa"/>
            <w:tcBorders>
              <w:top w:val="single" w:sz="8" w:space="0" w:color="auto"/>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16"/>
                <w:szCs w:val="16"/>
                <w:lang w:eastAsia="ru-RU"/>
              </w:rPr>
            </w:pPr>
            <w:r w:rsidRPr="00C8501A">
              <w:rPr>
                <w:rFonts w:ascii="Times New Roman" w:eastAsia="Times New Roman" w:hAnsi="Times New Roman" w:cs="Times New Roman"/>
                <w:b/>
                <w:bCs/>
                <w:sz w:val="16"/>
                <w:szCs w:val="16"/>
                <w:lang w:eastAsia="ru-RU"/>
              </w:rPr>
              <w:t>Подраздел</w:t>
            </w:r>
          </w:p>
        </w:tc>
        <w:tc>
          <w:tcPr>
            <w:tcW w:w="1600" w:type="dxa"/>
            <w:tcBorders>
              <w:top w:val="single" w:sz="8" w:space="0" w:color="auto"/>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16"/>
                <w:szCs w:val="16"/>
                <w:lang w:eastAsia="ru-RU"/>
              </w:rPr>
            </w:pPr>
            <w:r w:rsidRPr="00C8501A">
              <w:rPr>
                <w:rFonts w:ascii="Times New Roman" w:eastAsia="Times New Roman" w:hAnsi="Times New Roman" w:cs="Times New Roman"/>
                <w:b/>
                <w:bCs/>
                <w:sz w:val="16"/>
                <w:szCs w:val="16"/>
                <w:lang w:eastAsia="ru-RU"/>
              </w:rPr>
              <w:t>ЦС_МР Код</w:t>
            </w:r>
          </w:p>
        </w:tc>
        <w:tc>
          <w:tcPr>
            <w:tcW w:w="1520" w:type="dxa"/>
            <w:gridSpan w:val="2"/>
            <w:tcBorders>
              <w:top w:val="single" w:sz="8" w:space="0" w:color="auto"/>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16"/>
                <w:szCs w:val="16"/>
                <w:lang w:eastAsia="ru-RU"/>
              </w:rPr>
            </w:pPr>
            <w:r w:rsidRPr="00C8501A">
              <w:rPr>
                <w:rFonts w:ascii="Times New Roman" w:eastAsia="Times New Roman" w:hAnsi="Times New Roman" w:cs="Times New Roman"/>
                <w:b/>
                <w:bCs/>
                <w:sz w:val="16"/>
                <w:szCs w:val="16"/>
                <w:lang w:eastAsia="ru-RU"/>
              </w:rPr>
              <w:t>ВР_МР Код</w:t>
            </w:r>
          </w:p>
        </w:tc>
        <w:tc>
          <w:tcPr>
            <w:tcW w:w="2260" w:type="dxa"/>
            <w:tcBorders>
              <w:top w:val="single" w:sz="8" w:space="0" w:color="auto"/>
              <w:left w:val="nil"/>
              <w:bottom w:val="single" w:sz="4" w:space="0" w:color="auto"/>
              <w:right w:val="single" w:sz="8"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16"/>
                <w:szCs w:val="16"/>
                <w:lang w:eastAsia="ru-RU"/>
              </w:rPr>
            </w:pPr>
            <w:r w:rsidRPr="00C8501A">
              <w:rPr>
                <w:rFonts w:ascii="Times New Roman" w:eastAsia="Times New Roman" w:hAnsi="Times New Roman" w:cs="Times New Roman"/>
                <w:b/>
                <w:bCs/>
                <w:sz w:val="16"/>
                <w:szCs w:val="16"/>
                <w:lang w:eastAsia="ru-RU"/>
              </w:rPr>
              <w:t>Сумма на 2020 год (</w:t>
            </w:r>
            <w:proofErr w:type="spellStart"/>
            <w:r w:rsidRPr="00C8501A">
              <w:rPr>
                <w:rFonts w:ascii="Times New Roman" w:eastAsia="Times New Roman" w:hAnsi="Times New Roman" w:cs="Times New Roman"/>
                <w:b/>
                <w:bCs/>
                <w:sz w:val="16"/>
                <w:szCs w:val="16"/>
                <w:lang w:eastAsia="ru-RU"/>
              </w:rPr>
              <w:t>тыс</w:t>
            </w:r>
            <w:proofErr w:type="gramStart"/>
            <w:r w:rsidRPr="00C8501A">
              <w:rPr>
                <w:rFonts w:ascii="Times New Roman" w:eastAsia="Times New Roman" w:hAnsi="Times New Roman" w:cs="Times New Roman"/>
                <w:b/>
                <w:bCs/>
                <w:sz w:val="16"/>
                <w:szCs w:val="16"/>
                <w:lang w:eastAsia="ru-RU"/>
              </w:rPr>
              <w:t>.р</w:t>
            </w:r>
            <w:proofErr w:type="gramEnd"/>
            <w:r w:rsidRPr="00C8501A">
              <w:rPr>
                <w:rFonts w:ascii="Times New Roman" w:eastAsia="Times New Roman" w:hAnsi="Times New Roman" w:cs="Times New Roman"/>
                <w:b/>
                <w:bCs/>
                <w:sz w:val="16"/>
                <w:szCs w:val="16"/>
                <w:lang w:eastAsia="ru-RU"/>
              </w:rPr>
              <w:t>уб</w:t>
            </w:r>
            <w:proofErr w:type="spellEnd"/>
            <w:r w:rsidRPr="00C8501A">
              <w:rPr>
                <w:rFonts w:ascii="Times New Roman" w:eastAsia="Times New Roman" w:hAnsi="Times New Roman" w:cs="Times New Roman"/>
                <w:b/>
                <w:bCs/>
                <w:sz w:val="16"/>
                <w:szCs w:val="16"/>
                <w:lang w:eastAsia="ru-RU"/>
              </w:rPr>
              <w:t>)</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Администрация Кстининского сельского поселения Кирово-Чепецкого района Кировской области</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00</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00</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000000000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11294,1</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Общегосударственные вопросы</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01</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00</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0000000000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3277,2</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02</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0000000000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669,0</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Муниципальная программа "Развитие муниципального управления"</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02</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0100000000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669,0</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02</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0100070000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669,0</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Глава муниципального образования</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02</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0100070010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669,0</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Расходы на выплаты персоналу государственны</w:t>
            </w:r>
            <w:proofErr w:type="gramStart"/>
            <w:r w:rsidRPr="00C8501A">
              <w:rPr>
                <w:rFonts w:ascii="Times New Roman" w:eastAsia="Times New Roman" w:hAnsi="Times New Roman" w:cs="Times New Roman"/>
                <w:sz w:val="20"/>
                <w:szCs w:val="20"/>
                <w:lang w:eastAsia="ru-RU"/>
              </w:rPr>
              <w:t>х(</w:t>
            </w:r>
            <w:proofErr w:type="gramEnd"/>
            <w:r w:rsidRPr="00C8501A">
              <w:rPr>
                <w:rFonts w:ascii="Times New Roman" w:eastAsia="Times New Roman" w:hAnsi="Times New Roman" w:cs="Times New Roman"/>
                <w:sz w:val="20"/>
                <w:szCs w:val="20"/>
                <w:lang w:eastAsia="ru-RU"/>
              </w:rPr>
              <w:t>муниципальных) органов</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02</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0100070010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120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669,0</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Фонд оплаты труда государственны</w:t>
            </w:r>
            <w:proofErr w:type="gramStart"/>
            <w:r w:rsidRPr="00C8501A">
              <w:rPr>
                <w:rFonts w:ascii="Times New Roman" w:eastAsia="Times New Roman" w:hAnsi="Times New Roman" w:cs="Times New Roman"/>
                <w:sz w:val="20"/>
                <w:szCs w:val="20"/>
                <w:lang w:eastAsia="ru-RU"/>
              </w:rPr>
              <w:t>х(</w:t>
            </w:r>
            <w:proofErr w:type="gramEnd"/>
            <w:r w:rsidRPr="00C8501A">
              <w:rPr>
                <w:rFonts w:ascii="Times New Roman" w:eastAsia="Times New Roman" w:hAnsi="Times New Roman" w:cs="Times New Roman"/>
                <w:sz w:val="20"/>
                <w:szCs w:val="20"/>
                <w:lang w:eastAsia="ru-RU"/>
              </w:rPr>
              <w:t xml:space="preserve">муниципальных органов) </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02</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0100070010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121</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514,0</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855"/>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lastRenderedPageBreak/>
              <w:t>Взносы по обязательному социальному страхованию на выплаты денежного содержания и иные выплаты работникам государственны</w:t>
            </w:r>
            <w:proofErr w:type="gramStart"/>
            <w:r w:rsidRPr="00C8501A">
              <w:rPr>
                <w:rFonts w:ascii="Times New Roman" w:eastAsia="Times New Roman" w:hAnsi="Times New Roman" w:cs="Times New Roman"/>
                <w:sz w:val="20"/>
                <w:szCs w:val="20"/>
                <w:lang w:eastAsia="ru-RU"/>
              </w:rPr>
              <w:t>х(</w:t>
            </w:r>
            <w:proofErr w:type="gramEnd"/>
            <w:r w:rsidRPr="00C8501A">
              <w:rPr>
                <w:rFonts w:ascii="Times New Roman" w:eastAsia="Times New Roman" w:hAnsi="Times New Roman" w:cs="Times New Roman"/>
                <w:sz w:val="20"/>
                <w:szCs w:val="20"/>
                <w:lang w:eastAsia="ru-RU"/>
              </w:rPr>
              <w:t>муниципальных)органов</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02</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0100070010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129</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155,0</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1125"/>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01</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04</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0000000000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1461,0</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Муниципальная программа "Развитие муниципального управления"</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04</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0100000000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1461,0</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04</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0100070000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1461,0</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Органы местного самоуправления</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04</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0100070070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1460,5</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Расходы на выплаты персоналу государственны</w:t>
            </w:r>
            <w:proofErr w:type="gramStart"/>
            <w:r w:rsidRPr="00C8501A">
              <w:rPr>
                <w:rFonts w:ascii="Times New Roman" w:eastAsia="Times New Roman" w:hAnsi="Times New Roman" w:cs="Times New Roman"/>
                <w:sz w:val="20"/>
                <w:szCs w:val="20"/>
                <w:lang w:eastAsia="ru-RU"/>
              </w:rPr>
              <w:t>х(</w:t>
            </w:r>
            <w:proofErr w:type="gramEnd"/>
            <w:r w:rsidRPr="00C8501A">
              <w:rPr>
                <w:rFonts w:ascii="Times New Roman" w:eastAsia="Times New Roman" w:hAnsi="Times New Roman" w:cs="Times New Roman"/>
                <w:sz w:val="20"/>
                <w:szCs w:val="20"/>
                <w:lang w:eastAsia="ru-RU"/>
              </w:rPr>
              <w:t>муниципальных) органов</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04</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0100070070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120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1410,0</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Фонд оплаты труда государственны</w:t>
            </w:r>
            <w:proofErr w:type="gramStart"/>
            <w:r w:rsidRPr="00C8501A">
              <w:rPr>
                <w:rFonts w:ascii="Times New Roman" w:eastAsia="Times New Roman" w:hAnsi="Times New Roman" w:cs="Times New Roman"/>
                <w:sz w:val="20"/>
                <w:szCs w:val="20"/>
                <w:lang w:eastAsia="ru-RU"/>
              </w:rPr>
              <w:t>х(</w:t>
            </w:r>
            <w:proofErr w:type="gramEnd"/>
            <w:r w:rsidRPr="00C8501A">
              <w:rPr>
                <w:rFonts w:ascii="Times New Roman" w:eastAsia="Times New Roman" w:hAnsi="Times New Roman" w:cs="Times New Roman"/>
                <w:sz w:val="20"/>
                <w:szCs w:val="20"/>
                <w:lang w:eastAsia="ru-RU"/>
              </w:rPr>
              <w:t xml:space="preserve">муниципальных органов) </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04</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0100070070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121</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1083,0</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90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w:t>
            </w:r>
            <w:proofErr w:type="gramStart"/>
            <w:r w:rsidRPr="00C8501A">
              <w:rPr>
                <w:rFonts w:ascii="Times New Roman" w:eastAsia="Times New Roman" w:hAnsi="Times New Roman" w:cs="Times New Roman"/>
                <w:sz w:val="20"/>
                <w:szCs w:val="20"/>
                <w:lang w:eastAsia="ru-RU"/>
              </w:rPr>
              <w:t>х(</w:t>
            </w:r>
            <w:proofErr w:type="gramEnd"/>
            <w:r w:rsidRPr="00C8501A">
              <w:rPr>
                <w:rFonts w:ascii="Times New Roman" w:eastAsia="Times New Roman" w:hAnsi="Times New Roman" w:cs="Times New Roman"/>
                <w:sz w:val="20"/>
                <w:szCs w:val="20"/>
                <w:lang w:eastAsia="ru-RU"/>
              </w:rPr>
              <w:t>муниципальных)органов</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04</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0100070070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129</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327,0</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04</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0100070070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240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50,5</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Уплата налогов, сборов и иных платежей</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04</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0100070070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850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0,5</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885"/>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Обеспечение деятельности финансовых, налоговых и таможенных органов и органов финансовог</w:t>
            </w:r>
            <w:proofErr w:type="gramStart"/>
            <w:r w:rsidRPr="00C8501A">
              <w:rPr>
                <w:rFonts w:ascii="Times New Roman" w:eastAsia="Times New Roman" w:hAnsi="Times New Roman" w:cs="Times New Roman"/>
                <w:b/>
                <w:bCs/>
                <w:sz w:val="20"/>
                <w:szCs w:val="20"/>
                <w:lang w:eastAsia="ru-RU"/>
              </w:rPr>
              <w:t>о(</w:t>
            </w:r>
            <w:proofErr w:type="gramEnd"/>
            <w:r w:rsidRPr="00C8501A">
              <w:rPr>
                <w:rFonts w:ascii="Times New Roman" w:eastAsia="Times New Roman" w:hAnsi="Times New Roman" w:cs="Times New Roman"/>
                <w:b/>
                <w:bCs/>
                <w:sz w:val="20"/>
                <w:szCs w:val="20"/>
                <w:lang w:eastAsia="ru-RU"/>
              </w:rPr>
              <w:t>финансово-бюджетного) надзора</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01</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06</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0000000000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2,5</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lastRenderedPageBreak/>
              <w:t>Муниципальная программа "Развитие муниципального управления"</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06</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0100000000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2,5</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06</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0100070000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2,5</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855"/>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 xml:space="preserve">Выполнение части полномочий по решению </w:t>
            </w:r>
            <w:proofErr w:type="gramStart"/>
            <w:r w:rsidRPr="00C8501A">
              <w:rPr>
                <w:rFonts w:ascii="Times New Roman" w:eastAsia="Times New Roman" w:hAnsi="Times New Roman" w:cs="Times New Roman"/>
                <w:sz w:val="20"/>
                <w:szCs w:val="20"/>
                <w:lang w:eastAsia="ru-RU"/>
              </w:rPr>
              <w:t>вопросов местного значения осуществления внешнего муниципального финансового контроля поселений</w:t>
            </w:r>
            <w:proofErr w:type="gramEnd"/>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06</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0100070140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2,5</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Иные межбюджетные трансферты</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06</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0100070140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540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2,5</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4"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Обеспечение проведения выборов и референдумов</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01</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07</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0000000000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0,0</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Муниципальная программа "Развитие муниципального управления"</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07</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0100000000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07</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0100070000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4"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Проведение выборов и референдумов</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07</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0100072000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4"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Проведение выборов</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07</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0100072010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4" w:space="0" w:color="auto"/>
              <w:bottom w:val="single" w:sz="4" w:space="0" w:color="auto"/>
              <w:right w:val="single" w:sz="4" w:space="0" w:color="auto"/>
            </w:tcBorders>
            <w:shd w:val="clear" w:color="auto" w:fill="auto"/>
            <w:noWrap/>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Специальные расходы</w:t>
            </w:r>
          </w:p>
        </w:tc>
        <w:tc>
          <w:tcPr>
            <w:tcW w:w="22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07</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0100072010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880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Резервные фонды</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01</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11</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0000000000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170,0</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Муниципальная программа "Развитие муниципального управления"</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11</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0100000000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170,0</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Резервные фонды</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11</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0100075000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170,0</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lastRenderedPageBreak/>
              <w:t>Резервные фонды местных администраций</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11</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0100075010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170,0</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Резервные средства</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11</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0100075010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870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170,0</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Другие общегосударственные вопросы</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01</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13</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0000000000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974,7</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Муниципальная программа "Развитие муниципального управления"</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13</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0100000000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974,7</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Мероприятия в установленной сфере деятельности</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13</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0100073000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974,7</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Общегосударственные мероприятия</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13</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0100073090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974,7</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Расходы на выплату персоналу казенных учреждений</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13</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0100073090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110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472,1</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Фонд оплаты труда казенных учреждений</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13</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0100073090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111</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362,1</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855"/>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13</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0100073090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119</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110,0</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13</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0100073090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240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470,6</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Уплата налогов, сборов и иных платежей</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13</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0100073090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850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32,0</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87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Национальная оборона</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02</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00</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0000000000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235,0</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lastRenderedPageBreak/>
              <w:t>Мобилизационная и вневойсковая подготовка</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02</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03</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0000000000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235,0</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Муниципальная программа "Развитие муниципального управления"</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02</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03</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0100000000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235,0</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Осуществление первичного воинского учета на территориях, где отсутствуют военные комиссариаты</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02</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03</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0100051180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235,0</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Расходы на выплаты персоналу государственны</w:t>
            </w:r>
            <w:proofErr w:type="gramStart"/>
            <w:r w:rsidRPr="00C8501A">
              <w:rPr>
                <w:rFonts w:ascii="Times New Roman" w:eastAsia="Times New Roman" w:hAnsi="Times New Roman" w:cs="Times New Roman"/>
                <w:sz w:val="20"/>
                <w:szCs w:val="20"/>
                <w:lang w:eastAsia="ru-RU"/>
              </w:rPr>
              <w:t>х(</w:t>
            </w:r>
            <w:proofErr w:type="gramEnd"/>
            <w:r w:rsidRPr="00C8501A">
              <w:rPr>
                <w:rFonts w:ascii="Times New Roman" w:eastAsia="Times New Roman" w:hAnsi="Times New Roman" w:cs="Times New Roman"/>
                <w:sz w:val="20"/>
                <w:szCs w:val="20"/>
                <w:lang w:eastAsia="ru-RU"/>
              </w:rPr>
              <w:t>муниципальных) органов</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02</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03</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0100051180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120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235,0</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Фонд оплаты труда государственны</w:t>
            </w:r>
            <w:proofErr w:type="gramStart"/>
            <w:r w:rsidRPr="00C8501A">
              <w:rPr>
                <w:rFonts w:ascii="Times New Roman" w:eastAsia="Times New Roman" w:hAnsi="Times New Roman" w:cs="Times New Roman"/>
                <w:sz w:val="20"/>
                <w:szCs w:val="20"/>
                <w:lang w:eastAsia="ru-RU"/>
              </w:rPr>
              <w:t>х(</w:t>
            </w:r>
            <w:proofErr w:type="gramEnd"/>
            <w:r w:rsidRPr="00C8501A">
              <w:rPr>
                <w:rFonts w:ascii="Times New Roman" w:eastAsia="Times New Roman" w:hAnsi="Times New Roman" w:cs="Times New Roman"/>
                <w:sz w:val="20"/>
                <w:szCs w:val="20"/>
                <w:lang w:eastAsia="ru-RU"/>
              </w:rPr>
              <w:t xml:space="preserve">муниципальных органов) </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02</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03</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0100051180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121</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180,5</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w:t>
            </w:r>
            <w:proofErr w:type="gramStart"/>
            <w:r w:rsidRPr="00C8501A">
              <w:rPr>
                <w:rFonts w:ascii="Times New Roman" w:eastAsia="Times New Roman" w:hAnsi="Times New Roman" w:cs="Times New Roman"/>
                <w:sz w:val="20"/>
                <w:szCs w:val="20"/>
                <w:lang w:eastAsia="ru-RU"/>
              </w:rPr>
              <w:t>х(</w:t>
            </w:r>
            <w:proofErr w:type="gramEnd"/>
            <w:r w:rsidRPr="00C8501A">
              <w:rPr>
                <w:rFonts w:ascii="Times New Roman" w:eastAsia="Times New Roman" w:hAnsi="Times New Roman" w:cs="Times New Roman"/>
                <w:sz w:val="20"/>
                <w:szCs w:val="20"/>
                <w:lang w:eastAsia="ru-RU"/>
              </w:rPr>
              <w:t>муниципальных)органов</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02</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03</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0100051180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129</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54,5</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03</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00</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0000000000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30,0</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Обеспечение пожарной безопасности</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03</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10</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0000000000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30,0</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Муниципальная программа "О пожарной безопасности на территории Кстининского сельского поселения"</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03</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10</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0500000000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30,0</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03</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10</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0500070000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30,0</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Органы местного самоуправления</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03</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10</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0500070070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30,0</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03</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10</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0500070070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240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30,0</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Национальная экономика</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04</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00</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0000000000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2394,7</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lastRenderedPageBreak/>
              <w:t>Дорожное хозяйство (дорожные фонды)</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04</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09</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0000000000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2223,2</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Муниципальная программа «Развитие транспортной системы"</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04</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09</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0300000000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2223,2</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nil"/>
              <w:bottom w:val="single" w:sz="8" w:space="0" w:color="auto"/>
              <w:right w:val="single" w:sz="8" w:space="0" w:color="auto"/>
            </w:tcBorders>
            <w:shd w:val="clear" w:color="auto" w:fill="auto"/>
            <w:vAlign w:val="center"/>
            <w:hideMark/>
          </w:tcPr>
          <w:p w:rsidR="00751CF7" w:rsidRPr="00C8501A" w:rsidRDefault="00751CF7" w:rsidP="00751CF7">
            <w:pPr>
              <w:spacing w:after="0" w:line="240" w:lineRule="auto"/>
              <w:rPr>
                <w:rFonts w:ascii="Times New Roman" w:eastAsia="Times New Roman" w:hAnsi="Times New Roman" w:cs="Times New Roman"/>
                <w:color w:val="000000"/>
                <w:sz w:val="20"/>
                <w:szCs w:val="20"/>
                <w:lang w:eastAsia="ru-RU"/>
              </w:rPr>
            </w:pPr>
            <w:r w:rsidRPr="00C8501A">
              <w:rPr>
                <w:rFonts w:ascii="Times New Roman" w:eastAsia="Times New Roman" w:hAnsi="Times New Roman" w:cs="Times New Roman"/>
                <w:color w:val="000000"/>
                <w:sz w:val="20"/>
                <w:szCs w:val="20"/>
                <w:lang w:eastAsia="ru-RU"/>
              </w:rPr>
              <w:t xml:space="preserve">Субсидия местным бюджетам из областного бюджета на </w:t>
            </w:r>
            <w:proofErr w:type="spellStart"/>
            <w:r w:rsidRPr="00C8501A">
              <w:rPr>
                <w:rFonts w:ascii="Times New Roman" w:eastAsia="Times New Roman" w:hAnsi="Times New Roman" w:cs="Times New Roman"/>
                <w:color w:val="000000"/>
                <w:sz w:val="20"/>
                <w:szCs w:val="20"/>
                <w:lang w:eastAsia="ru-RU"/>
              </w:rPr>
              <w:t>софинансирование</w:t>
            </w:r>
            <w:proofErr w:type="spellEnd"/>
            <w:r w:rsidRPr="00C8501A">
              <w:rPr>
                <w:rFonts w:ascii="Times New Roman" w:eastAsia="Times New Roman" w:hAnsi="Times New Roman" w:cs="Times New Roman"/>
                <w:color w:val="000000"/>
                <w:sz w:val="20"/>
                <w:szCs w:val="20"/>
                <w:lang w:eastAsia="ru-RU"/>
              </w:rPr>
              <w:t xml:space="preserve"> инвестиционных программ и проектов развития общественной инфраструктуры муниципальных образований в Кировской области</w:t>
            </w:r>
          </w:p>
        </w:tc>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bottom"/>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04</w:t>
            </w:r>
          </w:p>
        </w:tc>
        <w:tc>
          <w:tcPr>
            <w:tcW w:w="1089" w:type="dxa"/>
            <w:tcBorders>
              <w:top w:val="nil"/>
              <w:left w:val="nil"/>
              <w:bottom w:val="single" w:sz="4" w:space="0" w:color="auto"/>
              <w:right w:val="single" w:sz="4" w:space="0" w:color="auto"/>
            </w:tcBorders>
            <w:shd w:val="clear" w:color="auto" w:fill="auto"/>
            <w:noWrap/>
            <w:vAlign w:val="bottom"/>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09</w:t>
            </w:r>
          </w:p>
        </w:tc>
        <w:tc>
          <w:tcPr>
            <w:tcW w:w="1600" w:type="dxa"/>
            <w:tcBorders>
              <w:top w:val="nil"/>
              <w:left w:val="nil"/>
              <w:bottom w:val="single" w:sz="4" w:space="0" w:color="auto"/>
              <w:right w:val="single" w:sz="4" w:space="0" w:color="auto"/>
            </w:tcBorders>
            <w:shd w:val="clear" w:color="auto" w:fill="auto"/>
            <w:noWrap/>
            <w:vAlign w:val="bottom"/>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0300015170</w:t>
            </w:r>
          </w:p>
        </w:tc>
        <w:tc>
          <w:tcPr>
            <w:tcW w:w="1520" w:type="dxa"/>
            <w:gridSpan w:val="2"/>
            <w:tcBorders>
              <w:top w:val="nil"/>
              <w:left w:val="nil"/>
              <w:bottom w:val="single" w:sz="4" w:space="0" w:color="auto"/>
              <w:right w:val="single" w:sz="4" w:space="0" w:color="auto"/>
            </w:tcBorders>
            <w:shd w:val="clear" w:color="auto" w:fill="auto"/>
            <w:noWrap/>
            <w:vAlign w:val="bottom"/>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bottom"/>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800,0</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200" w:type="dxa"/>
            <w:tcBorders>
              <w:top w:val="nil"/>
              <w:left w:val="nil"/>
              <w:bottom w:val="single" w:sz="4" w:space="0" w:color="auto"/>
              <w:right w:val="single" w:sz="4" w:space="0" w:color="auto"/>
            </w:tcBorders>
            <w:shd w:val="clear" w:color="auto" w:fill="auto"/>
            <w:noWrap/>
            <w:vAlign w:val="bottom"/>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bottom"/>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04</w:t>
            </w:r>
          </w:p>
        </w:tc>
        <w:tc>
          <w:tcPr>
            <w:tcW w:w="1089" w:type="dxa"/>
            <w:tcBorders>
              <w:top w:val="nil"/>
              <w:left w:val="nil"/>
              <w:bottom w:val="single" w:sz="4" w:space="0" w:color="auto"/>
              <w:right w:val="single" w:sz="4" w:space="0" w:color="auto"/>
            </w:tcBorders>
            <w:shd w:val="clear" w:color="auto" w:fill="auto"/>
            <w:noWrap/>
            <w:vAlign w:val="bottom"/>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09</w:t>
            </w:r>
          </w:p>
        </w:tc>
        <w:tc>
          <w:tcPr>
            <w:tcW w:w="1600" w:type="dxa"/>
            <w:tcBorders>
              <w:top w:val="nil"/>
              <w:left w:val="nil"/>
              <w:bottom w:val="single" w:sz="4" w:space="0" w:color="auto"/>
              <w:right w:val="single" w:sz="4" w:space="0" w:color="auto"/>
            </w:tcBorders>
            <w:shd w:val="clear" w:color="auto" w:fill="auto"/>
            <w:noWrap/>
            <w:vAlign w:val="bottom"/>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0300015170</w:t>
            </w:r>
          </w:p>
        </w:tc>
        <w:tc>
          <w:tcPr>
            <w:tcW w:w="1520" w:type="dxa"/>
            <w:gridSpan w:val="2"/>
            <w:tcBorders>
              <w:top w:val="nil"/>
              <w:left w:val="nil"/>
              <w:bottom w:val="single" w:sz="4" w:space="0" w:color="auto"/>
              <w:right w:val="single" w:sz="4" w:space="0" w:color="auto"/>
            </w:tcBorders>
            <w:shd w:val="clear" w:color="auto" w:fill="auto"/>
            <w:noWrap/>
            <w:vAlign w:val="bottom"/>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240</w:t>
            </w:r>
          </w:p>
        </w:tc>
        <w:tc>
          <w:tcPr>
            <w:tcW w:w="2260" w:type="dxa"/>
            <w:tcBorders>
              <w:top w:val="nil"/>
              <w:left w:val="nil"/>
              <w:bottom w:val="single" w:sz="4" w:space="0" w:color="auto"/>
              <w:right w:val="single" w:sz="8" w:space="0" w:color="auto"/>
            </w:tcBorders>
            <w:shd w:val="clear" w:color="auto" w:fill="auto"/>
            <w:noWrap/>
            <w:vAlign w:val="bottom"/>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800,0</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1170"/>
        </w:trPr>
        <w:tc>
          <w:tcPr>
            <w:tcW w:w="5400" w:type="dxa"/>
            <w:tcBorders>
              <w:top w:val="nil"/>
              <w:left w:val="single" w:sz="8" w:space="0" w:color="auto"/>
              <w:bottom w:val="single" w:sz="4" w:space="0" w:color="auto"/>
              <w:right w:val="single" w:sz="4" w:space="0" w:color="auto"/>
            </w:tcBorders>
            <w:shd w:val="clear" w:color="auto" w:fill="auto"/>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Мероприятия в установленной сфере деятельности</w:t>
            </w:r>
          </w:p>
        </w:tc>
        <w:tc>
          <w:tcPr>
            <w:tcW w:w="2200" w:type="dxa"/>
            <w:tcBorders>
              <w:top w:val="nil"/>
              <w:left w:val="nil"/>
              <w:bottom w:val="single" w:sz="4" w:space="0" w:color="auto"/>
              <w:right w:val="single" w:sz="4" w:space="0" w:color="auto"/>
            </w:tcBorders>
            <w:shd w:val="clear" w:color="auto" w:fill="auto"/>
            <w:noWrap/>
            <w:vAlign w:val="bottom"/>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bottom"/>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04</w:t>
            </w:r>
          </w:p>
        </w:tc>
        <w:tc>
          <w:tcPr>
            <w:tcW w:w="1089" w:type="dxa"/>
            <w:tcBorders>
              <w:top w:val="nil"/>
              <w:left w:val="nil"/>
              <w:bottom w:val="single" w:sz="4" w:space="0" w:color="auto"/>
              <w:right w:val="single" w:sz="4" w:space="0" w:color="auto"/>
            </w:tcBorders>
            <w:shd w:val="clear" w:color="auto" w:fill="auto"/>
            <w:noWrap/>
            <w:vAlign w:val="bottom"/>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09</w:t>
            </w:r>
          </w:p>
        </w:tc>
        <w:tc>
          <w:tcPr>
            <w:tcW w:w="1600" w:type="dxa"/>
            <w:tcBorders>
              <w:top w:val="nil"/>
              <w:left w:val="nil"/>
              <w:bottom w:val="single" w:sz="4" w:space="0" w:color="auto"/>
              <w:right w:val="single" w:sz="4" w:space="0" w:color="auto"/>
            </w:tcBorders>
            <w:shd w:val="clear" w:color="auto" w:fill="auto"/>
            <w:noWrap/>
            <w:vAlign w:val="bottom"/>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0300015170</w:t>
            </w:r>
          </w:p>
        </w:tc>
        <w:tc>
          <w:tcPr>
            <w:tcW w:w="1520" w:type="dxa"/>
            <w:gridSpan w:val="2"/>
            <w:tcBorders>
              <w:top w:val="nil"/>
              <w:left w:val="nil"/>
              <w:bottom w:val="single" w:sz="4" w:space="0" w:color="auto"/>
              <w:right w:val="single" w:sz="4" w:space="0" w:color="auto"/>
            </w:tcBorders>
            <w:shd w:val="clear" w:color="auto" w:fill="auto"/>
            <w:noWrap/>
            <w:vAlign w:val="bottom"/>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nil"/>
            </w:tcBorders>
            <w:shd w:val="clear" w:color="auto" w:fill="auto"/>
            <w:noWrap/>
            <w:vAlign w:val="bottom"/>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423,2</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Мероприятия в сфере дорожной деятельности</w:t>
            </w:r>
          </w:p>
        </w:tc>
        <w:tc>
          <w:tcPr>
            <w:tcW w:w="2200" w:type="dxa"/>
            <w:tcBorders>
              <w:top w:val="nil"/>
              <w:left w:val="nil"/>
              <w:bottom w:val="single" w:sz="4" w:space="0" w:color="auto"/>
              <w:right w:val="single" w:sz="4" w:space="0" w:color="auto"/>
            </w:tcBorders>
            <w:shd w:val="clear" w:color="auto" w:fill="auto"/>
            <w:noWrap/>
            <w:vAlign w:val="bottom"/>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bottom"/>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04</w:t>
            </w:r>
          </w:p>
        </w:tc>
        <w:tc>
          <w:tcPr>
            <w:tcW w:w="1089" w:type="dxa"/>
            <w:tcBorders>
              <w:top w:val="nil"/>
              <w:left w:val="nil"/>
              <w:bottom w:val="single" w:sz="4" w:space="0" w:color="auto"/>
              <w:right w:val="single" w:sz="4" w:space="0" w:color="auto"/>
            </w:tcBorders>
            <w:shd w:val="clear" w:color="auto" w:fill="auto"/>
            <w:noWrap/>
            <w:vAlign w:val="bottom"/>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09</w:t>
            </w:r>
          </w:p>
        </w:tc>
        <w:tc>
          <w:tcPr>
            <w:tcW w:w="1600" w:type="dxa"/>
            <w:tcBorders>
              <w:top w:val="nil"/>
              <w:left w:val="nil"/>
              <w:bottom w:val="single" w:sz="4" w:space="0" w:color="auto"/>
              <w:right w:val="single" w:sz="4" w:space="0" w:color="auto"/>
            </w:tcBorders>
            <w:shd w:val="clear" w:color="auto" w:fill="auto"/>
            <w:noWrap/>
            <w:vAlign w:val="bottom"/>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0300015170</w:t>
            </w:r>
          </w:p>
        </w:tc>
        <w:tc>
          <w:tcPr>
            <w:tcW w:w="1520" w:type="dxa"/>
            <w:gridSpan w:val="2"/>
            <w:tcBorders>
              <w:top w:val="nil"/>
              <w:left w:val="nil"/>
              <w:bottom w:val="single" w:sz="4" w:space="0" w:color="auto"/>
              <w:right w:val="single" w:sz="4" w:space="0" w:color="auto"/>
            </w:tcBorders>
            <w:shd w:val="clear" w:color="auto" w:fill="auto"/>
            <w:noWrap/>
            <w:vAlign w:val="bottom"/>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nil"/>
            </w:tcBorders>
            <w:shd w:val="clear" w:color="auto" w:fill="auto"/>
            <w:noWrap/>
            <w:vAlign w:val="bottom"/>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423,2</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200" w:type="dxa"/>
            <w:tcBorders>
              <w:top w:val="nil"/>
              <w:left w:val="nil"/>
              <w:bottom w:val="single" w:sz="4" w:space="0" w:color="auto"/>
              <w:right w:val="single" w:sz="4" w:space="0" w:color="auto"/>
            </w:tcBorders>
            <w:shd w:val="clear" w:color="auto" w:fill="auto"/>
            <w:noWrap/>
            <w:vAlign w:val="bottom"/>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bottom"/>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04</w:t>
            </w:r>
          </w:p>
        </w:tc>
        <w:tc>
          <w:tcPr>
            <w:tcW w:w="1089" w:type="dxa"/>
            <w:tcBorders>
              <w:top w:val="nil"/>
              <w:left w:val="nil"/>
              <w:bottom w:val="single" w:sz="4" w:space="0" w:color="auto"/>
              <w:right w:val="single" w:sz="4" w:space="0" w:color="auto"/>
            </w:tcBorders>
            <w:shd w:val="clear" w:color="auto" w:fill="auto"/>
            <w:noWrap/>
            <w:vAlign w:val="bottom"/>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09</w:t>
            </w:r>
          </w:p>
        </w:tc>
        <w:tc>
          <w:tcPr>
            <w:tcW w:w="1600" w:type="dxa"/>
            <w:tcBorders>
              <w:top w:val="nil"/>
              <w:left w:val="nil"/>
              <w:bottom w:val="single" w:sz="4" w:space="0" w:color="auto"/>
              <w:right w:val="single" w:sz="4" w:space="0" w:color="auto"/>
            </w:tcBorders>
            <w:shd w:val="clear" w:color="auto" w:fill="auto"/>
            <w:noWrap/>
            <w:vAlign w:val="bottom"/>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0300015170</w:t>
            </w:r>
          </w:p>
        </w:tc>
        <w:tc>
          <w:tcPr>
            <w:tcW w:w="1520" w:type="dxa"/>
            <w:gridSpan w:val="2"/>
            <w:tcBorders>
              <w:top w:val="nil"/>
              <w:left w:val="nil"/>
              <w:bottom w:val="single" w:sz="4" w:space="0" w:color="auto"/>
              <w:right w:val="single" w:sz="4" w:space="0" w:color="auto"/>
            </w:tcBorders>
            <w:shd w:val="clear" w:color="auto" w:fill="auto"/>
            <w:noWrap/>
            <w:vAlign w:val="bottom"/>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240</w:t>
            </w:r>
          </w:p>
        </w:tc>
        <w:tc>
          <w:tcPr>
            <w:tcW w:w="2260" w:type="dxa"/>
            <w:tcBorders>
              <w:top w:val="nil"/>
              <w:left w:val="nil"/>
              <w:bottom w:val="single" w:sz="4" w:space="0" w:color="auto"/>
              <w:right w:val="nil"/>
            </w:tcBorders>
            <w:shd w:val="clear" w:color="auto" w:fill="auto"/>
            <w:noWrap/>
            <w:vAlign w:val="bottom"/>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423,2</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Мероприятия в установленной сфере деятельности</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04</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09</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0300073000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1000,0</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Мероприятия в сфере дорожной деятельности</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04</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09</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0300073080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1000,0</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04</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09</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0300073080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240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1000,0</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Другие вопросы в области национальной экономики</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04</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12</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0000000000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171,5</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Муниципальная программа "Управление имуществом и земельными ресурсами"</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04</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12</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0200000000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171,5</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lastRenderedPageBreak/>
              <w:t>Передача части полномочий по решению вопросов местного значения поселения в области градостроительной деятельности</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04</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12</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0200070080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71,5</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Иные межбюджетные трансферты</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04</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12</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0200070080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540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71,5</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Выполнение части полномочий по осуществлению  муниципального земельного контроля в границах  поселения</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04</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12</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0200070110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Иные межбюджетные трансферты</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04</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12</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0200070110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540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855"/>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Мероприятия в установленной сфере деятельности</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04</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12</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0200073000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100,0</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Мероприятия в области земельно-имущественных отношений</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04</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12</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0200073220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100,0</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04</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12</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0200073220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240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100,0</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Жилищно-коммунальное хозяйство</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05</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00</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0000000000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1767,9</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nil"/>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Жилищное хозяйство</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05</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01</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0000000000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200,0</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single" w:sz="4" w:space="0" w:color="auto"/>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Муниципальная программа "Обеспечение выполнения мероприятий по капитальному ремонту многоквартирных домов</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05</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0600000000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150,0</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Мероприятия в установленной сфере деятельности</w:t>
            </w:r>
          </w:p>
        </w:tc>
        <w:tc>
          <w:tcPr>
            <w:tcW w:w="2200" w:type="dxa"/>
            <w:tcBorders>
              <w:top w:val="nil"/>
              <w:left w:val="nil"/>
              <w:bottom w:val="nil"/>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05</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0600073000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150,0</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Прочая закупка товаров, работ, услуг для обеспечения государственных (муниципальных) нужд</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05</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0600073140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240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150,0</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 xml:space="preserve">Муниципальная программа «Развитие коммунальной и жилищной  инфраструктуры, повышение </w:t>
            </w:r>
            <w:proofErr w:type="spellStart"/>
            <w:r w:rsidRPr="00C8501A">
              <w:rPr>
                <w:rFonts w:ascii="Times New Roman" w:eastAsia="Times New Roman" w:hAnsi="Times New Roman" w:cs="Times New Roman"/>
                <w:sz w:val="20"/>
                <w:szCs w:val="20"/>
                <w:lang w:eastAsia="ru-RU"/>
              </w:rPr>
              <w:t>энергоэффективности</w:t>
            </w:r>
            <w:proofErr w:type="spellEnd"/>
            <w:r w:rsidRPr="00C8501A">
              <w:rPr>
                <w:rFonts w:ascii="Times New Roman" w:eastAsia="Times New Roman" w:hAnsi="Times New Roman" w:cs="Times New Roman"/>
                <w:sz w:val="20"/>
                <w:szCs w:val="20"/>
                <w:lang w:eastAsia="ru-RU"/>
              </w:rPr>
              <w:t>"</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05</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0700000000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50,0</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lastRenderedPageBreak/>
              <w:t>Руководство и управление в сфере установленных функций органов местного самоуправления</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05</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0700070000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50,0</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Мероприятия в установленной сфере деятельности</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05</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0700073000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50,0</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Мероприятия в области развития жилищного строительства</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05</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0700073140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50,0</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05</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0700073140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240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50,0</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Коммунальное хозяйство</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05</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02</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0000000000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147,9</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 xml:space="preserve">Муниципальная программа «Развитие коммунальной и жилищной  инфраструктуры, повышение </w:t>
            </w:r>
            <w:proofErr w:type="spellStart"/>
            <w:r w:rsidRPr="00C8501A">
              <w:rPr>
                <w:rFonts w:ascii="Times New Roman" w:eastAsia="Times New Roman" w:hAnsi="Times New Roman" w:cs="Times New Roman"/>
                <w:sz w:val="20"/>
                <w:szCs w:val="20"/>
                <w:lang w:eastAsia="ru-RU"/>
              </w:rPr>
              <w:t>энергоэффективности</w:t>
            </w:r>
            <w:proofErr w:type="spellEnd"/>
            <w:r w:rsidRPr="00C8501A">
              <w:rPr>
                <w:rFonts w:ascii="Times New Roman" w:eastAsia="Times New Roman" w:hAnsi="Times New Roman" w:cs="Times New Roman"/>
                <w:sz w:val="20"/>
                <w:szCs w:val="20"/>
                <w:lang w:eastAsia="ru-RU"/>
              </w:rPr>
              <w:t>"</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05</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02</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0700000000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147,9</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05</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02</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0700070000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11,9</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795"/>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Выполнение части полномочий для решения вопросов местного значения по жилищно-коммунальному хозяйству</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05</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02</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0700070090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0,5</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Иные межбюджетные трансферты</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05</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02</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0700070090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540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0,5</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Передача осуществления части полномочий по осуществлению муниципального жилищного контроля</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05</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02</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0700070160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11,4</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Иные межбюджетные трансферты</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05</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02</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0700070160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540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11,4</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Мероприятия в установленной сфере деятельности</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05</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02</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0700073000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136,0</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Общегосударственные мероприятия</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05</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02</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0700073090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136,0</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05</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02</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0700073090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240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136,0</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Благоустройство</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05</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03</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0000000000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1420,0</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Муниципальная программа "Благоустройство"</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05</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03</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0400000000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1420,0</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05</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03</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0400070000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1420,0</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Мероприятия в установленной сфере деятельности</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05</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03</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0400073000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1120,0</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Мероприятия в организации и содержании мест захоронения</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05</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03</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0400073040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120,0</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05</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03</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0400073040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240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120,0</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Мероприятия по утилизации бытовых и промышленных отходов</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05</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03</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0400073150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100,0</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05</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03</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0400073150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240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100,0</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Мероприятия по повышению эффективности энергопотребления и энергосбережения</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05</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03</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0400073160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900,0</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05</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03</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0400073160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240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900,0</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Другие общегосударственные вопросы</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05</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03</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0400078000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300,0</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05</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03</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0400078000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240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300,0</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lastRenderedPageBreak/>
              <w:t>Образование</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07</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00</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0000000000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5,0</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Молодежная политика и оздоровление детей</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07</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07</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0000000000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5,0</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Муниципальная программа "Молодежь села"</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07</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07</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0900000000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5,0</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Мероприятия в установленной сфере деятельности</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07</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07</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0900073000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5,0</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Мероприятия по оздоровлению детей и молодежи</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07</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07</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0900073060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5,0</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07</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07</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0900073060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240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5,0</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Культура, кинематография</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08</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00</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0000000000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3399,4</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Культура</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08</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0000000000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3399,4</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Муниципальная программа "Развитие культуры"</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08</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0800000000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3399,4</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nil"/>
              <w:bottom w:val="nil"/>
              <w:right w:val="nil"/>
            </w:tcBorders>
            <w:shd w:val="clear" w:color="auto" w:fill="auto"/>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 xml:space="preserve">Субсидии местным бюджетам на выполнение расходных обязательств муниципальных образований области </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08</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080001403А</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nil"/>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727,8</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single" w:sz="4" w:space="0" w:color="auto"/>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Расходы на выплату персоналу казенных учреждений</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08</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080001403А</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110</w:t>
            </w:r>
          </w:p>
        </w:tc>
        <w:tc>
          <w:tcPr>
            <w:tcW w:w="2260" w:type="dxa"/>
            <w:tcBorders>
              <w:top w:val="single" w:sz="4" w:space="0" w:color="auto"/>
              <w:left w:val="nil"/>
              <w:bottom w:val="nil"/>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716,0</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 xml:space="preserve">Фонд оплаты труда казенных учреждений </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08</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080001403А</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111</w:t>
            </w:r>
          </w:p>
        </w:tc>
        <w:tc>
          <w:tcPr>
            <w:tcW w:w="2260" w:type="dxa"/>
            <w:tcBorders>
              <w:top w:val="single" w:sz="4" w:space="0" w:color="auto"/>
              <w:left w:val="nil"/>
              <w:bottom w:val="nil"/>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550,6</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08</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080001403А</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119</w:t>
            </w:r>
          </w:p>
        </w:tc>
        <w:tc>
          <w:tcPr>
            <w:tcW w:w="2260" w:type="dxa"/>
            <w:tcBorders>
              <w:top w:val="single" w:sz="4" w:space="0" w:color="auto"/>
              <w:left w:val="nil"/>
              <w:bottom w:val="nil"/>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165,4</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78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lastRenderedPageBreak/>
              <w:t>Уплата налогов, сборов и иных платежей</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08</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080001403A</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850</w:t>
            </w:r>
          </w:p>
        </w:tc>
        <w:tc>
          <w:tcPr>
            <w:tcW w:w="2260" w:type="dxa"/>
            <w:tcBorders>
              <w:top w:val="single" w:sz="4" w:space="0" w:color="auto"/>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11,80</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08</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0800070000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nil"/>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2671,6</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Дворцы, дома и другие учреждения культуры</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08</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0800071050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single" w:sz="4" w:space="0" w:color="auto"/>
              <w:left w:val="nil"/>
              <w:bottom w:val="nil"/>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2671,6</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Расходы на выплату персоналу казенных учреждений</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08</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0800071050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110</w:t>
            </w:r>
          </w:p>
        </w:tc>
        <w:tc>
          <w:tcPr>
            <w:tcW w:w="2260" w:type="dxa"/>
            <w:tcBorders>
              <w:top w:val="single" w:sz="4" w:space="0" w:color="auto"/>
              <w:left w:val="nil"/>
              <w:bottom w:val="nil"/>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1509,6</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 xml:space="preserve">Фонд оплаты труда казенных учреждений </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nil"/>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08</w:t>
            </w:r>
          </w:p>
        </w:tc>
        <w:tc>
          <w:tcPr>
            <w:tcW w:w="1089" w:type="dxa"/>
            <w:tcBorders>
              <w:top w:val="nil"/>
              <w:left w:val="nil"/>
              <w:bottom w:val="nil"/>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600" w:type="dxa"/>
            <w:tcBorders>
              <w:top w:val="nil"/>
              <w:left w:val="nil"/>
              <w:bottom w:val="nil"/>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0800071050</w:t>
            </w:r>
          </w:p>
        </w:tc>
        <w:tc>
          <w:tcPr>
            <w:tcW w:w="1520" w:type="dxa"/>
            <w:gridSpan w:val="2"/>
            <w:tcBorders>
              <w:top w:val="nil"/>
              <w:left w:val="nil"/>
              <w:bottom w:val="nil"/>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111</w:t>
            </w:r>
          </w:p>
        </w:tc>
        <w:tc>
          <w:tcPr>
            <w:tcW w:w="2260" w:type="dxa"/>
            <w:tcBorders>
              <w:top w:val="single" w:sz="4" w:space="0" w:color="auto"/>
              <w:left w:val="nil"/>
              <w:bottom w:val="nil"/>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1159,6</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855"/>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single" w:sz="4" w:space="0" w:color="auto"/>
              <w:left w:val="nil"/>
              <w:bottom w:val="nil"/>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08</w:t>
            </w:r>
          </w:p>
        </w:tc>
        <w:tc>
          <w:tcPr>
            <w:tcW w:w="1089" w:type="dxa"/>
            <w:tcBorders>
              <w:top w:val="single" w:sz="4" w:space="0" w:color="auto"/>
              <w:left w:val="nil"/>
              <w:bottom w:val="nil"/>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600" w:type="dxa"/>
            <w:tcBorders>
              <w:top w:val="single" w:sz="4" w:space="0" w:color="auto"/>
              <w:left w:val="nil"/>
              <w:bottom w:val="nil"/>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0800071050</w:t>
            </w:r>
          </w:p>
        </w:tc>
        <w:tc>
          <w:tcPr>
            <w:tcW w:w="1520" w:type="dxa"/>
            <w:gridSpan w:val="2"/>
            <w:tcBorders>
              <w:top w:val="single" w:sz="4" w:space="0" w:color="auto"/>
              <w:left w:val="nil"/>
              <w:bottom w:val="nil"/>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119</w:t>
            </w:r>
          </w:p>
        </w:tc>
        <w:tc>
          <w:tcPr>
            <w:tcW w:w="2260" w:type="dxa"/>
            <w:tcBorders>
              <w:top w:val="single" w:sz="4" w:space="0" w:color="auto"/>
              <w:left w:val="nil"/>
              <w:bottom w:val="nil"/>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350,0</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single" w:sz="4" w:space="0" w:color="auto"/>
              <w:left w:val="nil"/>
              <w:bottom w:val="nil"/>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08</w:t>
            </w:r>
          </w:p>
        </w:tc>
        <w:tc>
          <w:tcPr>
            <w:tcW w:w="1089" w:type="dxa"/>
            <w:tcBorders>
              <w:top w:val="single" w:sz="4" w:space="0" w:color="auto"/>
              <w:left w:val="nil"/>
              <w:bottom w:val="nil"/>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600" w:type="dxa"/>
            <w:tcBorders>
              <w:top w:val="single" w:sz="4" w:space="0" w:color="auto"/>
              <w:left w:val="nil"/>
              <w:bottom w:val="nil"/>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0800071050</w:t>
            </w:r>
          </w:p>
        </w:tc>
        <w:tc>
          <w:tcPr>
            <w:tcW w:w="1520" w:type="dxa"/>
            <w:gridSpan w:val="2"/>
            <w:tcBorders>
              <w:top w:val="single" w:sz="4" w:space="0" w:color="auto"/>
              <w:left w:val="nil"/>
              <w:bottom w:val="nil"/>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240</w:t>
            </w:r>
          </w:p>
        </w:tc>
        <w:tc>
          <w:tcPr>
            <w:tcW w:w="2260" w:type="dxa"/>
            <w:tcBorders>
              <w:top w:val="single" w:sz="4" w:space="0" w:color="auto"/>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1154,3</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Уплата налогов, сборов и иных платежей</w:t>
            </w:r>
          </w:p>
        </w:tc>
        <w:tc>
          <w:tcPr>
            <w:tcW w:w="2200" w:type="dxa"/>
            <w:tcBorders>
              <w:top w:val="nil"/>
              <w:left w:val="nil"/>
              <w:bottom w:val="nil"/>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single" w:sz="4" w:space="0" w:color="auto"/>
              <w:left w:val="nil"/>
              <w:bottom w:val="nil"/>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08</w:t>
            </w:r>
          </w:p>
        </w:tc>
        <w:tc>
          <w:tcPr>
            <w:tcW w:w="1089" w:type="dxa"/>
            <w:tcBorders>
              <w:top w:val="single" w:sz="4" w:space="0" w:color="auto"/>
              <w:left w:val="nil"/>
              <w:bottom w:val="nil"/>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600" w:type="dxa"/>
            <w:tcBorders>
              <w:top w:val="single" w:sz="4" w:space="0" w:color="auto"/>
              <w:left w:val="nil"/>
              <w:bottom w:val="nil"/>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0800071050</w:t>
            </w:r>
          </w:p>
        </w:tc>
        <w:tc>
          <w:tcPr>
            <w:tcW w:w="1520" w:type="dxa"/>
            <w:gridSpan w:val="2"/>
            <w:tcBorders>
              <w:top w:val="single" w:sz="4" w:space="0" w:color="auto"/>
              <w:left w:val="nil"/>
              <w:bottom w:val="nil"/>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850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7,7</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4" w:space="0" w:color="auto"/>
              <w:bottom w:val="single" w:sz="4" w:space="0" w:color="auto"/>
              <w:right w:val="single" w:sz="4" w:space="0" w:color="auto"/>
            </w:tcBorders>
            <w:shd w:val="clear" w:color="auto" w:fill="auto"/>
            <w:noWrap/>
            <w:hideMark/>
          </w:tcPr>
          <w:p w:rsidR="00751CF7" w:rsidRPr="00C8501A" w:rsidRDefault="00751CF7" w:rsidP="00751CF7">
            <w:pPr>
              <w:spacing w:after="0" w:line="240" w:lineRule="auto"/>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Социальная политика</w:t>
            </w:r>
          </w:p>
        </w:tc>
        <w:tc>
          <w:tcPr>
            <w:tcW w:w="2200" w:type="dxa"/>
            <w:tcBorders>
              <w:top w:val="single" w:sz="4" w:space="0" w:color="auto"/>
              <w:left w:val="nil"/>
              <w:bottom w:val="nil"/>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917</w:t>
            </w:r>
          </w:p>
        </w:tc>
        <w:tc>
          <w:tcPr>
            <w:tcW w:w="940" w:type="dxa"/>
            <w:tcBorders>
              <w:top w:val="single" w:sz="4" w:space="0" w:color="auto"/>
              <w:left w:val="nil"/>
              <w:bottom w:val="nil"/>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10</w:t>
            </w:r>
          </w:p>
        </w:tc>
        <w:tc>
          <w:tcPr>
            <w:tcW w:w="1089" w:type="dxa"/>
            <w:tcBorders>
              <w:top w:val="single" w:sz="4" w:space="0" w:color="auto"/>
              <w:left w:val="nil"/>
              <w:bottom w:val="nil"/>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00</w:t>
            </w:r>
          </w:p>
        </w:tc>
        <w:tc>
          <w:tcPr>
            <w:tcW w:w="1600" w:type="dxa"/>
            <w:tcBorders>
              <w:top w:val="single" w:sz="4" w:space="0" w:color="auto"/>
              <w:left w:val="nil"/>
              <w:bottom w:val="nil"/>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0000000000</w:t>
            </w:r>
          </w:p>
        </w:tc>
        <w:tc>
          <w:tcPr>
            <w:tcW w:w="1520" w:type="dxa"/>
            <w:gridSpan w:val="2"/>
            <w:tcBorders>
              <w:top w:val="single" w:sz="4" w:space="0" w:color="auto"/>
              <w:left w:val="nil"/>
              <w:bottom w:val="nil"/>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184,9</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4" w:space="0" w:color="auto"/>
              <w:bottom w:val="single" w:sz="4" w:space="0" w:color="auto"/>
              <w:right w:val="single" w:sz="4" w:space="0" w:color="auto"/>
            </w:tcBorders>
            <w:shd w:val="clear" w:color="auto" w:fill="auto"/>
            <w:noWrap/>
            <w:hideMark/>
          </w:tcPr>
          <w:p w:rsidR="00751CF7" w:rsidRPr="00C8501A" w:rsidRDefault="00751CF7" w:rsidP="00751CF7">
            <w:pPr>
              <w:spacing w:after="0" w:line="240" w:lineRule="auto"/>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Пенсионное обеспечение</w:t>
            </w:r>
          </w:p>
        </w:tc>
        <w:tc>
          <w:tcPr>
            <w:tcW w:w="2200" w:type="dxa"/>
            <w:tcBorders>
              <w:top w:val="single" w:sz="4" w:space="0" w:color="auto"/>
              <w:left w:val="nil"/>
              <w:bottom w:val="nil"/>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917</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10</w:t>
            </w:r>
          </w:p>
        </w:tc>
        <w:tc>
          <w:tcPr>
            <w:tcW w:w="1089" w:type="dxa"/>
            <w:tcBorders>
              <w:top w:val="single" w:sz="4" w:space="0" w:color="auto"/>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01</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0000000000</w:t>
            </w:r>
          </w:p>
        </w:tc>
        <w:tc>
          <w:tcPr>
            <w:tcW w:w="1520"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180,0</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nil"/>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Муниципальная программа "Развитие муниципального управления"</w:t>
            </w:r>
          </w:p>
        </w:tc>
        <w:tc>
          <w:tcPr>
            <w:tcW w:w="2200" w:type="dxa"/>
            <w:tcBorders>
              <w:top w:val="single" w:sz="4" w:space="0" w:color="auto"/>
              <w:left w:val="nil"/>
              <w:bottom w:val="nil"/>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10</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0100000000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180,0</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Доплаты к пенсиям</w:t>
            </w:r>
          </w:p>
        </w:tc>
        <w:tc>
          <w:tcPr>
            <w:tcW w:w="2200" w:type="dxa"/>
            <w:tcBorders>
              <w:top w:val="single" w:sz="4" w:space="0" w:color="auto"/>
              <w:left w:val="nil"/>
              <w:bottom w:val="nil"/>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10</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0100076000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180,0</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lastRenderedPageBreak/>
              <w:t>Доплаты к пенсиям</w:t>
            </w:r>
          </w:p>
        </w:tc>
        <w:tc>
          <w:tcPr>
            <w:tcW w:w="2200" w:type="dxa"/>
            <w:tcBorders>
              <w:top w:val="single" w:sz="4" w:space="0" w:color="auto"/>
              <w:left w:val="nil"/>
              <w:bottom w:val="nil"/>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10</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0100076010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180,0</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Пособия, компенсации иные социальные выплаты гражданам, кроме  публичных нормативных обязательств</w:t>
            </w:r>
          </w:p>
        </w:tc>
        <w:tc>
          <w:tcPr>
            <w:tcW w:w="2200" w:type="dxa"/>
            <w:tcBorders>
              <w:top w:val="single" w:sz="4" w:space="0" w:color="auto"/>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10</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0100076010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321</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180,0</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Другие вопросы в области социальной политики</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10</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06</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0000000000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000</w:t>
            </w:r>
          </w:p>
        </w:tc>
        <w:tc>
          <w:tcPr>
            <w:tcW w:w="2260" w:type="dxa"/>
            <w:tcBorders>
              <w:top w:val="nil"/>
              <w:left w:val="nil"/>
              <w:bottom w:val="single" w:sz="4" w:space="0" w:color="auto"/>
              <w:right w:val="single" w:sz="8"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b/>
                <w:bCs/>
                <w:sz w:val="20"/>
                <w:szCs w:val="20"/>
                <w:lang w:eastAsia="ru-RU"/>
              </w:rPr>
            </w:pPr>
            <w:r w:rsidRPr="00C8501A">
              <w:rPr>
                <w:rFonts w:ascii="Times New Roman" w:eastAsia="Times New Roman" w:hAnsi="Times New Roman" w:cs="Times New Roman"/>
                <w:b/>
                <w:bCs/>
                <w:sz w:val="20"/>
                <w:szCs w:val="20"/>
                <w:lang w:eastAsia="ru-RU"/>
              </w:rPr>
              <w:t>4,9</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4" w:space="0" w:color="auto"/>
              <w:bottom w:val="single" w:sz="4" w:space="0" w:color="auto"/>
              <w:right w:val="single" w:sz="4" w:space="0" w:color="auto"/>
            </w:tcBorders>
            <w:shd w:val="clear" w:color="auto" w:fill="auto"/>
            <w:noWrap/>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Муниципальная программа «Ветеран»</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10</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06</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1000000000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4,9</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4"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10</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06</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1000070000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4,9</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4"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Мероприятия в установленной сфере деятельности</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10</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06</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1000073000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4,9</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4"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Мероприятия в области социальной политики</w:t>
            </w:r>
          </w:p>
        </w:tc>
        <w:tc>
          <w:tcPr>
            <w:tcW w:w="2200" w:type="dxa"/>
            <w:tcBorders>
              <w:top w:val="nil"/>
              <w:left w:val="nil"/>
              <w:bottom w:val="single" w:sz="4" w:space="0" w:color="auto"/>
              <w:right w:val="single" w:sz="4" w:space="0" w:color="auto"/>
            </w:tcBorders>
            <w:shd w:val="clear" w:color="auto" w:fill="auto"/>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10</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06</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1000073030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000</w:t>
            </w:r>
          </w:p>
        </w:tc>
        <w:tc>
          <w:tcPr>
            <w:tcW w:w="22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4,9</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r w:rsidR="00751CF7" w:rsidRPr="00C8501A" w:rsidTr="00B5383E">
        <w:trPr>
          <w:trHeight w:val="690"/>
        </w:trPr>
        <w:tc>
          <w:tcPr>
            <w:tcW w:w="5400" w:type="dxa"/>
            <w:tcBorders>
              <w:top w:val="nil"/>
              <w:left w:val="single" w:sz="8" w:space="0" w:color="auto"/>
              <w:bottom w:val="single" w:sz="4" w:space="0" w:color="auto"/>
              <w:right w:val="single" w:sz="4" w:space="0" w:color="auto"/>
            </w:tcBorders>
            <w:shd w:val="clear" w:color="auto" w:fill="auto"/>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2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917</w:t>
            </w:r>
          </w:p>
        </w:tc>
        <w:tc>
          <w:tcPr>
            <w:tcW w:w="94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10</w:t>
            </w:r>
          </w:p>
        </w:tc>
        <w:tc>
          <w:tcPr>
            <w:tcW w:w="1089"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06</w:t>
            </w:r>
          </w:p>
        </w:tc>
        <w:tc>
          <w:tcPr>
            <w:tcW w:w="160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1000073030</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center"/>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240</w:t>
            </w:r>
          </w:p>
        </w:tc>
        <w:tc>
          <w:tcPr>
            <w:tcW w:w="2260" w:type="dxa"/>
            <w:tcBorders>
              <w:top w:val="nil"/>
              <w:left w:val="nil"/>
              <w:bottom w:val="single" w:sz="4" w:space="0" w:color="auto"/>
              <w:right w:val="single" w:sz="4" w:space="0" w:color="auto"/>
            </w:tcBorders>
            <w:shd w:val="clear" w:color="auto" w:fill="auto"/>
            <w:noWrap/>
            <w:vAlign w:val="center"/>
            <w:hideMark/>
          </w:tcPr>
          <w:p w:rsidR="00751CF7" w:rsidRPr="00C8501A" w:rsidRDefault="00751CF7" w:rsidP="00751CF7">
            <w:pPr>
              <w:spacing w:after="0" w:line="240" w:lineRule="auto"/>
              <w:jc w:val="right"/>
              <w:rPr>
                <w:rFonts w:ascii="Times New Roman" w:eastAsia="Times New Roman" w:hAnsi="Times New Roman" w:cs="Times New Roman"/>
                <w:sz w:val="20"/>
                <w:szCs w:val="20"/>
                <w:lang w:eastAsia="ru-RU"/>
              </w:rPr>
            </w:pPr>
            <w:r w:rsidRPr="00C8501A">
              <w:rPr>
                <w:rFonts w:ascii="Times New Roman" w:eastAsia="Times New Roman" w:hAnsi="Times New Roman" w:cs="Times New Roman"/>
                <w:sz w:val="20"/>
                <w:szCs w:val="20"/>
                <w:lang w:eastAsia="ru-RU"/>
              </w:rPr>
              <w:t>4,9</w:t>
            </w: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751CF7" w:rsidRPr="00C8501A" w:rsidRDefault="00751CF7" w:rsidP="00751CF7">
            <w:pPr>
              <w:spacing w:after="0" w:line="240" w:lineRule="auto"/>
              <w:rPr>
                <w:rFonts w:ascii="Times New Roman" w:eastAsia="Times New Roman" w:hAnsi="Times New Roman" w:cs="Times New Roman"/>
                <w:sz w:val="20"/>
                <w:szCs w:val="20"/>
                <w:lang w:eastAsia="ru-RU"/>
              </w:rPr>
            </w:pPr>
          </w:p>
        </w:tc>
      </w:tr>
    </w:tbl>
    <w:p w:rsidR="00C8501A" w:rsidRPr="00C8501A" w:rsidRDefault="00C8501A">
      <w:pPr>
        <w:rPr>
          <w:rFonts w:ascii="Times New Roman" w:hAnsi="Times New Roman" w:cs="Times New Roman"/>
          <w:sz w:val="28"/>
          <w:szCs w:val="28"/>
        </w:rPr>
      </w:pPr>
    </w:p>
    <w:p w:rsidR="00C8501A" w:rsidRPr="00C8501A" w:rsidRDefault="00C8501A">
      <w:pPr>
        <w:rPr>
          <w:rFonts w:ascii="Times New Roman" w:hAnsi="Times New Roman" w:cs="Times New Roman"/>
          <w:sz w:val="28"/>
          <w:szCs w:val="28"/>
        </w:rPr>
      </w:pPr>
      <w:r w:rsidRPr="00C8501A">
        <w:rPr>
          <w:rFonts w:ascii="Times New Roman" w:hAnsi="Times New Roman" w:cs="Times New Roman"/>
          <w:sz w:val="28"/>
          <w:szCs w:val="28"/>
        </w:rPr>
        <w:br w:type="page"/>
      </w:r>
    </w:p>
    <w:p w:rsidR="00C8501A" w:rsidRPr="00C8501A" w:rsidRDefault="00C8501A">
      <w:pPr>
        <w:rPr>
          <w:rFonts w:ascii="Times New Roman" w:hAnsi="Times New Roman" w:cs="Times New Roman"/>
          <w:sz w:val="28"/>
          <w:szCs w:val="28"/>
        </w:rPr>
        <w:sectPr w:rsidR="00C8501A" w:rsidRPr="00C8501A" w:rsidSect="00751CF7">
          <w:pgSz w:w="16838" w:h="11906" w:orient="landscape"/>
          <w:pgMar w:top="1701" w:right="1134" w:bottom="851" w:left="1134" w:header="709" w:footer="709" w:gutter="0"/>
          <w:cols w:space="708"/>
          <w:docGrid w:linePitch="360"/>
        </w:sectPr>
      </w:pPr>
    </w:p>
    <w:p w:rsidR="00C8501A" w:rsidRPr="00C8501A" w:rsidRDefault="00C8501A" w:rsidP="00C8501A">
      <w:pPr>
        <w:spacing w:after="0" w:line="240" w:lineRule="auto"/>
        <w:jc w:val="center"/>
        <w:rPr>
          <w:rFonts w:ascii="Times New Roman" w:hAnsi="Times New Roman" w:cs="Times New Roman"/>
          <w:b/>
          <w:sz w:val="27"/>
          <w:szCs w:val="27"/>
        </w:rPr>
      </w:pPr>
      <w:r w:rsidRPr="00C8501A">
        <w:rPr>
          <w:rFonts w:ascii="Times New Roman" w:hAnsi="Times New Roman" w:cs="Times New Roman"/>
          <w:b/>
          <w:sz w:val="27"/>
          <w:szCs w:val="27"/>
        </w:rPr>
        <w:lastRenderedPageBreak/>
        <w:t>КСТИНИНСКАЯ СЕЛЬСКАЯ ДУМА</w:t>
      </w:r>
    </w:p>
    <w:p w:rsidR="00C8501A" w:rsidRPr="00C8501A" w:rsidRDefault="00C8501A">
      <w:pPr>
        <w:spacing w:after="0" w:line="240" w:lineRule="auto"/>
        <w:jc w:val="center"/>
        <w:rPr>
          <w:rFonts w:ascii="Times New Roman" w:hAnsi="Times New Roman" w:cs="Times New Roman"/>
          <w:b/>
          <w:sz w:val="27"/>
          <w:szCs w:val="27"/>
        </w:rPr>
      </w:pPr>
      <w:r w:rsidRPr="00C8501A">
        <w:rPr>
          <w:rFonts w:ascii="Times New Roman" w:hAnsi="Times New Roman" w:cs="Times New Roman"/>
          <w:b/>
          <w:sz w:val="27"/>
          <w:szCs w:val="27"/>
        </w:rPr>
        <w:t>КИРОВ</w:t>
      </w:r>
      <w:proofErr w:type="gramStart"/>
      <w:r w:rsidRPr="00C8501A">
        <w:rPr>
          <w:rFonts w:ascii="Times New Roman" w:hAnsi="Times New Roman" w:cs="Times New Roman"/>
          <w:b/>
          <w:sz w:val="27"/>
          <w:szCs w:val="27"/>
        </w:rPr>
        <w:t>О-</w:t>
      </w:r>
      <w:proofErr w:type="gramEnd"/>
      <w:r w:rsidRPr="00C8501A">
        <w:rPr>
          <w:rFonts w:ascii="Times New Roman" w:hAnsi="Times New Roman" w:cs="Times New Roman"/>
          <w:b/>
          <w:sz w:val="27"/>
          <w:szCs w:val="27"/>
        </w:rPr>
        <w:t xml:space="preserve"> ЧЕПЕЦКОГО РАЙОНА КИРОВСКОЙ ОБЛАСТИ</w:t>
      </w:r>
    </w:p>
    <w:p w:rsidR="00C8501A" w:rsidRPr="00C8501A" w:rsidRDefault="00C8501A" w:rsidP="00C8501A">
      <w:pPr>
        <w:spacing w:after="360" w:line="240" w:lineRule="auto"/>
        <w:jc w:val="center"/>
        <w:rPr>
          <w:rFonts w:ascii="Times New Roman" w:hAnsi="Times New Roman" w:cs="Times New Roman"/>
          <w:b/>
          <w:sz w:val="27"/>
          <w:szCs w:val="27"/>
        </w:rPr>
      </w:pPr>
      <w:r w:rsidRPr="00C8501A">
        <w:rPr>
          <w:rFonts w:ascii="Times New Roman" w:hAnsi="Times New Roman" w:cs="Times New Roman"/>
          <w:b/>
          <w:sz w:val="27"/>
          <w:szCs w:val="27"/>
        </w:rPr>
        <w:t>ТРЕТЬЕГО СОЗЫВА</w:t>
      </w:r>
    </w:p>
    <w:p w:rsidR="00C8501A" w:rsidRPr="00C8501A" w:rsidRDefault="00C8501A" w:rsidP="00C8501A">
      <w:pPr>
        <w:spacing w:after="360" w:line="240" w:lineRule="auto"/>
        <w:jc w:val="center"/>
        <w:rPr>
          <w:rFonts w:ascii="Times New Roman" w:hAnsi="Times New Roman" w:cs="Times New Roman"/>
          <w:b/>
          <w:sz w:val="27"/>
          <w:szCs w:val="27"/>
        </w:rPr>
      </w:pPr>
      <w:r w:rsidRPr="00C8501A">
        <w:rPr>
          <w:rFonts w:ascii="Times New Roman" w:hAnsi="Times New Roman" w:cs="Times New Roman"/>
          <w:b/>
          <w:sz w:val="27"/>
          <w:szCs w:val="27"/>
        </w:rPr>
        <w:t>РЕШЕНИЕ</w:t>
      </w:r>
    </w:p>
    <w:p w:rsidR="00C8501A" w:rsidRPr="00C8501A" w:rsidRDefault="00C8501A">
      <w:pPr>
        <w:spacing w:after="0" w:line="240" w:lineRule="auto"/>
        <w:rPr>
          <w:rFonts w:ascii="Times New Roman" w:hAnsi="Times New Roman" w:cs="Times New Roman"/>
          <w:b/>
          <w:sz w:val="27"/>
          <w:szCs w:val="27"/>
        </w:rPr>
      </w:pPr>
      <w:r w:rsidRPr="00C8501A">
        <w:rPr>
          <w:rFonts w:ascii="Times New Roman" w:hAnsi="Times New Roman" w:cs="Times New Roman"/>
          <w:b/>
          <w:sz w:val="27"/>
          <w:szCs w:val="27"/>
        </w:rPr>
        <w:t>27.02.2020                                                                                                      № 26/127</w:t>
      </w:r>
    </w:p>
    <w:p w:rsidR="00C8501A" w:rsidRPr="00C8501A" w:rsidRDefault="00C8501A" w:rsidP="00C8501A">
      <w:pPr>
        <w:spacing w:after="480" w:line="240" w:lineRule="auto"/>
        <w:jc w:val="center"/>
        <w:rPr>
          <w:rFonts w:ascii="Times New Roman" w:hAnsi="Times New Roman" w:cs="Times New Roman"/>
          <w:sz w:val="28"/>
          <w:szCs w:val="28"/>
        </w:rPr>
      </w:pPr>
      <w:r w:rsidRPr="00C8501A">
        <w:rPr>
          <w:rFonts w:ascii="Times New Roman" w:hAnsi="Times New Roman" w:cs="Times New Roman"/>
          <w:sz w:val="28"/>
          <w:szCs w:val="28"/>
        </w:rPr>
        <w:t>с. Кстинино</w:t>
      </w:r>
    </w:p>
    <w:p w:rsidR="00C8501A" w:rsidRPr="00C8501A" w:rsidRDefault="00C8501A" w:rsidP="00C8501A">
      <w:pPr>
        <w:spacing w:after="0" w:line="240" w:lineRule="auto"/>
        <w:jc w:val="center"/>
        <w:rPr>
          <w:rFonts w:ascii="Times New Roman" w:hAnsi="Times New Roman" w:cs="Times New Roman"/>
          <w:b/>
          <w:sz w:val="28"/>
          <w:szCs w:val="28"/>
        </w:rPr>
      </w:pPr>
      <w:r w:rsidRPr="00C8501A">
        <w:rPr>
          <w:rFonts w:ascii="Times New Roman" w:hAnsi="Times New Roman" w:cs="Times New Roman"/>
          <w:b/>
          <w:sz w:val="28"/>
          <w:szCs w:val="28"/>
        </w:rPr>
        <w:t>О внесении изменений в Решение Кстининской сельской Думы от 23.12.2019 №25/125 «Об установлении стандарта уровня платежей населения</w:t>
      </w:r>
      <w:r>
        <w:rPr>
          <w:rFonts w:ascii="Times New Roman" w:hAnsi="Times New Roman" w:cs="Times New Roman"/>
          <w:b/>
          <w:sz w:val="28"/>
          <w:szCs w:val="28"/>
        </w:rPr>
        <w:t xml:space="preserve"> </w:t>
      </w:r>
      <w:r w:rsidRPr="00C8501A">
        <w:rPr>
          <w:rFonts w:ascii="Times New Roman" w:hAnsi="Times New Roman" w:cs="Times New Roman"/>
          <w:b/>
          <w:sz w:val="28"/>
          <w:szCs w:val="28"/>
        </w:rPr>
        <w:t>Кстининского сельского поселения за коммунальные услуги</w:t>
      </w:r>
    </w:p>
    <w:p w:rsidR="00C8501A" w:rsidRPr="00C8501A" w:rsidRDefault="00C8501A" w:rsidP="00C8501A">
      <w:pPr>
        <w:spacing w:after="480" w:line="240" w:lineRule="auto"/>
        <w:jc w:val="center"/>
        <w:rPr>
          <w:rFonts w:ascii="Times New Roman" w:hAnsi="Times New Roman" w:cs="Times New Roman"/>
          <w:b/>
          <w:sz w:val="28"/>
          <w:szCs w:val="28"/>
        </w:rPr>
      </w:pPr>
      <w:r w:rsidRPr="00C8501A">
        <w:rPr>
          <w:rFonts w:ascii="Times New Roman" w:hAnsi="Times New Roman" w:cs="Times New Roman"/>
          <w:b/>
          <w:sz w:val="28"/>
          <w:szCs w:val="28"/>
        </w:rPr>
        <w:t>на 1е полугодие 2020 года»</w:t>
      </w:r>
    </w:p>
    <w:p w:rsidR="00C8501A" w:rsidRPr="00C8501A" w:rsidRDefault="00C8501A" w:rsidP="00C8501A">
      <w:pPr>
        <w:pStyle w:val="headertext"/>
        <w:shd w:val="clear" w:color="auto" w:fill="FFFFFF"/>
        <w:spacing w:before="0" w:beforeAutospacing="0" w:after="0" w:afterAutospacing="0" w:line="360" w:lineRule="auto"/>
        <w:ind w:firstLine="708"/>
        <w:jc w:val="both"/>
        <w:textAlignment w:val="baseline"/>
        <w:rPr>
          <w:color w:val="3C3C3C"/>
          <w:spacing w:val="2"/>
          <w:sz w:val="28"/>
          <w:szCs w:val="28"/>
        </w:rPr>
      </w:pPr>
      <w:proofErr w:type="gramStart"/>
      <w:r w:rsidRPr="00C8501A">
        <w:rPr>
          <w:sz w:val="28"/>
          <w:szCs w:val="28"/>
        </w:rPr>
        <w:t xml:space="preserve">В целях реализации Федерального закона от 30.12.2004 № 210-ФЗ «Об основах регулирования тарифов организации коммунального комплекса» (в редакции Федерального закона от 29.12.2006 №258-ФЗ), в соответствии с </w:t>
      </w:r>
      <w:r w:rsidRPr="00C8501A">
        <w:rPr>
          <w:color w:val="3C3C3C"/>
          <w:spacing w:val="2"/>
          <w:sz w:val="28"/>
          <w:szCs w:val="28"/>
        </w:rPr>
        <w:br/>
      </w:r>
      <w:r w:rsidRPr="00C8501A">
        <w:rPr>
          <w:color w:val="000000"/>
          <w:sz w:val="28"/>
          <w:szCs w:val="28"/>
          <w:shd w:val="clear" w:color="auto" w:fill="FFFFFF"/>
        </w:rPr>
        <w:t>Указом Губернатора Кировской области от 05.12.2018 № 156  "Об утверждении предельных (максимальных) индексов изменения размера вносимой гражданами платы за коммунальные услуги в муниципальных образованиях Кировской области на период с 1 января 2019 года по 31 декабря</w:t>
      </w:r>
      <w:proofErr w:type="gramEnd"/>
      <w:r w:rsidRPr="00C8501A">
        <w:rPr>
          <w:color w:val="000000"/>
          <w:sz w:val="28"/>
          <w:szCs w:val="28"/>
          <w:shd w:val="clear" w:color="auto" w:fill="FFFFFF"/>
        </w:rPr>
        <w:t xml:space="preserve"> 2023 года"</w:t>
      </w:r>
      <w:r w:rsidRPr="00C8501A">
        <w:rPr>
          <w:sz w:val="28"/>
          <w:szCs w:val="28"/>
        </w:rPr>
        <w:t>,  Кстининская сельская Дума РЕШИЛА:</w:t>
      </w:r>
    </w:p>
    <w:p w:rsidR="00C8501A" w:rsidRPr="00C8501A" w:rsidRDefault="00C8501A" w:rsidP="00C8501A">
      <w:pPr>
        <w:numPr>
          <w:ilvl w:val="0"/>
          <w:numId w:val="7"/>
        </w:numPr>
        <w:suppressAutoHyphens/>
        <w:spacing w:after="0" w:line="360" w:lineRule="auto"/>
        <w:ind w:left="0" w:firstLine="708"/>
        <w:jc w:val="both"/>
        <w:rPr>
          <w:rFonts w:ascii="Times New Roman" w:hAnsi="Times New Roman" w:cs="Times New Roman"/>
          <w:sz w:val="28"/>
          <w:szCs w:val="28"/>
        </w:rPr>
      </w:pPr>
      <w:r w:rsidRPr="00C8501A">
        <w:rPr>
          <w:rFonts w:ascii="Times New Roman" w:eastAsia="Lucida Sans Unicode" w:hAnsi="Times New Roman" w:cs="Times New Roman"/>
          <w:kern w:val="1"/>
          <w:sz w:val="28"/>
          <w:szCs w:val="28"/>
          <w:lang w:eastAsia="hi-IN" w:bidi="hi-IN"/>
        </w:rPr>
        <w:t xml:space="preserve">Внести  в  Решение Кстининской сельской Думы от 23.12.2019 № 25/125  </w:t>
      </w:r>
      <w:r w:rsidRPr="00C8501A">
        <w:rPr>
          <w:rFonts w:ascii="Times New Roman" w:hAnsi="Times New Roman" w:cs="Times New Roman"/>
          <w:sz w:val="28"/>
          <w:szCs w:val="28"/>
        </w:rPr>
        <w:t>«Об установлении стандарта уровня платежей населения Кстининского сельского поселения за коммунальные услуги на 1е полугодие 2020 года» (далее – Стандарт уровня платежей)</w:t>
      </w:r>
      <w:r w:rsidRPr="00C8501A">
        <w:rPr>
          <w:rFonts w:ascii="Times New Roman" w:eastAsia="Lucida Sans Unicode" w:hAnsi="Times New Roman" w:cs="Times New Roman"/>
          <w:kern w:val="1"/>
          <w:sz w:val="28"/>
          <w:szCs w:val="28"/>
          <w:lang w:eastAsia="hi-IN" w:bidi="hi-IN"/>
        </w:rPr>
        <w:t xml:space="preserve"> следующие изменения</w:t>
      </w:r>
      <w:r w:rsidRPr="00C8501A">
        <w:rPr>
          <w:rFonts w:ascii="Times New Roman" w:hAnsi="Times New Roman" w:cs="Times New Roman"/>
          <w:sz w:val="28"/>
          <w:szCs w:val="28"/>
        </w:rPr>
        <w:t>:</w:t>
      </w:r>
    </w:p>
    <w:p w:rsidR="00C8501A" w:rsidRPr="00C8501A" w:rsidRDefault="00C8501A" w:rsidP="00C8501A">
      <w:pPr>
        <w:numPr>
          <w:ilvl w:val="1"/>
          <w:numId w:val="7"/>
        </w:numPr>
        <w:suppressAutoHyphens/>
        <w:spacing w:after="0" w:line="360" w:lineRule="auto"/>
        <w:ind w:left="0" w:firstLine="708"/>
        <w:jc w:val="both"/>
        <w:rPr>
          <w:rFonts w:ascii="Times New Roman" w:hAnsi="Times New Roman" w:cs="Times New Roman"/>
          <w:sz w:val="28"/>
          <w:szCs w:val="28"/>
        </w:rPr>
      </w:pPr>
      <w:r w:rsidRPr="00C8501A">
        <w:rPr>
          <w:rFonts w:ascii="Times New Roman" w:hAnsi="Times New Roman" w:cs="Times New Roman"/>
          <w:sz w:val="28"/>
          <w:szCs w:val="28"/>
        </w:rPr>
        <w:t>Раздел 1 Стандарта уровня платежей читать в следующей редакции:</w:t>
      </w:r>
    </w:p>
    <w:p w:rsidR="00C8501A" w:rsidRPr="00C8501A" w:rsidRDefault="00C8501A" w:rsidP="00C8501A">
      <w:pPr>
        <w:pStyle w:val="ab"/>
        <w:spacing w:before="0" w:beforeAutospacing="0" w:after="0" w:afterAutospacing="0" w:line="360" w:lineRule="auto"/>
        <w:ind w:firstLine="708"/>
        <w:jc w:val="both"/>
        <w:rPr>
          <w:sz w:val="32"/>
          <w:szCs w:val="28"/>
        </w:rPr>
      </w:pPr>
      <w:r w:rsidRPr="00C8501A">
        <w:rPr>
          <w:sz w:val="28"/>
          <w:szCs w:val="28"/>
        </w:rPr>
        <w:t>«</w:t>
      </w:r>
      <w:r w:rsidRPr="00C8501A">
        <w:rPr>
          <w:color w:val="000000"/>
          <w:sz w:val="28"/>
          <w:szCs w:val="27"/>
        </w:rPr>
        <w:t>1. Установить стандарт уровня платежей населения Кстининского сельского поселения с 01.01.2020 по 30.06.2020 года по горячему водоснабжению, предоставляемом</w:t>
      </w:r>
      <w:proofErr w:type="gramStart"/>
      <w:r w:rsidRPr="00C8501A">
        <w:rPr>
          <w:color w:val="000000"/>
          <w:sz w:val="28"/>
          <w:szCs w:val="27"/>
        </w:rPr>
        <w:t>у ООО</w:t>
      </w:r>
      <w:proofErr w:type="gramEnd"/>
      <w:r w:rsidRPr="00C8501A">
        <w:rPr>
          <w:color w:val="000000"/>
          <w:sz w:val="28"/>
          <w:szCs w:val="27"/>
        </w:rPr>
        <w:t xml:space="preserve"> «Сельская теплоснабжающая компания» с разбивкой по группам домов:</w:t>
      </w:r>
    </w:p>
    <w:p w:rsidR="00C8501A" w:rsidRPr="00C8501A" w:rsidRDefault="00C8501A" w:rsidP="00C8501A">
      <w:pPr>
        <w:pStyle w:val="ab"/>
        <w:spacing w:before="0" w:beforeAutospacing="0" w:after="0" w:afterAutospacing="0" w:line="360" w:lineRule="auto"/>
        <w:ind w:firstLine="708"/>
        <w:jc w:val="both"/>
        <w:rPr>
          <w:color w:val="000000"/>
          <w:sz w:val="28"/>
          <w:szCs w:val="28"/>
        </w:rPr>
      </w:pPr>
      <w:r w:rsidRPr="00C8501A">
        <w:rPr>
          <w:color w:val="000000"/>
          <w:sz w:val="28"/>
          <w:szCs w:val="28"/>
        </w:rPr>
        <w:t xml:space="preserve">1.1. Многоквартирные и жилые дома с холодным и горячим водоснабжением, с централизованным водоотведением, оборудованные </w:t>
      </w:r>
      <w:r w:rsidRPr="00C8501A">
        <w:rPr>
          <w:color w:val="000000"/>
          <w:sz w:val="28"/>
          <w:szCs w:val="28"/>
        </w:rPr>
        <w:lastRenderedPageBreak/>
        <w:t>раковинами, мойками кухонными, унитазами, ваннами длиной 1650-1700мм, душем:</w:t>
      </w:r>
    </w:p>
    <w:p w:rsidR="00C8501A" w:rsidRPr="00C8501A" w:rsidRDefault="00C8501A" w:rsidP="00C8501A">
      <w:pPr>
        <w:pStyle w:val="ab"/>
        <w:spacing w:before="0" w:beforeAutospacing="0" w:after="0" w:afterAutospacing="0" w:line="360" w:lineRule="auto"/>
        <w:ind w:firstLine="708"/>
        <w:jc w:val="both"/>
        <w:rPr>
          <w:color w:val="000000"/>
          <w:sz w:val="28"/>
          <w:szCs w:val="28"/>
        </w:rPr>
      </w:pPr>
      <w:r w:rsidRPr="00C8501A">
        <w:rPr>
          <w:color w:val="000000"/>
          <w:sz w:val="28"/>
          <w:szCs w:val="28"/>
        </w:rPr>
        <w:t>- компонент на холодную воду в размере 61,181 % от установленного тарифа;</w:t>
      </w:r>
    </w:p>
    <w:p w:rsidR="00C8501A" w:rsidRPr="00C8501A" w:rsidRDefault="00C8501A" w:rsidP="00C8501A">
      <w:pPr>
        <w:pStyle w:val="ab"/>
        <w:spacing w:before="0" w:beforeAutospacing="0" w:after="0" w:afterAutospacing="0" w:line="360" w:lineRule="auto"/>
        <w:ind w:firstLine="708"/>
        <w:jc w:val="both"/>
        <w:rPr>
          <w:color w:val="000000"/>
          <w:sz w:val="28"/>
          <w:szCs w:val="28"/>
        </w:rPr>
      </w:pPr>
      <w:r w:rsidRPr="00C8501A">
        <w:rPr>
          <w:color w:val="000000"/>
          <w:sz w:val="28"/>
          <w:szCs w:val="28"/>
        </w:rPr>
        <w:t>- компонент на тепловую энергию в размере 61,181 % от установленного тарифа;</w:t>
      </w:r>
    </w:p>
    <w:p w:rsidR="00C8501A" w:rsidRPr="00C8501A" w:rsidRDefault="00C8501A" w:rsidP="00C8501A">
      <w:pPr>
        <w:pStyle w:val="ab"/>
        <w:spacing w:before="0" w:beforeAutospacing="0" w:after="0" w:afterAutospacing="0" w:line="360" w:lineRule="auto"/>
        <w:ind w:firstLine="708"/>
        <w:jc w:val="both"/>
        <w:rPr>
          <w:color w:val="000000"/>
          <w:sz w:val="28"/>
          <w:szCs w:val="28"/>
        </w:rPr>
      </w:pPr>
      <w:r w:rsidRPr="00C8501A">
        <w:rPr>
          <w:color w:val="000000"/>
          <w:sz w:val="28"/>
          <w:szCs w:val="28"/>
        </w:rPr>
        <w:t>1.2. Дома с ИПУ:</w:t>
      </w:r>
    </w:p>
    <w:p w:rsidR="00C8501A" w:rsidRPr="00C8501A" w:rsidRDefault="00C8501A" w:rsidP="00C8501A">
      <w:pPr>
        <w:pStyle w:val="ab"/>
        <w:spacing w:before="0" w:beforeAutospacing="0" w:after="0" w:afterAutospacing="0" w:line="360" w:lineRule="auto"/>
        <w:ind w:firstLine="708"/>
        <w:jc w:val="both"/>
        <w:rPr>
          <w:color w:val="000000"/>
          <w:sz w:val="28"/>
          <w:szCs w:val="28"/>
        </w:rPr>
      </w:pPr>
      <w:r w:rsidRPr="00C8501A">
        <w:rPr>
          <w:color w:val="000000"/>
          <w:sz w:val="28"/>
          <w:szCs w:val="28"/>
        </w:rPr>
        <w:t>- компонент на холодную воду в размере 64,464 % от установленного тарифа;</w:t>
      </w:r>
    </w:p>
    <w:p w:rsidR="00C8501A" w:rsidRPr="00C8501A" w:rsidRDefault="00C8501A" w:rsidP="00C8501A">
      <w:pPr>
        <w:pStyle w:val="ab"/>
        <w:spacing w:before="0" w:beforeAutospacing="0" w:after="0" w:afterAutospacing="0" w:line="360" w:lineRule="auto"/>
        <w:ind w:firstLine="708"/>
        <w:jc w:val="both"/>
        <w:rPr>
          <w:color w:val="000000"/>
          <w:sz w:val="28"/>
          <w:szCs w:val="28"/>
        </w:rPr>
      </w:pPr>
      <w:r w:rsidRPr="00C8501A">
        <w:rPr>
          <w:color w:val="000000"/>
          <w:sz w:val="28"/>
          <w:szCs w:val="28"/>
        </w:rPr>
        <w:t>- компонент на тепловую энергию в размере 64,464 % от установленного тарифа</w:t>
      </w:r>
      <w:proofErr w:type="gramStart"/>
      <w:r w:rsidRPr="00C8501A">
        <w:rPr>
          <w:color w:val="000000"/>
          <w:sz w:val="28"/>
          <w:szCs w:val="28"/>
        </w:rPr>
        <w:t>;»</w:t>
      </w:r>
      <w:proofErr w:type="gramEnd"/>
    </w:p>
    <w:p w:rsidR="00C8501A" w:rsidRPr="00C8501A" w:rsidRDefault="00C8501A" w:rsidP="00C8501A">
      <w:pPr>
        <w:pStyle w:val="a4"/>
        <w:spacing w:after="0" w:line="360" w:lineRule="auto"/>
        <w:ind w:left="0" w:firstLine="708"/>
        <w:jc w:val="both"/>
        <w:rPr>
          <w:rFonts w:ascii="Times New Roman" w:hAnsi="Times New Roman" w:cs="Times New Roman"/>
          <w:sz w:val="28"/>
          <w:szCs w:val="28"/>
        </w:rPr>
      </w:pPr>
      <w:r w:rsidRPr="00C8501A">
        <w:rPr>
          <w:rFonts w:ascii="Times New Roman" w:hAnsi="Times New Roman" w:cs="Times New Roman"/>
          <w:sz w:val="28"/>
          <w:szCs w:val="28"/>
        </w:rPr>
        <w:t>1.2. Раздел 2 Стандарта уровня платежей читать в следующей редакции:</w:t>
      </w:r>
    </w:p>
    <w:p w:rsidR="00C8501A" w:rsidRPr="00C8501A" w:rsidRDefault="00C8501A" w:rsidP="00C8501A">
      <w:pPr>
        <w:spacing w:after="0" w:line="360" w:lineRule="auto"/>
        <w:ind w:firstLine="708"/>
        <w:jc w:val="both"/>
        <w:rPr>
          <w:rFonts w:ascii="Times New Roman" w:hAnsi="Times New Roman" w:cs="Times New Roman"/>
          <w:sz w:val="28"/>
          <w:szCs w:val="28"/>
        </w:rPr>
      </w:pPr>
      <w:r w:rsidRPr="00C8501A">
        <w:rPr>
          <w:rFonts w:ascii="Times New Roman" w:hAnsi="Times New Roman" w:cs="Times New Roman"/>
          <w:sz w:val="28"/>
          <w:szCs w:val="28"/>
        </w:rPr>
        <w:t>«2. Установить стандарт уровня платежей населения Кстининского сельского поселения с 01.01.2020 по 30.06.2020 года по холодному водоснабжению, предоставляемом</w:t>
      </w:r>
      <w:proofErr w:type="gramStart"/>
      <w:r w:rsidRPr="00C8501A">
        <w:rPr>
          <w:rFonts w:ascii="Times New Roman" w:hAnsi="Times New Roman" w:cs="Times New Roman"/>
          <w:sz w:val="28"/>
          <w:szCs w:val="28"/>
        </w:rPr>
        <w:t>у  ООО</w:t>
      </w:r>
      <w:proofErr w:type="gramEnd"/>
      <w:r w:rsidRPr="00C8501A">
        <w:rPr>
          <w:rFonts w:ascii="Times New Roman" w:hAnsi="Times New Roman" w:cs="Times New Roman"/>
          <w:sz w:val="28"/>
          <w:szCs w:val="28"/>
        </w:rPr>
        <w:t xml:space="preserve"> «Надежда»  с разбивкой по группам домов:</w:t>
      </w:r>
    </w:p>
    <w:p w:rsidR="00C8501A" w:rsidRPr="00C8501A" w:rsidRDefault="00C8501A" w:rsidP="00C8501A">
      <w:pPr>
        <w:spacing w:after="0" w:line="360" w:lineRule="auto"/>
        <w:ind w:firstLine="708"/>
        <w:jc w:val="both"/>
        <w:rPr>
          <w:rFonts w:ascii="Times New Roman" w:hAnsi="Times New Roman" w:cs="Times New Roman"/>
          <w:sz w:val="28"/>
          <w:szCs w:val="28"/>
        </w:rPr>
      </w:pPr>
      <w:r w:rsidRPr="00C8501A">
        <w:rPr>
          <w:rFonts w:ascii="Times New Roman" w:hAnsi="Times New Roman" w:cs="Times New Roman"/>
          <w:sz w:val="28"/>
          <w:szCs w:val="28"/>
        </w:rPr>
        <w:t>2.1. Многоквартирные и жилые дома с холодным и горячим водоснабжением, с централизованным водоотведением, оборудованные раковинами, мойками кухонными, унитазами, ваннами длиной 1650-1700мм, душем в размере 78,717 % от установленного тарифа;</w:t>
      </w:r>
    </w:p>
    <w:p w:rsidR="00C8501A" w:rsidRPr="00C8501A" w:rsidRDefault="00C8501A" w:rsidP="00C8501A">
      <w:pPr>
        <w:spacing w:after="0" w:line="360" w:lineRule="auto"/>
        <w:ind w:firstLine="708"/>
        <w:jc w:val="both"/>
        <w:rPr>
          <w:rFonts w:ascii="Times New Roman" w:hAnsi="Times New Roman" w:cs="Times New Roman"/>
          <w:sz w:val="28"/>
          <w:szCs w:val="28"/>
        </w:rPr>
      </w:pPr>
      <w:r w:rsidRPr="00C8501A">
        <w:rPr>
          <w:rFonts w:ascii="Times New Roman" w:hAnsi="Times New Roman" w:cs="Times New Roman"/>
          <w:sz w:val="28"/>
          <w:szCs w:val="28"/>
        </w:rPr>
        <w:t>2.2. Многоквартирные и жилые дома с холодным водоснабжением, с централизованным водоотведением, оборудованные раковинами, мойками кухонными, унитазами, ваннами длиной 1500-1550, душем в размере     73,686 % от установленного тарифа;</w:t>
      </w:r>
    </w:p>
    <w:p w:rsidR="00C8501A" w:rsidRPr="00C8501A" w:rsidRDefault="00C8501A" w:rsidP="00C8501A">
      <w:pPr>
        <w:spacing w:after="0" w:line="360" w:lineRule="auto"/>
        <w:ind w:firstLine="708"/>
        <w:jc w:val="both"/>
        <w:rPr>
          <w:rFonts w:ascii="Times New Roman" w:hAnsi="Times New Roman" w:cs="Times New Roman"/>
          <w:sz w:val="28"/>
          <w:szCs w:val="28"/>
        </w:rPr>
      </w:pPr>
      <w:r w:rsidRPr="00C8501A">
        <w:rPr>
          <w:rFonts w:ascii="Times New Roman" w:hAnsi="Times New Roman" w:cs="Times New Roman"/>
          <w:sz w:val="28"/>
          <w:szCs w:val="28"/>
        </w:rPr>
        <w:t>2.3. Многоквартирные и жилые дома с холодным водоснабжением, с централизованным водоотведением, оборудованные водонагревателями, раковинами, мойками кухонными, унитазами, ваннами 1650-1700мм, душем в размере 96,885 % от установленного тарифа;</w:t>
      </w:r>
    </w:p>
    <w:p w:rsidR="00C8501A" w:rsidRPr="00C8501A" w:rsidRDefault="00C8501A" w:rsidP="00C8501A">
      <w:pPr>
        <w:spacing w:after="0" w:line="360" w:lineRule="auto"/>
        <w:ind w:firstLine="708"/>
        <w:jc w:val="both"/>
        <w:rPr>
          <w:rFonts w:ascii="Times New Roman" w:hAnsi="Times New Roman" w:cs="Times New Roman"/>
          <w:sz w:val="28"/>
          <w:szCs w:val="28"/>
        </w:rPr>
      </w:pPr>
      <w:r w:rsidRPr="00C8501A">
        <w:rPr>
          <w:rFonts w:ascii="Times New Roman" w:hAnsi="Times New Roman" w:cs="Times New Roman"/>
          <w:sz w:val="28"/>
          <w:szCs w:val="28"/>
        </w:rPr>
        <w:lastRenderedPageBreak/>
        <w:t>2.4. Многоквартирные и жилые дома с холодным водоснабжением, без водоотведения, оборудованные мойками кухонными в размере 74,475 % от установленного тарифа;</w:t>
      </w:r>
    </w:p>
    <w:p w:rsidR="00C8501A" w:rsidRPr="00C8501A" w:rsidRDefault="00C8501A" w:rsidP="00C8501A">
      <w:pPr>
        <w:spacing w:after="0" w:line="360" w:lineRule="auto"/>
        <w:ind w:firstLine="708"/>
        <w:jc w:val="both"/>
        <w:rPr>
          <w:rFonts w:ascii="Times New Roman" w:hAnsi="Times New Roman" w:cs="Times New Roman"/>
          <w:sz w:val="28"/>
          <w:szCs w:val="28"/>
        </w:rPr>
      </w:pPr>
      <w:r w:rsidRPr="00C8501A">
        <w:rPr>
          <w:rFonts w:ascii="Times New Roman" w:hAnsi="Times New Roman" w:cs="Times New Roman"/>
          <w:sz w:val="28"/>
          <w:szCs w:val="28"/>
        </w:rPr>
        <w:t>2.5. Многоквартирные и жилые дома с холодным водоснабжением, с централизованным водоотведением, оборудованные водонагревателями или без них, раковинами, мойками кухонными, унитазами в размере 70,796 % от установленного тарифа;</w:t>
      </w:r>
    </w:p>
    <w:p w:rsidR="00C8501A" w:rsidRPr="00C8501A" w:rsidRDefault="00C8501A" w:rsidP="00C8501A">
      <w:pPr>
        <w:spacing w:after="0" w:line="360" w:lineRule="auto"/>
        <w:ind w:firstLine="708"/>
        <w:jc w:val="both"/>
        <w:rPr>
          <w:rFonts w:ascii="Times New Roman" w:hAnsi="Times New Roman" w:cs="Times New Roman"/>
          <w:sz w:val="28"/>
          <w:szCs w:val="28"/>
        </w:rPr>
      </w:pPr>
      <w:r w:rsidRPr="00C8501A">
        <w:rPr>
          <w:rFonts w:ascii="Times New Roman" w:hAnsi="Times New Roman" w:cs="Times New Roman"/>
          <w:sz w:val="28"/>
          <w:szCs w:val="28"/>
        </w:rPr>
        <w:t>2.6. Многоквартирные и жилые дома с холодным водоснабжением, с централизованным водоотведением, оборудованные водонагревателями, раковинами, мойками кухонными, унитазами, ваннами 1200мм, душем в размере 75,563 % от установленного тарифа;</w:t>
      </w:r>
    </w:p>
    <w:p w:rsidR="00C8501A" w:rsidRPr="00C8501A" w:rsidRDefault="00C8501A" w:rsidP="00C8501A">
      <w:pPr>
        <w:spacing w:after="0" w:line="360" w:lineRule="auto"/>
        <w:ind w:firstLine="708"/>
        <w:jc w:val="both"/>
        <w:rPr>
          <w:rFonts w:ascii="Times New Roman" w:hAnsi="Times New Roman" w:cs="Times New Roman"/>
          <w:sz w:val="28"/>
          <w:szCs w:val="28"/>
        </w:rPr>
      </w:pPr>
      <w:r w:rsidRPr="00C8501A">
        <w:rPr>
          <w:rFonts w:ascii="Times New Roman" w:hAnsi="Times New Roman" w:cs="Times New Roman"/>
          <w:sz w:val="28"/>
          <w:szCs w:val="28"/>
        </w:rPr>
        <w:t>2.7. Многоквартирные и жилые дома с холодным водоснабжением, с централизованным водоотведением, оборудованные водонагревателями, раковинами, мойками кухонными, унитазами, душем в размере 63,701 % от установленного тарифа;</w:t>
      </w:r>
    </w:p>
    <w:p w:rsidR="00C8501A" w:rsidRPr="00C8501A" w:rsidRDefault="00C8501A" w:rsidP="00C8501A">
      <w:pPr>
        <w:pStyle w:val="a4"/>
        <w:spacing w:after="0" w:line="360" w:lineRule="auto"/>
        <w:ind w:left="0" w:firstLine="708"/>
        <w:jc w:val="both"/>
        <w:rPr>
          <w:rFonts w:ascii="Times New Roman" w:hAnsi="Times New Roman" w:cs="Times New Roman"/>
          <w:sz w:val="28"/>
          <w:szCs w:val="28"/>
        </w:rPr>
      </w:pPr>
      <w:r w:rsidRPr="00C8501A">
        <w:rPr>
          <w:rFonts w:ascii="Times New Roman" w:hAnsi="Times New Roman" w:cs="Times New Roman"/>
          <w:sz w:val="28"/>
          <w:szCs w:val="28"/>
        </w:rPr>
        <w:t>2.8. Дома с ИПУ в размере 85,736 % от установленного тарифа</w:t>
      </w:r>
      <w:proofErr w:type="gramStart"/>
      <w:r w:rsidRPr="00C8501A">
        <w:rPr>
          <w:rFonts w:ascii="Times New Roman" w:hAnsi="Times New Roman" w:cs="Times New Roman"/>
          <w:sz w:val="28"/>
          <w:szCs w:val="28"/>
        </w:rPr>
        <w:t>.»</w:t>
      </w:r>
      <w:proofErr w:type="gramEnd"/>
    </w:p>
    <w:p w:rsidR="00C8501A" w:rsidRPr="00C8501A" w:rsidRDefault="00C8501A" w:rsidP="00C8501A">
      <w:pPr>
        <w:spacing w:after="0" w:line="360" w:lineRule="auto"/>
        <w:ind w:firstLine="708"/>
        <w:jc w:val="both"/>
        <w:rPr>
          <w:rFonts w:ascii="Times New Roman" w:eastAsia="Times New Roman" w:hAnsi="Times New Roman" w:cs="Times New Roman"/>
          <w:sz w:val="28"/>
          <w:szCs w:val="28"/>
          <w:lang w:eastAsia="ru-RU"/>
        </w:rPr>
      </w:pPr>
      <w:r w:rsidRPr="00C8501A">
        <w:rPr>
          <w:rFonts w:ascii="Times New Roman" w:eastAsia="Times New Roman" w:hAnsi="Times New Roman" w:cs="Times New Roman"/>
          <w:sz w:val="28"/>
          <w:szCs w:val="28"/>
          <w:lang w:eastAsia="ru-RU"/>
        </w:rPr>
        <w:t>1.2. Раздел 3 Стандарта уровня платежей читать в следующей редакции:</w:t>
      </w:r>
    </w:p>
    <w:p w:rsidR="00C8501A" w:rsidRPr="00C8501A" w:rsidRDefault="00C8501A" w:rsidP="00C8501A">
      <w:pPr>
        <w:spacing w:after="0" w:line="360" w:lineRule="auto"/>
        <w:ind w:firstLine="708"/>
        <w:jc w:val="both"/>
        <w:rPr>
          <w:rFonts w:ascii="Times New Roman" w:hAnsi="Times New Roman" w:cs="Times New Roman"/>
          <w:sz w:val="28"/>
          <w:szCs w:val="28"/>
        </w:rPr>
      </w:pPr>
      <w:r w:rsidRPr="00C8501A">
        <w:rPr>
          <w:rFonts w:ascii="Times New Roman" w:hAnsi="Times New Roman" w:cs="Times New Roman"/>
          <w:sz w:val="28"/>
          <w:szCs w:val="28"/>
        </w:rPr>
        <w:t>«3. Установить стандарт уровня платежей населения Кстининского сельского поселения с 01.01.2020 по 30.06.2020 года по водоотведению, предоставляемом</w:t>
      </w:r>
      <w:proofErr w:type="gramStart"/>
      <w:r w:rsidRPr="00C8501A">
        <w:rPr>
          <w:rFonts w:ascii="Times New Roman" w:hAnsi="Times New Roman" w:cs="Times New Roman"/>
          <w:sz w:val="28"/>
          <w:szCs w:val="28"/>
        </w:rPr>
        <w:t>у ООО</w:t>
      </w:r>
      <w:proofErr w:type="gramEnd"/>
      <w:r w:rsidRPr="00C8501A">
        <w:rPr>
          <w:rFonts w:ascii="Times New Roman" w:hAnsi="Times New Roman" w:cs="Times New Roman"/>
          <w:sz w:val="28"/>
          <w:szCs w:val="28"/>
        </w:rPr>
        <w:t xml:space="preserve"> «Надежда» с разбивкой по группам домов:</w:t>
      </w:r>
    </w:p>
    <w:p w:rsidR="00C8501A" w:rsidRPr="00C8501A" w:rsidRDefault="00C8501A" w:rsidP="00C8501A">
      <w:pPr>
        <w:spacing w:after="0" w:line="360" w:lineRule="auto"/>
        <w:ind w:firstLine="708"/>
        <w:jc w:val="both"/>
        <w:rPr>
          <w:rFonts w:ascii="Times New Roman" w:hAnsi="Times New Roman" w:cs="Times New Roman"/>
          <w:sz w:val="28"/>
          <w:szCs w:val="28"/>
        </w:rPr>
      </w:pPr>
      <w:r w:rsidRPr="00C8501A">
        <w:rPr>
          <w:rFonts w:ascii="Times New Roman" w:hAnsi="Times New Roman" w:cs="Times New Roman"/>
          <w:sz w:val="28"/>
          <w:szCs w:val="28"/>
        </w:rPr>
        <w:t>3.1. Многоквартирные и жилые дома с холодным и горячим водоснабжением, с централизованным водоотведением, оборудованные раковинами, мойками кухонными, унитазами, ваннами длиной 1650-1700мм, душем в размере 90,014 % от установленного тарифа;</w:t>
      </w:r>
    </w:p>
    <w:p w:rsidR="00C8501A" w:rsidRPr="00C8501A" w:rsidRDefault="00C8501A" w:rsidP="00C8501A">
      <w:pPr>
        <w:spacing w:after="0" w:line="360" w:lineRule="auto"/>
        <w:ind w:firstLine="708"/>
        <w:jc w:val="both"/>
        <w:rPr>
          <w:rFonts w:ascii="Times New Roman" w:hAnsi="Times New Roman" w:cs="Times New Roman"/>
          <w:sz w:val="28"/>
          <w:szCs w:val="28"/>
        </w:rPr>
      </w:pPr>
      <w:r w:rsidRPr="00C8501A">
        <w:rPr>
          <w:rFonts w:ascii="Times New Roman" w:hAnsi="Times New Roman" w:cs="Times New Roman"/>
          <w:sz w:val="28"/>
          <w:szCs w:val="28"/>
        </w:rPr>
        <w:t>3.2. Многоквартирные и жилые дома с холодным водоснабжением, с централизованным водоотведением, оборудованные раковинами, мойками кухонными, унитазами, ваннами длиной 1500-1550, душем в размере      78,072 % от установленного тарифа;</w:t>
      </w:r>
    </w:p>
    <w:p w:rsidR="00C8501A" w:rsidRPr="00C8501A" w:rsidRDefault="00C8501A" w:rsidP="00C8501A">
      <w:pPr>
        <w:spacing w:after="0" w:line="360" w:lineRule="auto"/>
        <w:ind w:firstLine="708"/>
        <w:jc w:val="both"/>
        <w:rPr>
          <w:rFonts w:ascii="Times New Roman" w:hAnsi="Times New Roman" w:cs="Times New Roman"/>
          <w:sz w:val="28"/>
          <w:szCs w:val="28"/>
        </w:rPr>
      </w:pPr>
      <w:r w:rsidRPr="00C8501A">
        <w:rPr>
          <w:rFonts w:ascii="Times New Roman" w:hAnsi="Times New Roman" w:cs="Times New Roman"/>
          <w:sz w:val="28"/>
          <w:szCs w:val="28"/>
        </w:rPr>
        <w:lastRenderedPageBreak/>
        <w:t>3.3. Многоквартирные и жилые дома с холодным водоснабжением, с централизованным водоотведением, оборудованные водонагревателями или без них, раковинами, мойками кухонными, унитазами в размере 77,219 % от установленного тарифа;</w:t>
      </w:r>
    </w:p>
    <w:p w:rsidR="00C8501A" w:rsidRPr="00C8501A" w:rsidRDefault="00C8501A" w:rsidP="00C8501A">
      <w:pPr>
        <w:spacing w:after="0" w:line="360" w:lineRule="auto"/>
        <w:ind w:firstLine="708"/>
        <w:jc w:val="both"/>
        <w:rPr>
          <w:rFonts w:ascii="Times New Roman" w:hAnsi="Times New Roman" w:cs="Times New Roman"/>
          <w:sz w:val="28"/>
          <w:szCs w:val="28"/>
        </w:rPr>
      </w:pPr>
      <w:r w:rsidRPr="00C8501A">
        <w:rPr>
          <w:rFonts w:ascii="Times New Roman" w:hAnsi="Times New Roman" w:cs="Times New Roman"/>
          <w:sz w:val="28"/>
          <w:szCs w:val="28"/>
        </w:rPr>
        <w:t>3.4. Многоквартирные и жилые дома с холодным водоснабжением, с централизованным водоотведением, оборудованные водонагревателями, раковинами, мойками кухонными, унитазами, ваннами 1650-1700мм, душем в размере 93,244 % от установленного тарифа;</w:t>
      </w:r>
    </w:p>
    <w:p w:rsidR="00C8501A" w:rsidRPr="00C8501A" w:rsidRDefault="00C8501A" w:rsidP="00C8501A">
      <w:pPr>
        <w:spacing w:after="0" w:line="360" w:lineRule="auto"/>
        <w:ind w:firstLine="708"/>
        <w:jc w:val="both"/>
        <w:rPr>
          <w:rFonts w:ascii="Times New Roman" w:hAnsi="Times New Roman" w:cs="Times New Roman"/>
          <w:sz w:val="28"/>
          <w:szCs w:val="28"/>
        </w:rPr>
      </w:pPr>
      <w:r w:rsidRPr="00C8501A">
        <w:rPr>
          <w:rFonts w:ascii="Times New Roman" w:hAnsi="Times New Roman" w:cs="Times New Roman"/>
          <w:sz w:val="28"/>
          <w:szCs w:val="28"/>
        </w:rPr>
        <w:t>3.5. Многоквартирные и жилые дома с холодным водоснабжением, с централизованным водоотведением, оборудованные водонагревателями, раковинами, мойками кухонными, унитазами, ваннами 1200мм, душем в размере 78,488 % от установленного тарифа;</w:t>
      </w:r>
    </w:p>
    <w:p w:rsidR="00C8501A" w:rsidRPr="00C8501A" w:rsidRDefault="00C8501A" w:rsidP="00C8501A">
      <w:pPr>
        <w:spacing w:after="0" w:line="360" w:lineRule="auto"/>
        <w:ind w:firstLine="708"/>
        <w:jc w:val="both"/>
        <w:rPr>
          <w:rFonts w:ascii="Times New Roman" w:hAnsi="Times New Roman" w:cs="Times New Roman"/>
          <w:sz w:val="28"/>
          <w:szCs w:val="28"/>
        </w:rPr>
      </w:pPr>
      <w:r w:rsidRPr="00C8501A">
        <w:rPr>
          <w:rFonts w:ascii="Times New Roman" w:hAnsi="Times New Roman" w:cs="Times New Roman"/>
          <w:sz w:val="28"/>
          <w:szCs w:val="28"/>
        </w:rPr>
        <w:t>3.6. Многоквартирные и жилые дома с холодным водоснабжением, с централизованным водоотведением, оборудованные водонагревателями, раковинами, мойками кухонными, унитазами, душем в размере 66,150 % от установленного тарифа;</w:t>
      </w:r>
    </w:p>
    <w:p w:rsidR="00C8501A" w:rsidRPr="00C8501A" w:rsidRDefault="00C8501A" w:rsidP="00C8501A">
      <w:pPr>
        <w:spacing w:after="0" w:line="360" w:lineRule="auto"/>
        <w:ind w:firstLine="708"/>
        <w:jc w:val="both"/>
        <w:rPr>
          <w:rFonts w:ascii="Times New Roman" w:hAnsi="Times New Roman" w:cs="Times New Roman"/>
          <w:sz w:val="28"/>
          <w:szCs w:val="28"/>
        </w:rPr>
      </w:pPr>
      <w:r w:rsidRPr="00C8501A">
        <w:rPr>
          <w:rFonts w:ascii="Times New Roman" w:hAnsi="Times New Roman" w:cs="Times New Roman"/>
          <w:sz w:val="28"/>
          <w:szCs w:val="28"/>
        </w:rPr>
        <w:t>3.7. Дома с ИПУ в размере 89,050 % от установленного тарифа</w:t>
      </w:r>
      <w:proofErr w:type="gramStart"/>
      <w:r w:rsidRPr="00C8501A">
        <w:rPr>
          <w:rFonts w:ascii="Times New Roman" w:hAnsi="Times New Roman" w:cs="Times New Roman"/>
          <w:sz w:val="28"/>
          <w:szCs w:val="28"/>
        </w:rPr>
        <w:t>.»</w:t>
      </w:r>
      <w:proofErr w:type="gramEnd"/>
    </w:p>
    <w:p w:rsidR="00C8501A" w:rsidRPr="00C8501A" w:rsidRDefault="00C8501A" w:rsidP="00C8501A">
      <w:pPr>
        <w:spacing w:after="0" w:line="360" w:lineRule="auto"/>
        <w:ind w:firstLine="708"/>
        <w:jc w:val="both"/>
        <w:rPr>
          <w:rFonts w:ascii="Times New Roman" w:hAnsi="Times New Roman" w:cs="Times New Roman"/>
          <w:sz w:val="28"/>
          <w:szCs w:val="28"/>
        </w:rPr>
      </w:pPr>
      <w:r w:rsidRPr="00C8501A">
        <w:rPr>
          <w:rFonts w:ascii="Times New Roman" w:hAnsi="Times New Roman" w:cs="Times New Roman"/>
          <w:sz w:val="28"/>
          <w:szCs w:val="28"/>
        </w:rPr>
        <w:t>1.3. Пункт 4.4 Раздела 4 Стандарта уровня платежей читать в следующей редакции:</w:t>
      </w:r>
    </w:p>
    <w:p w:rsidR="00C8501A" w:rsidRPr="00C8501A" w:rsidRDefault="00C8501A" w:rsidP="00C8501A">
      <w:pPr>
        <w:spacing w:after="0" w:line="360" w:lineRule="auto"/>
        <w:ind w:firstLine="708"/>
        <w:jc w:val="both"/>
        <w:rPr>
          <w:rFonts w:ascii="Times New Roman" w:hAnsi="Times New Roman" w:cs="Times New Roman"/>
          <w:sz w:val="28"/>
          <w:szCs w:val="28"/>
        </w:rPr>
      </w:pPr>
      <w:r w:rsidRPr="00C8501A">
        <w:rPr>
          <w:rFonts w:ascii="Times New Roman" w:hAnsi="Times New Roman" w:cs="Times New Roman"/>
          <w:sz w:val="28"/>
          <w:szCs w:val="28"/>
        </w:rPr>
        <w:t>«4.4. Многоквартирные и жилые дома 2х этажные (дрова), до 1999г. постройки в размере 95,6496 % от установленного тарифа для потребителей МУП «</w:t>
      </w:r>
      <w:proofErr w:type="spellStart"/>
      <w:r w:rsidRPr="00C8501A">
        <w:rPr>
          <w:rFonts w:ascii="Times New Roman" w:hAnsi="Times New Roman" w:cs="Times New Roman"/>
          <w:sz w:val="28"/>
          <w:szCs w:val="28"/>
        </w:rPr>
        <w:t>Куменские</w:t>
      </w:r>
      <w:proofErr w:type="spellEnd"/>
      <w:r w:rsidRPr="00C8501A">
        <w:rPr>
          <w:rFonts w:ascii="Times New Roman" w:hAnsi="Times New Roman" w:cs="Times New Roman"/>
          <w:sz w:val="28"/>
          <w:szCs w:val="28"/>
        </w:rPr>
        <w:t xml:space="preserve"> тепловые системы»;»</w:t>
      </w:r>
    </w:p>
    <w:p w:rsidR="00C8501A" w:rsidRPr="00C8501A" w:rsidRDefault="00C8501A" w:rsidP="00C8501A">
      <w:pPr>
        <w:spacing w:after="0" w:line="360" w:lineRule="auto"/>
        <w:ind w:firstLine="708"/>
        <w:jc w:val="both"/>
        <w:rPr>
          <w:rFonts w:ascii="Times New Roman" w:hAnsi="Times New Roman" w:cs="Times New Roman"/>
          <w:sz w:val="28"/>
          <w:szCs w:val="28"/>
        </w:rPr>
      </w:pPr>
      <w:r w:rsidRPr="00C8501A">
        <w:rPr>
          <w:rFonts w:ascii="Times New Roman" w:hAnsi="Times New Roman" w:cs="Times New Roman"/>
          <w:sz w:val="28"/>
          <w:szCs w:val="28"/>
        </w:rPr>
        <w:t>1.4. Пункт 4.5 Раздела 4 Стандарта уровня платежей читать в следующей редакции:</w:t>
      </w:r>
    </w:p>
    <w:p w:rsidR="00C8501A" w:rsidRPr="00C8501A" w:rsidRDefault="00C8501A" w:rsidP="00C8501A">
      <w:pPr>
        <w:spacing w:after="0" w:line="360" w:lineRule="auto"/>
        <w:ind w:firstLine="708"/>
        <w:jc w:val="both"/>
        <w:rPr>
          <w:rFonts w:ascii="Times New Roman" w:eastAsia="Times New Roman" w:hAnsi="Times New Roman" w:cs="Times New Roman"/>
          <w:sz w:val="28"/>
          <w:szCs w:val="28"/>
          <w:lang w:eastAsia="ru-RU"/>
        </w:rPr>
      </w:pPr>
      <w:r w:rsidRPr="00C8501A">
        <w:rPr>
          <w:rFonts w:ascii="Times New Roman" w:hAnsi="Times New Roman" w:cs="Times New Roman"/>
          <w:sz w:val="28"/>
          <w:szCs w:val="28"/>
        </w:rPr>
        <w:t>«4.5. Многоквартирные и жилые дома одноэтажные (дрова), до 1999г. постройки в размере 97,0585 % от установленного тарифа для потребителей МУП «</w:t>
      </w:r>
      <w:proofErr w:type="spellStart"/>
      <w:r w:rsidRPr="00C8501A">
        <w:rPr>
          <w:rFonts w:ascii="Times New Roman" w:hAnsi="Times New Roman" w:cs="Times New Roman"/>
          <w:sz w:val="28"/>
          <w:szCs w:val="28"/>
        </w:rPr>
        <w:t>Куменские</w:t>
      </w:r>
      <w:proofErr w:type="spellEnd"/>
      <w:r w:rsidRPr="00C8501A">
        <w:rPr>
          <w:rFonts w:ascii="Times New Roman" w:hAnsi="Times New Roman" w:cs="Times New Roman"/>
          <w:sz w:val="28"/>
          <w:szCs w:val="28"/>
        </w:rPr>
        <w:t xml:space="preserve"> тепловые системы».»</w:t>
      </w:r>
    </w:p>
    <w:p w:rsidR="00C8501A" w:rsidRPr="00C8501A" w:rsidRDefault="00C8501A" w:rsidP="00C8501A">
      <w:pPr>
        <w:autoSpaceDE w:val="0"/>
        <w:spacing w:after="0" w:line="360" w:lineRule="auto"/>
        <w:ind w:firstLine="708"/>
        <w:jc w:val="both"/>
        <w:rPr>
          <w:rFonts w:ascii="Times New Roman" w:eastAsia="Times New Roman" w:hAnsi="Times New Roman" w:cs="Times New Roman"/>
          <w:sz w:val="28"/>
          <w:szCs w:val="28"/>
          <w:lang w:eastAsia="ru-RU"/>
        </w:rPr>
      </w:pPr>
      <w:r w:rsidRPr="00C8501A">
        <w:rPr>
          <w:rFonts w:ascii="Times New Roman" w:eastAsia="Times New Roman" w:hAnsi="Times New Roman" w:cs="Times New Roman"/>
          <w:sz w:val="28"/>
          <w:szCs w:val="28"/>
          <w:lang w:eastAsia="ru-RU"/>
        </w:rPr>
        <w:t xml:space="preserve">9.  Данное решение распространяется на правоотношения, возникшие  с 01 января 2020 года. </w:t>
      </w:r>
    </w:p>
    <w:p w:rsidR="00C8501A" w:rsidRPr="00C8501A" w:rsidRDefault="00C8501A" w:rsidP="00C8501A">
      <w:pPr>
        <w:autoSpaceDE w:val="0"/>
        <w:spacing w:after="0" w:line="360" w:lineRule="auto"/>
        <w:ind w:firstLine="708"/>
        <w:jc w:val="both"/>
        <w:rPr>
          <w:rFonts w:ascii="Times New Roman" w:eastAsia="Times New Roman" w:hAnsi="Times New Roman" w:cs="Times New Roman"/>
          <w:sz w:val="28"/>
          <w:szCs w:val="28"/>
          <w:lang w:eastAsia="ru-RU"/>
        </w:rPr>
      </w:pPr>
      <w:r w:rsidRPr="00C8501A">
        <w:rPr>
          <w:rFonts w:ascii="Times New Roman" w:eastAsia="Times New Roman" w:hAnsi="Times New Roman" w:cs="Times New Roman"/>
          <w:sz w:val="28"/>
          <w:szCs w:val="28"/>
          <w:lang w:eastAsia="ru-RU"/>
        </w:rPr>
        <w:lastRenderedPageBreak/>
        <w:t xml:space="preserve">10. Опубликовать (обнародовать) настоящее решение в Информационном бюллетене Кстининского сельского поселения Кирово-Чепецкого района Кировской области.   </w:t>
      </w:r>
    </w:p>
    <w:p w:rsidR="00C8501A" w:rsidRPr="00C8501A" w:rsidRDefault="00C8501A" w:rsidP="00C8501A">
      <w:pPr>
        <w:autoSpaceDE w:val="0"/>
        <w:spacing w:after="0" w:line="360" w:lineRule="auto"/>
        <w:jc w:val="both"/>
        <w:rPr>
          <w:rFonts w:ascii="Times New Roman" w:eastAsia="Times New Roman" w:hAnsi="Times New Roman" w:cs="Times New Roman"/>
          <w:sz w:val="28"/>
          <w:szCs w:val="28"/>
          <w:lang w:eastAsia="ru-RU"/>
        </w:rPr>
      </w:pPr>
    </w:p>
    <w:p w:rsidR="00C8501A" w:rsidRPr="00C8501A" w:rsidRDefault="00C8501A" w:rsidP="00C8501A">
      <w:pPr>
        <w:autoSpaceDE w:val="0"/>
        <w:spacing w:after="0" w:line="360" w:lineRule="auto"/>
        <w:jc w:val="both"/>
        <w:rPr>
          <w:rFonts w:ascii="Times New Roman" w:eastAsia="Times New Roman" w:hAnsi="Times New Roman" w:cs="Times New Roman"/>
          <w:sz w:val="28"/>
          <w:szCs w:val="28"/>
          <w:lang w:eastAsia="ru-RU"/>
        </w:rPr>
      </w:pPr>
    </w:p>
    <w:p w:rsidR="00C8501A" w:rsidRPr="00C8501A" w:rsidRDefault="00C8501A" w:rsidP="00C8501A">
      <w:pPr>
        <w:autoSpaceDE w:val="0"/>
        <w:spacing w:after="0" w:line="360" w:lineRule="auto"/>
        <w:jc w:val="both"/>
        <w:rPr>
          <w:rFonts w:ascii="Times New Roman" w:hAnsi="Times New Roman" w:cs="Times New Roman"/>
          <w:sz w:val="28"/>
          <w:szCs w:val="28"/>
        </w:rPr>
      </w:pPr>
      <w:r w:rsidRPr="00C8501A">
        <w:rPr>
          <w:rFonts w:ascii="Times New Roman" w:eastAsia="Times New Roman" w:hAnsi="Times New Roman" w:cs="Times New Roman"/>
          <w:sz w:val="28"/>
          <w:szCs w:val="28"/>
          <w:lang w:eastAsia="ru-RU"/>
        </w:rPr>
        <w:t xml:space="preserve">Глава Кстининского сельского поселения        </w:t>
      </w:r>
      <w:proofErr w:type="spellStart"/>
      <w:r w:rsidRPr="00C8501A">
        <w:rPr>
          <w:rFonts w:ascii="Times New Roman" w:eastAsia="Times New Roman" w:hAnsi="Times New Roman" w:cs="Times New Roman"/>
          <w:sz w:val="28"/>
          <w:szCs w:val="28"/>
          <w:lang w:eastAsia="ru-RU"/>
        </w:rPr>
        <w:t>К.Э.Воробьев</w:t>
      </w:r>
      <w:proofErr w:type="spellEnd"/>
    </w:p>
    <w:p w:rsidR="00C8501A" w:rsidRDefault="00C8501A">
      <w:pPr>
        <w:rPr>
          <w:rFonts w:ascii="Times New Roman" w:eastAsia="Lucida Sans Unicode" w:hAnsi="Times New Roman" w:cs="Times New Roman"/>
          <w:b/>
          <w:kern w:val="1"/>
          <w:sz w:val="28"/>
          <w:szCs w:val="28"/>
          <w:lang w:eastAsia="hi-IN" w:bidi="hi-IN"/>
        </w:rPr>
      </w:pPr>
      <w:r>
        <w:rPr>
          <w:rFonts w:ascii="Times New Roman" w:eastAsia="Lucida Sans Unicode" w:hAnsi="Times New Roman" w:cs="Times New Roman"/>
          <w:b/>
          <w:kern w:val="1"/>
          <w:sz w:val="28"/>
          <w:szCs w:val="28"/>
          <w:lang w:eastAsia="hi-IN" w:bidi="hi-IN"/>
        </w:rPr>
        <w:br w:type="page"/>
      </w:r>
    </w:p>
    <w:p w:rsidR="00C8501A" w:rsidRPr="00C8501A" w:rsidRDefault="00C8501A" w:rsidP="00731F63">
      <w:pPr>
        <w:spacing w:after="0" w:line="240" w:lineRule="auto"/>
        <w:jc w:val="center"/>
        <w:rPr>
          <w:rFonts w:ascii="Times New Roman" w:eastAsia="Lucida Sans Unicode" w:hAnsi="Times New Roman" w:cs="Times New Roman"/>
          <w:b/>
          <w:kern w:val="1"/>
          <w:sz w:val="28"/>
          <w:szCs w:val="28"/>
          <w:lang w:eastAsia="hi-IN" w:bidi="hi-IN"/>
        </w:rPr>
      </w:pPr>
      <w:r w:rsidRPr="00C8501A">
        <w:rPr>
          <w:rFonts w:ascii="Times New Roman" w:eastAsia="Lucida Sans Unicode" w:hAnsi="Times New Roman" w:cs="Times New Roman"/>
          <w:b/>
          <w:kern w:val="1"/>
          <w:sz w:val="28"/>
          <w:szCs w:val="28"/>
          <w:lang w:eastAsia="hi-IN" w:bidi="hi-IN"/>
        </w:rPr>
        <w:lastRenderedPageBreak/>
        <w:t>КСТИНИНСКАЯ СЕЛЬСКАЯ ДУМА</w:t>
      </w:r>
    </w:p>
    <w:p w:rsidR="00C8501A" w:rsidRPr="00C8501A" w:rsidRDefault="00C8501A" w:rsidP="00731F63">
      <w:pPr>
        <w:spacing w:after="0" w:line="240" w:lineRule="auto"/>
        <w:jc w:val="center"/>
        <w:rPr>
          <w:rFonts w:ascii="Times New Roman" w:eastAsia="Lucida Sans Unicode" w:hAnsi="Times New Roman" w:cs="Times New Roman"/>
          <w:b/>
          <w:kern w:val="1"/>
          <w:sz w:val="28"/>
          <w:szCs w:val="28"/>
          <w:lang w:eastAsia="hi-IN" w:bidi="hi-IN"/>
        </w:rPr>
      </w:pPr>
      <w:r w:rsidRPr="00C8501A">
        <w:rPr>
          <w:rFonts w:ascii="Times New Roman" w:eastAsia="Lucida Sans Unicode" w:hAnsi="Times New Roman" w:cs="Times New Roman"/>
          <w:b/>
          <w:kern w:val="1"/>
          <w:sz w:val="28"/>
          <w:szCs w:val="28"/>
          <w:lang w:eastAsia="hi-IN" w:bidi="hi-IN"/>
        </w:rPr>
        <w:t>КИРОВО-ЧЕПЕЦКОГО РАЙОНА КИРОВСКОЙ ОБЛАСТИ</w:t>
      </w:r>
    </w:p>
    <w:p w:rsidR="00C8501A" w:rsidRPr="00C8501A" w:rsidRDefault="00C8501A" w:rsidP="00731F63">
      <w:pPr>
        <w:spacing w:after="360" w:line="240" w:lineRule="auto"/>
        <w:jc w:val="center"/>
        <w:rPr>
          <w:rFonts w:ascii="Times New Roman" w:eastAsia="Lucida Sans Unicode" w:hAnsi="Times New Roman" w:cs="Times New Roman"/>
          <w:b/>
          <w:kern w:val="1"/>
          <w:sz w:val="28"/>
          <w:szCs w:val="28"/>
          <w:lang w:eastAsia="hi-IN" w:bidi="hi-IN"/>
        </w:rPr>
      </w:pPr>
      <w:r w:rsidRPr="00C8501A">
        <w:rPr>
          <w:rFonts w:ascii="Times New Roman" w:eastAsia="Lucida Sans Unicode" w:hAnsi="Times New Roman" w:cs="Times New Roman"/>
          <w:b/>
          <w:kern w:val="1"/>
          <w:sz w:val="28"/>
          <w:szCs w:val="28"/>
          <w:lang w:eastAsia="hi-IN" w:bidi="hi-IN"/>
        </w:rPr>
        <w:t>ЧЕТВЕРТОГО СОЗЫВА</w:t>
      </w:r>
    </w:p>
    <w:p w:rsidR="00C8501A" w:rsidRPr="00C8501A" w:rsidRDefault="00C8501A" w:rsidP="00C8501A">
      <w:pPr>
        <w:keepNext/>
        <w:numPr>
          <w:ilvl w:val="0"/>
          <w:numId w:val="12"/>
        </w:numPr>
        <w:tabs>
          <w:tab w:val="left" w:pos="0"/>
          <w:tab w:val="left" w:pos="2765"/>
        </w:tabs>
        <w:suppressAutoHyphens/>
        <w:autoSpaceDN w:val="0"/>
        <w:spacing w:before="360" w:after="360" w:line="240" w:lineRule="auto"/>
        <w:ind w:left="0" w:firstLine="0"/>
        <w:jc w:val="center"/>
        <w:outlineLvl w:val="0"/>
        <w:rPr>
          <w:rFonts w:ascii="Times New Roman" w:hAnsi="Times New Roman" w:cs="Times New Roman"/>
          <w:b/>
          <w:kern w:val="32"/>
          <w:sz w:val="28"/>
          <w:szCs w:val="28"/>
          <w:lang w:eastAsia="ru-RU"/>
        </w:rPr>
      </w:pPr>
      <w:r w:rsidRPr="00C8501A">
        <w:rPr>
          <w:rFonts w:ascii="Times New Roman" w:hAnsi="Times New Roman" w:cs="Times New Roman"/>
          <w:b/>
          <w:kern w:val="32"/>
          <w:sz w:val="28"/>
          <w:szCs w:val="28"/>
          <w:lang w:eastAsia="ru-RU"/>
        </w:rPr>
        <w:t>РЕШЕНИЕ</w:t>
      </w:r>
    </w:p>
    <w:tbl>
      <w:tblPr>
        <w:tblW w:w="0" w:type="auto"/>
        <w:tblLayout w:type="fixed"/>
        <w:tblCellMar>
          <w:left w:w="0" w:type="dxa"/>
          <w:right w:w="0" w:type="dxa"/>
        </w:tblCellMar>
        <w:tblLook w:val="0000" w:firstRow="0" w:lastRow="0" w:firstColumn="0" w:lastColumn="0" w:noHBand="0" w:noVBand="0"/>
      </w:tblPr>
      <w:tblGrid>
        <w:gridCol w:w="2267"/>
        <w:gridCol w:w="2268"/>
        <w:gridCol w:w="2270"/>
        <w:gridCol w:w="2267"/>
      </w:tblGrid>
      <w:tr w:rsidR="00C8501A" w:rsidRPr="00C8501A" w:rsidTr="00C8501A">
        <w:trPr>
          <w:trHeight w:hRule="exact" w:val="411"/>
        </w:trPr>
        <w:tc>
          <w:tcPr>
            <w:tcW w:w="2267" w:type="dxa"/>
            <w:tcBorders>
              <w:top w:val="nil"/>
              <w:left w:val="nil"/>
              <w:bottom w:val="single" w:sz="4" w:space="0" w:color="auto"/>
              <w:right w:val="nil"/>
            </w:tcBorders>
          </w:tcPr>
          <w:p w:rsidR="00C8501A" w:rsidRPr="00C8501A" w:rsidRDefault="00C8501A" w:rsidP="00C8501A">
            <w:pPr>
              <w:suppressLineNumbers/>
              <w:tabs>
                <w:tab w:val="center" w:pos="-1559"/>
                <w:tab w:val="center" w:pos="-1533"/>
                <w:tab w:val="left" w:pos="2765"/>
                <w:tab w:val="right" w:pos="2978"/>
                <w:tab w:val="right" w:pos="3119"/>
              </w:tabs>
              <w:snapToGrid w:val="0"/>
              <w:spacing w:line="100" w:lineRule="atLeast"/>
              <w:jc w:val="center"/>
              <w:rPr>
                <w:rFonts w:ascii="Times New Roman" w:eastAsia="Lucida Sans Unicode" w:hAnsi="Times New Roman" w:cs="Times New Roman"/>
                <w:b/>
                <w:kern w:val="1"/>
                <w:sz w:val="28"/>
                <w:lang w:eastAsia="hi-IN" w:bidi="hi-IN"/>
              </w:rPr>
            </w:pPr>
            <w:r w:rsidRPr="00C8501A">
              <w:rPr>
                <w:rFonts w:ascii="Times New Roman" w:eastAsia="Lucida Sans Unicode" w:hAnsi="Times New Roman" w:cs="Times New Roman"/>
                <w:b/>
                <w:kern w:val="1"/>
                <w:sz w:val="28"/>
                <w:lang w:eastAsia="hi-IN" w:bidi="hi-IN"/>
              </w:rPr>
              <w:t>27.02.2020</w:t>
            </w:r>
          </w:p>
        </w:tc>
        <w:tc>
          <w:tcPr>
            <w:tcW w:w="2268" w:type="dxa"/>
          </w:tcPr>
          <w:p w:rsidR="00C8501A" w:rsidRPr="00C8501A" w:rsidRDefault="00C8501A" w:rsidP="00C8501A">
            <w:pPr>
              <w:suppressLineNumbers/>
              <w:tabs>
                <w:tab w:val="center" w:pos="-1559"/>
                <w:tab w:val="center" w:pos="-1533"/>
                <w:tab w:val="left" w:pos="2765"/>
                <w:tab w:val="right" w:pos="2978"/>
                <w:tab w:val="right" w:pos="3119"/>
              </w:tabs>
              <w:snapToGrid w:val="0"/>
              <w:spacing w:line="100" w:lineRule="atLeast"/>
              <w:ind w:left="-1559"/>
              <w:jc w:val="center"/>
              <w:rPr>
                <w:rFonts w:ascii="Times New Roman" w:eastAsia="Lucida Sans Unicode" w:hAnsi="Times New Roman" w:cs="Times New Roman"/>
                <w:b/>
                <w:kern w:val="1"/>
                <w:sz w:val="28"/>
                <w:lang w:val="x-none" w:eastAsia="hi-IN" w:bidi="hi-IN"/>
              </w:rPr>
            </w:pPr>
          </w:p>
        </w:tc>
        <w:tc>
          <w:tcPr>
            <w:tcW w:w="2270" w:type="dxa"/>
          </w:tcPr>
          <w:p w:rsidR="00C8501A" w:rsidRPr="00C8501A" w:rsidRDefault="00C8501A" w:rsidP="00C8501A">
            <w:pPr>
              <w:suppressLineNumbers/>
              <w:tabs>
                <w:tab w:val="center" w:pos="-1559"/>
                <w:tab w:val="center" w:pos="-1533"/>
                <w:tab w:val="left" w:pos="2765"/>
                <w:tab w:val="right" w:pos="2978"/>
                <w:tab w:val="right" w:pos="3119"/>
              </w:tabs>
              <w:snapToGrid w:val="0"/>
              <w:spacing w:line="100" w:lineRule="atLeast"/>
              <w:ind w:left="-1559"/>
              <w:jc w:val="right"/>
              <w:rPr>
                <w:rFonts w:ascii="Times New Roman" w:eastAsia="Lucida Sans Unicode" w:hAnsi="Times New Roman" w:cs="Times New Roman"/>
                <w:b/>
                <w:kern w:val="1"/>
                <w:sz w:val="28"/>
                <w:lang w:val="x-none" w:eastAsia="hi-IN" w:bidi="hi-IN"/>
              </w:rPr>
            </w:pPr>
            <w:r w:rsidRPr="00C8501A">
              <w:rPr>
                <w:rFonts w:ascii="Times New Roman" w:eastAsia="Lucida Sans Unicode" w:hAnsi="Times New Roman" w:cs="Times New Roman"/>
                <w:b/>
                <w:kern w:val="1"/>
                <w:sz w:val="28"/>
                <w:lang w:val="x-none" w:eastAsia="hi-IN" w:bidi="hi-IN"/>
              </w:rPr>
              <w:t xml:space="preserve">                                                  №</w:t>
            </w:r>
          </w:p>
        </w:tc>
        <w:tc>
          <w:tcPr>
            <w:tcW w:w="2267" w:type="dxa"/>
            <w:tcBorders>
              <w:top w:val="nil"/>
              <w:left w:val="nil"/>
              <w:bottom w:val="single" w:sz="4" w:space="0" w:color="auto"/>
              <w:right w:val="nil"/>
            </w:tcBorders>
          </w:tcPr>
          <w:p w:rsidR="00C8501A" w:rsidRPr="00C8501A" w:rsidRDefault="00C8501A" w:rsidP="00C8501A">
            <w:pPr>
              <w:suppressLineNumbers/>
              <w:tabs>
                <w:tab w:val="center" w:pos="-1559"/>
                <w:tab w:val="center" w:pos="-1533"/>
                <w:tab w:val="left" w:pos="2765"/>
                <w:tab w:val="right" w:pos="2978"/>
                <w:tab w:val="right" w:pos="3119"/>
              </w:tabs>
              <w:snapToGrid w:val="0"/>
              <w:spacing w:line="100" w:lineRule="atLeast"/>
              <w:jc w:val="center"/>
              <w:rPr>
                <w:rFonts w:ascii="Times New Roman" w:eastAsia="Lucida Sans Unicode" w:hAnsi="Times New Roman" w:cs="Times New Roman"/>
                <w:b/>
                <w:kern w:val="1"/>
                <w:sz w:val="28"/>
                <w:lang w:eastAsia="hi-IN" w:bidi="hi-IN"/>
              </w:rPr>
            </w:pPr>
            <w:r w:rsidRPr="00C8501A">
              <w:rPr>
                <w:rFonts w:ascii="Times New Roman" w:eastAsia="Lucida Sans Unicode" w:hAnsi="Times New Roman" w:cs="Times New Roman"/>
                <w:b/>
                <w:kern w:val="1"/>
                <w:sz w:val="28"/>
                <w:lang w:eastAsia="hi-IN" w:bidi="hi-IN"/>
              </w:rPr>
              <w:t>26/128</w:t>
            </w:r>
          </w:p>
        </w:tc>
      </w:tr>
      <w:tr w:rsidR="00C8501A" w:rsidRPr="00C8501A" w:rsidTr="00C8501A">
        <w:trPr>
          <w:trHeight w:hRule="exact" w:val="411"/>
        </w:trPr>
        <w:tc>
          <w:tcPr>
            <w:tcW w:w="2267" w:type="dxa"/>
            <w:tcBorders>
              <w:top w:val="single" w:sz="4" w:space="0" w:color="auto"/>
            </w:tcBorders>
          </w:tcPr>
          <w:p w:rsidR="00C8501A" w:rsidRPr="00C8501A" w:rsidRDefault="00C8501A" w:rsidP="00C8501A">
            <w:pPr>
              <w:suppressLineNumbers/>
              <w:tabs>
                <w:tab w:val="center" w:pos="-1559"/>
                <w:tab w:val="center" w:pos="-1533"/>
                <w:tab w:val="left" w:pos="2765"/>
                <w:tab w:val="right" w:pos="2978"/>
                <w:tab w:val="right" w:pos="3119"/>
              </w:tabs>
              <w:snapToGrid w:val="0"/>
              <w:spacing w:line="100" w:lineRule="atLeast"/>
              <w:ind w:left="-1559"/>
              <w:jc w:val="center"/>
              <w:rPr>
                <w:rFonts w:ascii="Times New Roman" w:eastAsia="Lucida Sans Unicode" w:hAnsi="Times New Roman" w:cs="Times New Roman"/>
                <w:b/>
                <w:kern w:val="1"/>
                <w:sz w:val="28"/>
                <w:lang w:val="x-none" w:eastAsia="hi-IN" w:bidi="hi-IN"/>
              </w:rPr>
            </w:pPr>
          </w:p>
        </w:tc>
        <w:tc>
          <w:tcPr>
            <w:tcW w:w="4538" w:type="dxa"/>
            <w:gridSpan w:val="2"/>
          </w:tcPr>
          <w:p w:rsidR="00C8501A" w:rsidRPr="00C8501A" w:rsidRDefault="00C8501A" w:rsidP="00C8501A">
            <w:pPr>
              <w:suppressLineNumbers/>
              <w:tabs>
                <w:tab w:val="center" w:pos="-1559"/>
                <w:tab w:val="center" w:pos="-1533"/>
                <w:tab w:val="left" w:pos="2765"/>
                <w:tab w:val="right" w:pos="2978"/>
                <w:tab w:val="right" w:pos="3119"/>
              </w:tabs>
              <w:snapToGrid w:val="0"/>
              <w:spacing w:line="100" w:lineRule="atLeast"/>
              <w:jc w:val="center"/>
              <w:rPr>
                <w:rFonts w:ascii="Times New Roman" w:eastAsia="Lucida Sans Unicode" w:hAnsi="Times New Roman" w:cs="Times New Roman"/>
                <w:kern w:val="1"/>
                <w:sz w:val="28"/>
                <w:szCs w:val="28"/>
                <w:lang w:eastAsia="hi-IN" w:bidi="hi-IN"/>
              </w:rPr>
            </w:pPr>
            <w:r w:rsidRPr="00C8501A">
              <w:rPr>
                <w:rFonts w:ascii="Times New Roman" w:eastAsia="Lucida Sans Unicode" w:hAnsi="Times New Roman" w:cs="Times New Roman"/>
                <w:kern w:val="1"/>
                <w:sz w:val="28"/>
                <w:szCs w:val="28"/>
                <w:lang w:val="x-none" w:eastAsia="hi-IN" w:bidi="hi-IN"/>
              </w:rPr>
              <w:t>с. К</w:t>
            </w:r>
            <w:r w:rsidRPr="00C8501A">
              <w:rPr>
                <w:rFonts w:ascii="Times New Roman" w:eastAsia="Lucida Sans Unicode" w:hAnsi="Times New Roman" w:cs="Times New Roman"/>
                <w:kern w:val="1"/>
                <w:sz w:val="28"/>
                <w:szCs w:val="28"/>
                <w:lang w:eastAsia="hi-IN" w:bidi="hi-IN"/>
              </w:rPr>
              <w:t>стинино</w:t>
            </w:r>
          </w:p>
          <w:p w:rsidR="00C8501A" w:rsidRPr="00C8501A" w:rsidRDefault="00C8501A" w:rsidP="00C8501A">
            <w:pPr>
              <w:suppressLineNumbers/>
              <w:tabs>
                <w:tab w:val="center" w:pos="-1559"/>
                <w:tab w:val="center" w:pos="-1533"/>
                <w:tab w:val="left" w:pos="2765"/>
                <w:tab w:val="right" w:pos="2978"/>
                <w:tab w:val="right" w:pos="3119"/>
              </w:tabs>
              <w:snapToGrid w:val="0"/>
              <w:spacing w:line="100" w:lineRule="atLeast"/>
              <w:jc w:val="center"/>
              <w:rPr>
                <w:rFonts w:ascii="Times New Roman" w:eastAsia="Lucida Sans Unicode" w:hAnsi="Times New Roman" w:cs="Times New Roman"/>
                <w:kern w:val="1"/>
                <w:sz w:val="28"/>
                <w:szCs w:val="28"/>
                <w:lang w:val="x-none" w:eastAsia="hi-IN" w:bidi="hi-IN"/>
              </w:rPr>
            </w:pPr>
          </w:p>
          <w:p w:rsidR="00C8501A" w:rsidRPr="00C8501A" w:rsidRDefault="00C8501A" w:rsidP="00C8501A">
            <w:pPr>
              <w:suppressLineNumbers/>
              <w:tabs>
                <w:tab w:val="center" w:pos="-1559"/>
                <w:tab w:val="center" w:pos="-1533"/>
                <w:tab w:val="left" w:pos="2765"/>
                <w:tab w:val="right" w:pos="2978"/>
                <w:tab w:val="right" w:pos="3119"/>
              </w:tabs>
              <w:snapToGrid w:val="0"/>
              <w:spacing w:line="100" w:lineRule="atLeast"/>
              <w:jc w:val="center"/>
              <w:rPr>
                <w:rFonts w:ascii="Times New Roman" w:eastAsia="Lucida Sans Unicode" w:hAnsi="Times New Roman" w:cs="Times New Roman"/>
                <w:kern w:val="1"/>
                <w:sz w:val="28"/>
                <w:szCs w:val="28"/>
                <w:lang w:val="x-none" w:eastAsia="hi-IN" w:bidi="hi-IN"/>
              </w:rPr>
            </w:pPr>
          </w:p>
        </w:tc>
        <w:tc>
          <w:tcPr>
            <w:tcW w:w="2267" w:type="dxa"/>
            <w:tcBorders>
              <w:top w:val="single" w:sz="4" w:space="0" w:color="auto"/>
            </w:tcBorders>
          </w:tcPr>
          <w:p w:rsidR="00C8501A" w:rsidRPr="00C8501A" w:rsidRDefault="00C8501A" w:rsidP="00C8501A">
            <w:pPr>
              <w:suppressLineNumbers/>
              <w:tabs>
                <w:tab w:val="center" w:pos="-1559"/>
                <w:tab w:val="center" w:pos="-1533"/>
                <w:tab w:val="left" w:pos="2765"/>
                <w:tab w:val="right" w:pos="2978"/>
                <w:tab w:val="right" w:pos="3119"/>
              </w:tabs>
              <w:snapToGrid w:val="0"/>
              <w:spacing w:line="100" w:lineRule="atLeast"/>
              <w:ind w:left="-1559"/>
              <w:jc w:val="center"/>
              <w:rPr>
                <w:rFonts w:ascii="Times New Roman" w:eastAsia="Lucida Sans Unicode" w:hAnsi="Times New Roman" w:cs="Times New Roman"/>
                <w:b/>
                <w:kern w:val="1"/>
                <w:sz w:val="28"/>
                <w:lang w:val="x-none" w:eastAsia="hi-IN" w:bidi="hi-IN"/>
              </w:rPr>
            </w:pPr>
          </w:p>
        </w:tc>
      </w:tr>
    </w:tbl>
    <w:p w:rsidR="00C8501A" w:rsidRPr="00C8501A" w:rsidRDefault="00C8501A" w:rsidP="00601646">
      <w:pPr>
        <w:keepNext/>
        <w:keepLines/>
        <w:spacing w:before="480" w:after="0" w:line="240" w:lineRule="auto"/>
        <w:jc w:val="center"/>
        <w:rPr>
          <w:rFonts w:ascii="Times New Roman" w:hAnsi="Times New Roman" w:cs="Times New Roman"/>
          <w:b/>
          <w:sz w:val="28"/>
          <w:szCs w:val="28"/>
          <w:lang w:eastAsia="ru-RU"/>
        </w:rPr>
      </w:pPr>
      <w:r w:rsidRPr="00C8501A">
        <w:rPr>
          <w:rFonts w:ascii="Times New Roman" w:hAnsi="Times New Roman" w:cs="Times New Roman"/>
          <w:b/>
          <w:sz w:val="28"/>
          <w:szCs w:val="28"/>
          <w:lang w:eastAsia="ru-RU"/>
        </w:rPr>
        <w:t xml:space="preserve">О внесении изменений в решение Кстининской сельской Думы </w:t>
      </w:r>
    </w:p>
    <w:p w:rsidR="00C8501A" w:rsidRPr="00C8501A" w:rsidRDefault="00C8501A" w:rsidP="00601646">
      <w:pPr>
        <w:pStyle w:val="ad"/>
        <w:spacing w:after="0"/>
        <w:ind w:left="0"/>
        <w:jc w:val="center"/>
        <w:rPr>
          <w:b/>
          <w:sz w:val="28"/>
          <w:szCs w:val="28"/>
        </w:rPr>
      </w:pPr>
      <w:r w:rsidRPr="00C8501A">
        <w:rPr>
          <w:b/>
          <w:sz w:val="28"/>
          <w:szCs w:val="28"/>
          <w:lang w:eastAsia="ru-RU"/>
        </w:rPr>
        <w:t>от 28.06.2018 № 09/60 «</w:t>
      </w:r>
      <w:r w:rsidRPr="00C8501A">
        <w:rPr>
          <w:rFonts w:eastAsia="Arial CYR"/>
          <w:b/>
          <w:sz w:val="28"/>
          <w:szCs w:val="28"/>
        </w:rPr>
        <w:t>Об утверждении Положения</w:t>
      </w:r>
      <w:r w:rsidRPr="00C8501A">
        <w:rPr>
          <w:rFonts w:eastAsia="Arial CYR"/>
          <w:b/>
          <w:sz w:val="28"/>
          <w:szCs w:val="28"/>
        </w:rPr>
        <w:br/>
        <w:t>об администрации</w:t>
      </w:r>
      <w:r w:rsidRPr="00C8501A">
        <w:rPr>
          <w:b/>
          <w:sz w:val="28"/>
          <w:szCs w:val="28"/>
        </w:rPr>
        <w:t xml:space="preserve"> Кстининского сельского поселения</w:t>
      </w:r>
    </w:p>
    <w:p w:rsidR="00C8501A" w:rsidRPr="00C8501A" w:rsidRDefault="00C8501A" w:rsidP="00601646">
      <w:pPr>
        <w:pStyle w:val="ad"/>
        <w:spacing w:after="480"/>
        <w:ind w:left="0"/>
        <w:jc w:val="center"/>
        <w:rPr>
          <w:b/>
          <w:sz w:val="28"/>
          <w:szCs w:val="28"/>
        </w:rPr>
      </w:pPr>
      <w:r w:rsidRPr="00C8501A">
        <w:rPr>
          <w:b/>
          <w:sz w:val="28"/>
          <w:szCs w:val="28"/>
        </w:rPr>
        <w:t>Кирово-Чепецкого района Кировской области» (с изм. от 21.02.2019 №16/83, от 31.10.2019 №23/112)</w:t>
      </w:r>
    </w:p>
    <w:p w:rsidR="00C8501A" w:rsidRPr="00C8501A" w:rsidRDefault="00C8501A" w:rsidP="00601646">
      <w:pPr>
        <w:spacing w:after="0" w:line="360" w:lineRule="auto"/>
        <w:ind w:firstLine="709"/>
        <w:jc w:val="both"/>
        <w:rPr>
          <w:rFonts w:ascii="Times New Roman" w:eastAsia="Lucida Sans Unicode" w:hAnsi="Times New Roman" w:cs="Times New Roman"/>
          <w:kern w:val="1"/>
          <w:sz w:val="28"/>
          <w:szCs w:val="28"/>
          <w:lang w:eastAsia="hi-IN" w:bidi="hi-IN"/>
        </w:rPr>
      </w:pPr>
      <w:proofErr w:type="gramStart"/>
      <w:r w:rsidRPr="00C8501A">
        <w:rPr>
          <w:rFonts w:ascii="Times New Roman" w:eastAsia="Lucida Sans Unicode" w:hAnsi="Times New Roman" w:cs="Times New Roman"/>
          <w:kern w:val="1"/>
          <w:sz w:val="28"/>
          <w:szCs w:val="28"/>
          <w:lang w:eastAsia="hi-IN" w:bidi="hi-IN"/>
        </w:rPr>
        <w:t xml:space="preserve">В целях приведения в соответствие </w:t>
      </w:r>
      <w:r w:rsidRPr="00C8501A">
        <w:rPr>
          <w:rFonts w:ascii="Times New Roman" w:hAnsi="Times New Roman" w:cs="Times New Roman"/>
          <w:sz w:val="28"/>
          <w:szCs w:val="28"/>
        </w:rPr>
        <w:t>Ф</w:t>
      </w:r>
      <w:r w:rsidRPr="00C8501A">
        <w:rPr>
          <w:rFonts w:ascii="Times New Roman" w:eastAsia="Arial CYR" w:hAnsi="Times New Roman" w:cs="Times New Roman"/>
          <w:sz w:val="28"/>
          <w:szCs w:val="28"/>
        </w:rPr>
        <w:t>едеральным законам от 06.10.2003 N 131-ФЗ «Об общих принципах организации местного самоуправления в Российской Федерации»,</w:t>
      </w:r>
      <w:r w:rsidRPr="00C8501A">
        <w:rPr>
          <w:rFonts w:ascii="Times New Roman" w:hAnsi="Times New Roman" w:cs="Times New Roman"/>
          <w:sz w:val="28"/>
          <w:szCs w:val="28"/>
        </w:rPr>
        <w:t xml:space="preserve">  Законом Кировской области от 11.10.2019  № 299-ЗО «О внесении изменений в статью 7 Закона Кировской области «О местном самоуправлении в Кировской области», статью 3 Закона Кировской области «О межбюджетных отношениях в Кировской области, в соответствии с Уставом муниципального образования Кстининское сельское</w:t>
      </w:r>
      <w:proofErr w:type="gramEnd"/>
      <w:r w:rsidRPr="00C8501A">
        <w:rPr>
          <w:rFonts w:ascii="Times New Roman" w:hAnsi="Times New Roman" w:cs="Times New Roman"/>
          <w:sz w:val="28"/>
          <w:szCs w:val="28"/>
        </w:rPr>
        <w:t xml:space="preserve"> поселение Кирово-Чепецкого района Кировской области</w:t>
      </w:r>
      <w:r w:rsidRPr="00C8501A">
        <w:rPr>
          <w:rFonts w:ascii="Times New Roman" w:eastAsia="Lucida Sans Unicode" w:hAnsi="Times New Roman" w:cs="Times New Roman"/>
          <w:kern w:val="1"/>
          <w:sz w:val="28"/>
          <w:szCs w:val="28"/>
          <w:lang w:eastAsia="hi-IN" w:bidi="hi-IN"/>
        </w:rPr>
        <w:t>,  Кстининская сельская Дума РЕШИЛА:</w:t>
      </w:r>
    </w:p>
    <w:p w:rsidR="00C8501A" w:rsidRPr="00C8501A" w:rsidRDefault="00C8501A" w:rsidP="00C8501A">
      <w:pPr>
        <w:numPr>
          <w:ilvl w:val="0"/>
          <w:numId w:val="13"/>
        </w:numPr>
        <w:tabs>
          <w:tab w:val="left" w:pos="1276"/>
        </w:tabs>
        <w:suppressAutoHyphens/>
        <w:spacing w:after="0" w:line="360" w:lineRule="auto"/>
        <w:ind w:left="0" w:firstLine="709"/>
        <w:jc w:val="both"/>
        <w:rPr>
          <w:rFonts w:ascii="Times New Roman" w:eastAsia="Lucida Sans Unicode" w:hAnsi="Times New Roman" w:cs="Times New Roman"/>
          <w:kern w:val="1"/>
          <w:sz w:val="28"/>
          <w:szCs w:val="28"/>
          <w:lang w:eastAsia="hi-IN" w:bidi="hi-IN"/>
        </w:rPr>
      </w:pPr>
      <w:r w:rsidRPr="00C8501A">
        <w:rPr>
          <w:rFonts w:ascii="Times New Roman" w:eastAsia="Lucida Sans Unicode" w:hAnsi="Times New Roman" w:cs="Times New Roman"/>
          <w:kern w:val="1"/>
          <w:sz w:val="28"/>
          <w:szCs w:val="28"/>
          <w:lang w:eastAsia="hi-IN" w:bidi="hi-IN"/>
        </w:rPr>
        <w:t xml:space="preserve">Внести  в  Положение  «Об администрации Кстининского сельского поселения Кирово-Чепецкого района Кировской области», утвержденного решением Кстининской сельской Думы от 28.06.2018 № 09/60 (далее - Положение), следующие изменения: </w:t>
      </w:r>
    </w:p>
    <w:p w:rsidR="00C8501A" w:rsidRPr="00C8501A" w:rsidRDefault="00C8501A" w:rsidP="00C8501A">
      <w:pPr>
        <w:numPr>
          <w:ilvl w:val="1"/>
          <w:numId w:val="13"/>
        </w:numPr>
        <w:tabs>
          <w:tab w:val="left" w:pos="1276"/>
        </w:tabs>
        <w:suppressAutoHyphens/>
        <w:spacing w:after="0" w:line="360" w:lineRule="auto"/>
        <w:ind w:left="0" w:firstLine="709"/>
        <w:jc w:val="both"/>
        <w:rPr>
          <w:rFonts w:ascii="Times New Roman" w:hAnsi="Times New Roman" w:cs="Times New Roman"/>
          <w:sz w:val="28"/>
          <w:szCs w:val="28"/>
        </w:rPr>
      </w:pPr>
      <w:r w:rsidRPr="00C8501A">
        <w:rPr>
          <w:rFonts w:ascii="Times New Roman" w:hAnsi="Times New Roman" w:cs="Times New Roman"/>
          <w:sz w:val="28"/>
          <w:szCs w:val="28"/>
        </w:rPr>
        <w:t>Номер подпункта 2.1.83 раздела 2 Положения изменить на 2.1.11;</w:t>
      </w:r>
    </w:p>
    <w:p w:rsidR="00C8501A" w:rsidRPr="00C8501A" w:rsidRDefault="00C8501A" w:rsidP="00C8501A">
      <w:pPr>
        <w:numPr>
          <w:ilvl w:val="1"/>
          <w:numId w:val="13"/>
        </w:numPr>
        <w:tabs>
          <w:tab w:val="left" w:pos="1276"/>
        </w:tabs>
        <w:suppressAutoHyphens/>
        <w:spacing w:after="0" w:line="360" w:lineRule="auto"/>
        <w:ind w:left="0" w:firstLine="709"/>
        <w:jc w:val="both"/>
        <w:rPr>
          <w:rFonts w:ascii="Times New Roman" w:hAnsi="Times New Roman" w:cs="Times New Roman"/>
          <w:sz w:val="28"/>
          <w:szCs w:val="28"/>
        </w:rPr>
      </w:pPr>
      <w:r w:rsidRPr="00C8501A">
        <w:rPr>
          <w:rFonts w:ascii="Times New Roman" w:hAnsi="Times New Roman" w:cs="Times New Roman"/>
          <w:sz w:val="28"/>
          <w:szCs w:val="28"/>
        </w:rPr>
        <w:t>Подпункт 2.1.11 раздела 2 Положения считать утратившим силу;</w:t>
      </w:r>
    </w:p>
    <w:p w:rsidR="00C8501A" w:rsidRPr="00C8501A" w:rsidRDefault="00C8501A" w:rsidP="00C8501A">
      <w:pPr>
        <w:numPr>
          <w:ilvl w:val="1"/>
          <w:numId w:val="13"/>
        </w:numPr>
        <w:tabs>
          <w:tab w:val="left" w:pos="1276"/>
        </w:tabs>
        <w:suppressAutoHyphens/>
        <w:spacing w:after="0" w:line="360" w:lineRule="auto"/>
        <w:ind w:left="0" w:firstLine="709"/>
        <w:jc w:val="both"/>
        <w:rPr>
          <w:rFonts w:ascii="Times New Roman" w:hAnsi="Times New Roman" w:cs="Times New Roman"/>
          <w:sz w:val="28"/>
          <w:szCs w:val="28"/>
        </w:rPr>
      </w:pPr>
      <w:r w:rsidRPr="00C8501A">
        <w:rPr>
          <w:rFonts w:ascii="Times New Roman" w:hAnsi="Times New Roman" w:cs="Times New Roman"/>
          <w:sz w:val="28"/>
          <w:szCs w:val="28"/>
        </w:rPr>
        <w:t>Подпункт 2.1.22 раздела 2 Положения считать утратившим силу;</w:t>
      </w:r>
    </w:p>
    <w:p w:rsidR="00C8501A" w:rsidRPr="00C8501A" w:rsidRDefault="00C8501A" w:rsidP="00C8501A">
      <w:pPr>
        <w:numPr>
          <w:ilvl w:val="1"/>
          <w:numId w:val="13"/>
        </w:numPr>
        <w:tabs>
          <w:tab w:val="left" w:pos="1276"/>
        </w:tabs>
        <w:suppressAutoHyphens/>
        <w:spacing w:after="0" w:line="360" w:lineRule="auto"/>
        <w:ind w:left="0" w:firstLine="709"/>
        <w:jc w:val="both"/>
        <w:rPr>
          <w:rFonts w:ascii="Times New Roman" w:hAnsi="Times New Roman" w:cs="Times New Roman"/>
          <w:sz w:val="28"/>
          <w:szCs w:val="28"/>
        </w:rPr>
      </w:pPr>
      <w:r w:rsidRPr="00C8501A">
        <w:rPr>
          <w:rFonts w:ascii="Times New Roman" w:hAnsi="Times New Roman" w:cs="Times New Roman"/>
          <w:sz w:val="28"/>
          <w:szCs w:val="28"/>
        </w:rPr>
        <w:t>Подпункт 2.1.23 раздела 2 Положения изложить в следующей редакции:</w:t>
      </w:r>
    </w:p>
    <w:p w:rsidR="00C8501A" w:rsidRPr="00C8501A" w:rsidRDefault="00C8501A" w:rsidP="00C8501A">
      <w:pPr>
        <w:tabs>
          <w:tab w:val="left" w:pos="1276"/>
        </w:tabs>
        <w:spacing w:line="360" w:lineRule="auto"/>
        <w:ind w:firstLine="709"/>
        <w:jc w:val="both"/>
        <w:rPr>
          <w:rFonts w:ascii="Times New Roman" w:hAnsi="Times New Roman" w:cs="Times New Roman"/>
          <w:sz w:val="28"/>
          <w:szCs w:val="28"/>
        </w:rPr>
      </w:pPr>
      <w:r w:rsidRPr="00C8501A">
        <w:rPr>
          <w:rFonts w:ascii="Times New Roman" w:hAnsi="Times New Roman" w:cs="Times New Roman"/>
          <w:sz w:val="28"/>
          <w:szCs w:val="28"/>
        </w:rPr>
        <w:lastRenderedPageBreak/>
        <w:t xml:space="preserve">«2.1.23. </w:t>
      </w:r>
      <w:r w:rsidRPr="00C8501A">
        <w:rPr>
          <w:rFonts w:ascii="Times New Roman" w:eastAsia="Arial CYR" w:hAnsi="Times New Roman" w:cs="Times New Roman"/>
          <w:sz w:val="28"/>
          <w:szCs w:val="28"/>
        </w:rPr>
        <w:t>Организация</w:t>
      </w:r>
      <w:r w:rsidRPr="00C8501A">
        <w:rPr>
          <w:rFonts w:ascii="Times New Roman" w:eastAsia="Arial" w:hAnsi="Times New Roman" w:cs="Times New Roman"/>
          <w:sz w:val="28"/>
          <w:szCs w:val="28"/>
        </w:rPr>
        <w:t xml:space="preserve"> благоустройства территории поселения в соответствии с правилами благоустройства, осуществление контроля за их соблюдением,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Start"/>
      <w:r w:rsidRPr="00C8501A">
        <w:rPr>
          <w:rFonts w:ascii="Times New Roman" w:eastAsia="Arial" w:hAnsi="Times New Roman" w:cs="Times New Roman"/>
          <w:sz w:val="28"/>
          <w:szCs w:val="28"/>
        </w:rPr>
        <w:t>.»</w:t>
      </w:r>
      <w:proofErr w:type="gramEnd"/>
    </w:p>
    <w:p w:rsidR="00C8501A" w:rsidRPr="00C8501A" w:rsidRDefault="00C8501A" w:rsidP="00C8501A">
      <w:pPr>
        <w:numPr>
          <w:ilvl w:val="0"/>
          <w:numId w:val="13"/>
        </w:numPr>
        <w:tabs>
          <w:tab w:val="left" w:pos="1276"/>
        </w:tabs>
        <w:suppressAutoHyphens/>
        <w:spacing w:after="0" w:line="360" w:lineRule="auto"/>
        <w:ind w:left="0" w:firstLine="709"/>
        <w:jc w:val="both"/>
        <w:rPr>
          <w:rFonts w:ascii="Times New Roman" w:eastAsia="Lucida Sans Unicode" w:hAnsi="Times New Roman" w:cs="Times New Roman"/>
          <w:kern w:val="1"/>
          <w:sz w:val="28"/>
          <w:szCs w:val="28"/>
          <w:lang w:eastAsia="hi-IN" w:bidi="hi-IN"/>
        </w:rPr>
      </w:pPr>
      <w:r w:rsidRPr="00C8501A">
        <w:rPr>
          <w:rFonts w:ascii="Times New Roman" w:eastAsia="Lucida Sans Unicode" w:hAnsi="Times New Roman" w:cs="Times New Roman"/>
          <w:kern w:val="1"/>
          <w:sz w:val="28"/>
          <w:szCs w:val="28"/>
          <w:lang w:eastAsia="hi-IN" w:bidi="hi-IN"/>
        </w:rPr>
        <w:t>Настоящее решение вступает в силу со дня его официального опубликования (обнародования) в Информационном бюллетене Кстининского  сельского поселения Кирово-Чепецкого района Кировской области.</w:t>
      </w:r>
    </w:p>
    <w:tbl>
      <w:tblPr>
        <w:tblW w:w="9641" w:type="dxa"/>
        <w:tblInd w:w="-72" w:type="dxa"/>
        <w:tblLayout w:type="fixed"/>
        <w:tblCellMar>
          <w:left w:w="70" w:type="dxa"/>
          <w:right w:w="70" w:type="dxa"/>
        </w:tblCellMar>
        <w:tblLook w:val="04A0" w:firstRow="1" w:lastRow="0" w:firstColumn="1" w:lastColumn="0" w:noHBand="0" w:noVBand="1"/>
      </w:tblPr>
      <w:tblGrid>
        <w:gridCol w:w="9641"/>
      </w:tblGrid>
      <w:tr w:rsidR="00C8501A" w:rsidRPr="00C8501A" w:rsidTr="00C8501A">
        <w:trPr>
          <w:trHeight w:val="1370"/>
        </w:trPr>
        <w:tc>
          <w:tcPr>
            <w:tcW w:w="9641" w:type="dxa"/>
          </w:tcPr>
          <w:p w:rsidR="00C8501A" w:rsidRPr="00C8501A" w:rsidRDefault="00C8501A" w:rsidP="00C8501A">
            <w:pPr>
              <w:pStyle w:val="a5"/>
              <w:spacing w:before="360"/>
              <w:rPr>
                <w:rFonts w:ascii="Times New Roman" w:hAnsi="Times New Roman" w:cs="Times New Roman"/>
                <w:sz w:val="28"/>
                <w:szCs w:val="28"/>
              </w:rPr>
            </w:pPr>
            <w:r w:rsidRPr="00C8501A">
              <w:rPr>
                <w:rFonts w:ascii="Times New Roman" w:hAnsi="Times New Roman" w:cs="Times New Roman"/>
                <w:sz w:val="28"/>
                <w:szCs w:val="28"/>
              </w:rPr>
              <w:t xml:space="preserve">Глава Кстининского сельского поселения                                         </w:t>
            </w:r>
            <w:proofErr w:type="spellStart"/>
            <w:r w:rsidRPr="00C8501A">
              <w:rPr>
                <w:rFonts w:ascii="Times New Roman" w:hAnsi="Times New Roman" w:cs="Times New Roman"/>
                <w:sz w:val="28"/>
                <w:szCs w:val="28"/>
              </w:rPr>
              <w:t>К.Э.Воробьев</w:t>
            </w:r>
            <w:proofErr w:type="spellEnd"/>
          </w:p>
        </w:tc>
      </w:tr>
    </w:tbl>
    <w:p w:rsidR="00C8501A" w:rsidRPr="00C8501A" w:rsidRDefault="00C8501A" w:rsidP="00C8501A">
      <w:pPr>
        <w:snapToGrid w:val="0"/>
        <w:spacing w:line="280" w:lineRule="exact"/>
        <w:ind w:left="5370"/>
        <w:jc w:val="both"/>
        <w:rPr>
          <w:rFonts w:ascii="Times New Roman" w:hAnsi="Times New Roman" w:cs="Times New Roman"/>
          <w:sz w:val="28"/>
          <w:szCs w:val="28"/>
        </w:rPr>
      </w:pPr>
    </w:p>
    <w:p w:rsidR="00C8501A" w:rsidRPr="00C8501A" w:rsidRDefault="00C8501A" w:rsidP="00C8501A">
      <w:pPr>
        <w:pStyle w:val="ac"/>
        <w:snapToGrid w:val="0"/>
        <w:ind w:left="5370"/>
        <w:rPr>
          <w:rFonts w:ascii="Times New Roman" w:eastAsia="Times New Roman" w:hAnsi="Times New Roman" w:cs="Times New Roman"/>
          <w:sz w:val="28"/>
          <w:szCs w:val="28"/>
        </w:rPr>
      </w:pPr>
    </w:p>
    <w:p w:rsidR="00C8501A" w:rsidRPr="00C8501A" w:rsidRDefault="00C8501A" w:rsidP="00C8501A">
      <w:pPr>
        <w:pStyle w:val="ac"/>
        <w:snapToGrid w:val="0"/>
        <w:rPr>
          <w:rFonts w:ascii="Times New Roman" w:eastAsia="Times New Roman" w:hAnsi="Times New Roman" w:cs="Times New Roman"/>
          <w:sz w:val="24"/>
        </w:rPr>
      </w:pPr>
      <w:r w:rsidRPr="00C8501A">
        <w:rPr>
          <w:rFonts w:ascii="Times New Roman" w:eastAsia="Times New Roman" w:hAnsi="Times New Roman" w:cs="Times New Roman"/>
          <w:sz w:val="28"/>
          <w:szCs w:val="28"/>
        </w:rPr>
        <w:br w:type="page"/>
      </w:r>
      <w:r w:rsidRPr="00C8501A">
        <w:rPr>
          <w:rFonts w:ascii="Times New Roman" w:eastAsia="Times New Roman" w:hAnsi="Times New Roman" w:cs="Times New Roman"/>
          <w:sz w:val="24"/>
        </w:rPr>
        <w:lastRenderedPageBreak/>
        <w:t xml:space="preserve">                                                                                         УТВЕРЖДЕНО</w:t>
      </w:r>
    </w:p>
    <w:p w:rsidR="00C8501A" w:rsidRPr="00C8501A" w:rsidRDefault="00C8501A" w:rsidP="00C8501A">
      <w:pPr>
        <w:pStyle w:val="ac"/>
        <w:snapToGrid w:val="0"/>
        <w:ind w:left="5370"/>
        <w:rPr>
          <w:rFonts w:ascii="Times New Roman" w:eastAsia="Times New Roman" w:hAnsi="Times New Roman" w:cs="Times New Roman"/>
          <w:sz w:val="24"/>
        </w:rPr>
      </w:pPr>
    </w:p>
    <w:p w:rsidR="00C8501A" w:rsidRPr="00C8501A" w:rsidRDefault="00C8501A" w:rsidP="00C8501A">
      <w:pPr>
        <w:pStyle w:val="ac"/>
        <w:ind w:left="5370"/>
        <w:rPr>
          <w:rFonts w:ascii="Times New Roman" w:eastAsia="Times New Roman" w:hAnsi="Times New Roman" w:cs="Times New Roman"/>
          <w:sz w:val="24"/>
        </w:rPr>
      </w:pPr>
      <w:r w:rsidRPr="00C8501A">
        <w:rPr>
          <w:rFonts w:ascii="Times New Roman" w:eastAsia="Times New Roman" w:hAnsi="Times New Roman" w:cs="Times New Roman"/>
          <w:sz w:val="24"/>
        </w:rPr>
        <w:t>Решением Кстининской</w:t>
      </w:r>
    </w:p>
    <w:p w:rsidR="00C8501A" w:rsidRPr="00C8501A" w:rsidRDefault="00C8501A" w:rsidP="00C8501A">
      <w:pPr>
        <w:pStyle w:val="ac"/>
        <w:ind w:left="5370"/>
        <w:rPr>
          <w:rFonts w:ascii="Times New Roman" w:hAnsi="Times New Roman" w:cs="Times New Roman"/>
          <w:sz w:val="24"/>
        </w:rPr>
      </w:pPr>
      <w:r w:rsidRPr="00C8501A">
        <w:rPr>
          <w:rFonts w:ascii="Times New Roman" w:eastAsia="Times New Roman" w:hAnsi="Times New Roman" w:cs="Times New Roman"/>
          <w:sz w:val="24"/>
        </w:rPr>
        <w:t xml:space="preserve">сельской Думы Кирово-Чепецкого района Кировской области </w:t>
      </w:r>
      <w:r w:rsidRPr="00C8501A">
        <w:rPr>
          <w:rFonts w:ascii="Times New Roman" w:hAnsi="Times New Roman" w:cs="Times New Roman"/>
          <w:sz w:val="24"/>
        </w:rPr>
        <w:t>от 28.06.2018 № 09/60 с изменениями</w:t>
      </w:r>
    </w:p>
    <w:p w:rsidR="00C8501A" w:rsidRPr="00C8501A" w:rsidRDefault="00C8501A" w:rsidP="00C8501A">
      <w:pPr>
        <w:pStyle w:val="ac"/>
        <w:ind w:left="5370"/>
        <w:rPr>
          <w:rFonts w:ascii="Times New Roman" w:hAnsi="Times New Roman" w:cs="Times New Roman"/>
          <w:sz w:val="24"/>
        </w:rPr>
      </w:pPr>
      <w:r w:rsidRPr="00C8501A">
        <w:rPr>
          <w:rFonts w:ascii="Times New Roman" w:hAnsi="Times New Roman" w:cs="Times New Roman"/>
          <w:sz w:val="24"/>
        </w:rPr>
        <w:t xml:space="preserve">от 21.02.2019 № 16/83, </w:t>
      </w:r>
    </w:p>
    <w:p w:rsidR="00C8501A" w:rsidRPr="00C8501A" w:rsidRDefault="00C8501A" w:rsidP="00C8501A">
      <w:pPr>
        <w:pStyle w:val="ac"/>
        <w:ind w:left="5370"/>
        <w:rPr>
          <w:rFonts w:ascii="Times New Roman" w:hAnsi="Times New Roman" w:cs="Times New Roman"/>
          <w:sz w:val="24"/>
        </w:rPr>
      </w:pPr>
      <w:r w:rsidRPr="00C8501A">
        <w:rPr>
          <w:rFonts w:ascii="Times New Roman" w:hAnsi="Times New Roman" w:cs="Times New Roman"/>
          <w:sz w:val="24"/>
        </w:rPr>
        <w:t>от 31.10.2019 №23/112</w:t>
      </w:r>
    </w:p>
    <w:p w:rsidR="00C8501A" w:rsidRPr="00C8501A" w:rsidRDefault="00C8501A" w:rsidP="00C8501A">
      <w:pPr>
        <w:pStyle w:val="ac"/>
        <w:ind w:left="5370"/>
        <w:rPr>
          <w:rFonts w:ascii="Times New Roman" w:hAnsi="Times New Roman" w:cs="Times New Roman"/>
          <w:sz w:val="24"/>
        </w:rPr>
      </w:pPr>
      <w:r w:rsidRPr="00C8501A">
        <w:rPr>
          <w:rFonts w:ascii="Times New Roman" w:hAnsi="Times New Roman" w:cs="Times New Roman"/>
          <w:sz w:val="24"/>
        </w:rPr>
        <w:t>от 28.11.2019 № 24/118</w:t>
      </w:r>
    </w:p>
    <w:p w:rsidR="00C8501A" w:rsidRPr="00C8501A" w:rsidRDefault="00C8501A" w:rsidP="00C8501A">
      <w:pPr>
        <w:pStyle w:val="ac"/>
        <w:ind w:left="5370"/>
        <w:rPr>
          <w:rFonts w:ascii="Times New Roman" w:hAnsi="Times New Roman" w:cs="Times New Roman"/>
          <w:sz w:val="24"/>
        </w:rPr>
      </w:pPr>
      <w:r w:rsidRPr="00C8501A">
        <w:rPr>
          <w:rFonts w:ascii="Times New Roman" w:hAnsi="Times New Roman" w:cs="Times New Roman"/>
          <w:sz w:val="24"/>
        </w:rPr>
        <w:t xml:space="preserve">от 27.02.2020 № 26/128    </w:t>
      </w:r>
    </w:p>
    <w:p w:rsidR="00C8501A" w:rsidRPr="00C8501A" w:rsidRDefault="00C8501A" w:rsidP="00731F63">
      <w:pPr>
        <w:widowControl w:val="0"/>
        <w:autoSpaceDE w:val="0"/>
        <w:spacing w:before="720" w:after="0" w:line="240" w:lineRule="auto"/>
        <w:jc w:val="center"/>
        <w:rPr>
          <w:rFonts w:ascii="Times New Roman" w:eastAsia="Arial CYR" w:hAnsi="Times New Roman" w:cs="Times New Roman"/>
          <w:b/>
          <w:bCs/>
          <w:sz w:val="28"/>
          <w:szCs w:val="28"/>
        </w:rPr>
      </w:pPr>
      <w:r w:rsidRPr="00C8501A">
        <w:rPr>
          <w:rFonts w:ascii="Times New Roman" w:eastAsia="Arial CYR" w:hAnsi="Times New Roman" w:cs="Times New Roman"/>
          <w:b/>
          <w:bCs/>
          <w:sz w:val="28"/>
          <w:szCs w:val="28"/>
        </w:rPr>
        <w:t xml:space="preserve">ПОЛОЖЕНИЕ  </w:t>
      </w:r>
    </w:p>
    <w:p w:rsidR="00C8501A" w:rsidRPr="00C8501A" w:rsidRDefault="00C8501A" w:rsidP="00731F63">
      <w:pPr>
        <w:widowControl w:val="0"/>
        <w:autoSpaceDE w:val="0"/>
        <w:spacing w:after="0" w:line="240" w:lineRule="auto"/>
        <w:jc w:val="center"/>
        <w:rPr>
          <w:rFonts w:ascii="Times New Roman" w:eastAsia="Arial CYR" w:hAnsi="Times New Roman" w:cs="Times New Roman"/>
          <w:b/>
          <w:bCs/>
          <w:sz w:val="28"/>
          <w:szCs w:val="28"/>
        </w:rPr>
      </w:pPr>
      <w:r w:rsidRPr="00C8501A">
        <w:rPr>
          <w:rFonts w:ascii="Times New Roman" w:eastAsia="Arial CYR" w:hAnsi="Times New Roman" w:cs="Times New Roman"/>
          <w:b/>
          <w:bCs/>
          <w:sz w:val="28"/>
          <w:szCs w:val="28"/>
        </w:rPr>
        <w:t>в редакции Решения Кстининской сельской Думы от 21.02.2019 № 16/83, 31.10.2019 №23/112, от 28.11.2019 №24/118, от 27.02.2020 № 26/128</w:t>
      </w:r>
    </w:p>
    <w:p w:rsidR="00C8501A" w:rsidRPr="00C8501A" w:rsidRDefault="00C8501A" w:rsidP="00C8501A">
      <w:pPr>
        <w:widowControl w:val="0"/>
        <w:autoSpaceDE w:val="0"/>
        <w:jc w:val="center"/>
        <w:rPr>
          <w:rFonts w:ascii="Times New Roman" w:eastAsia="Arial CYR" w:hAnsi="Times New Roman" w:cs="Times New Roman"/>
          <w:b/>
          <w:bCs/>
          <w:sz w:val="28"/>
          <w:szCs w:val="28"/>
        </w:rPr>
      </w:pPr>
      <w:r w:rsidRPr="00C8501A">
        <w:rPr>
          <w:rFonts w:ascii="Times New Roman" w:eastAsia="Arial CYR" w:hAnsi="Times New Roman" w:cs="Times New Roman"/>
          <w:b/>
          <w:bCs/>
          <w:sz w:val="28"/>
          <w:szCs w:val="28"/>
        </w:rPr>
        <w:t xml:space="preserve">ОБ АДМИНИСТРАЦИИ КСТИНИНСКОГО СЕЛЬСКОГО ПОСЕЛЕНИЯ КИРОВО-ЧЕПЕЦКОГО РАЙОНА  КИРОВСКОЙ ОБЛАСТИ </w:t>
      </w:r>
    </w:p>
    <w:p w:rsidR="00C8501A" w:rsidRPr="00C8501A" w:rsidRDefault="00C8501A" w:rsidP="00C8501A">
      <w:pPr>
        <w:widowControl w:val="0"/>
        <w:autoSpaceDE w:val="0"/>
        <w:spacing w:line="360" w:lineRule="auto"/>
        <w:ind w:firstLine="570"/>
        <w:jc w:val="center"/>
        <w:rPr>
          <w:rFonts w:ascii="Times New Roman" w:eastAsia="Arial CYR" w:hAnsi="Times New Roman" w:cs="Times New Roman"/>
          <w:sz w:val="28"/>
          <w:szCs w:val="28"/>
        </w:rPr>
      </w:pPr>
      <w:r w:rsidRPr="00C8501A">
        <w:rPr>
          <w:rFonts w:ascii="Times New Roman" w:eastAsia="Arial CYR" w:hAnsi="Times New Roman" w:cs="Times New Roman"/>
          <w:sz w:val="28"/>
          <w:szCs w:val="28"/>
        </w:rPr>
        <w:t>1. ОБЩИЕ ПОЛОЖЕНИЯ</w:t>
      </w:r>
    </w:p>
    <w:p w:rsidR="00C8501A" w:rsidRPr="00C8501A" w:rsidRDefault="00C8501A" w:rsidP="00731F63">
      <w:pPr>
        <w:widowControl w:val="0"/>
        <w:autoSpaceDE w:val="0"/>
        <w:spacing w:after="0" w:line="360" w:lineRule="auto"/>
        <w:ind w:firstLine="540"/>
        <w:jc w:val="both"/>
        <w:rPr>
          <w:rFonts w:ascii="Times New Roman" w:eastAsia="Arial CYR" w:hAnsi="Times New Roman" w:cs="Times New Roman"/>
          <w:sz w:val="28"/>
          <w:szCs w:val="28"/>
        </w:rPr>
      </w:pPr>
      <w:r w:rsidRPr="00C8501A">
        <w:rPr>
          <w:rFonts w:ascii="Times New Roman" w:eastAsia="Arial CYR" w:hAnsi="Times New Roman" w:cs="Times New Roman"/>
          <w:sz w:val="28"/>
          <w:szCs w:val="28"/>
        </w:rPr>
        <w:t xml:space="preserve">1.1. </w:t>
      </w:r>
      <w:proofErr w:type="gramStart"/>
      <w:r w:rsidRPr="00C8501A">
        <w:rPr>
          <w:rFonts w:ascii="Times New Roman" w:eastAsia="Arial CYR" w:hAnsi="Times New Roman" w:cs="Times New Roman"/>
          <w:sz w:val="28"/>
          <w:szCs w:val="28"/>
        </w:rPr>
        <w:t>Настоящее Положение разработано на основании Федерального закона "Об общих принципах организации местного самоуправления в Российской Федерации" от 06.10.2003 N 131-ФЗ, Закона Кировской области "О местном самоуправлении в Кировской области" от 29.12.2004 N 292-ЗО, Устава муниципального образования Кстининское сельское поселение Кирово-Чепецкого района Кировской области и является основным нормативным актом, регламентирующим деятельность администрации Кстининского сельского поселения Кирово-Чепецкого района  Кировской области (далее – администрация</w:t>
      </w:r>
      <w:proofErr w:type="gramEnd"/>
      <w:r w:rsidRPr="00C8501A">
        <w:rPr>
          <w:rFonts w:ascii="Times New Roman" w:eastAsia="Arial CYR" w:hAnsi="Times New Roman" w:cs="Times New Roman"/>
          <w:sz w:val="28"/>
          <w:szCs w:val="28"/>
        </w:rPr>
        <w:t xml:space="preserve"> поселения</w:t>
      </w:r>
      <w:proofErr w:type="gramStart"/>
      <w:r w:rsidRPr="00C8501A">
        <w:rPr>
          <w:rFonts w:ascii="Times New Roman" w:eastAsia="Arial CYR" w:hAnsi="Times New Roman" w:cs="Times New Roman"/>
          <w:sz w:val="28"/>
          <w:szCs w:val="28"/>
        </w:rPr>
        <w:t xml:space="preserve"> )</w:t>
      </w:r>
      <w:proofErr w:type="gramEnd"/>
      <w:r w:rsidRPr="00C8501A">
        <w:rPr>
          <w:rFonts w:ascii="Times New Roman" w:eastAsia="Arial CYR" w:hAnsi="Times New Roman" w:cs="Times New Roman"/>
          <w:sz w:val="28"/>
          <w:szCs w:val="28"/>
        </w:rPr>
        <w:t>.</w:t>
      </w:r>
    </w:p>
    <w:p w:rsidR="00C8501A" w:rsidRPr="00C8501A" w:rsidRDefault="00C8501A" w:rsidP="00731F63">
      <w:pPr>
        <w:widowControl w:val="0"/>
        <w:autoSpaceDE w:val="0"/>
        <w:spacing w:after="0" w:line="360" w:lineRule="auto"/>
        <w:ind w:firstLine="540"/>
        <w:jc w:val="both"/>
        <w:rPr>
          <w:rFonts w:ascii="Times New Roman" w:eastAsia="Arial CYR" w:hAnsi="Times New Roman" w:cs="Times New Roman"/>
          <w:sz w:val="28"/>
          <w:szCs w:val="28"/>
        </w:rPr>
      </w:pPr>
      <w:r w:rsidRPr="00C8501A">
        <w:rPr>
          <w:rFonts w:ascii="Times New Roman" w:eastAsia="Arial CYR" w:hAnsi="Times New Roman" w:cs="Times New Roman"/>
          <w:sz w:val="28"/>
          <w:szCs w:val="28"/>
        </w:rPr>
        <w:t>1.2. Администрация поселения - орган местного самоуправления, осуществляющий исполнительно-распорядительные функции, наделенный Уставом поселения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в соответствии с федеральными законами и законами области.</w:t>
      </w:r>
    </w:p>
    <w:p w:rsidR="00C8501A" w:rsidRPr="00C8501A" w:rsidRDefault="00C8501A" w:rsidP="00731F63">
      <w:pPr>
        <w:widowControl w:val="0"/>
        <w:autoSpaceDE w:val="0"/>
        <w:spacing w:after="0" w:line="360" w:lineRule="auto"/>
        <w:ind w:firstLine="540"/>
        <w:jc w:val="both"/>
        <w:rPr>
          <w:rFonts w:ascii="Times New Roman" w:eastAsia="Arial CYR" w:hAnsi="Times New Roman" w:cs="Times New Roman"/>
          <w:sz w:val="28"/>
          <w:szCs w:val="28"/>
        </w:rPr>
      </w:pPr>
      <w:r w:rsidRPr="00C8501A">
        <w:rPr>
          <w:rFonts w:ascii="Times New Roman" w:eastAsia="Arial CYR" w:hAnsi="Times New Roman" w:cs="Times New Roman"/>
          <w:sz w:val="28"/>
          <w:szCs w:val="28"/>
        </w:rPr>
        <w:t xml:space="preserve">1.3. Полное наименование администрации поселения: Администрация Кстининского сельского поселения  Кирово-Чепецкого района Кировской </w:t>
      </w:r>
      <w:r w:rsidRPr="00C8501A">
        <w:rPr>
          <w:rFonts w:ascii="Times New Roman" w:eastAsia="Arial CYR" w:hAnsi="Times New Roman" w:cs="Times New Roman"/>
          <w:sz w:val="28"/>
          <w:szCs w:val="28"/>
        </w:rPr>
        <w:lastRenderedPageBreak/>
        <w:t>области.</w:t>
      </w:r>
    </w:p>
    <w:p w:rsidR="00C8501A" w:rsidRPr="00C8501A" w:rsidRDefault="00C8501A" w:rsidP="00731F63">
      <w:pPr>
        <w:widowControl w:val="0"/>
        <w:autoSpaceDE w:val="0"/>
        <w:spacing w:after="0" w:line="360" w:lineRule="auto"/>
        <w:ind w:firstLine="540"/>
        <w:jc w:val="both"/>
        <w:rPr>
          <w:rFonts w:ascii="Times New Roman" w:eastAsia="Arial CYR" w:hAnsi="Times New Roman" w:cs="Times New Roman"/>
          <w:sz w:val="28"/>
          <w:szCs w:val="28"/>
        </w:rPr>
      </w:pPr>
      <w:r w:rsidRPr="00C8501A">
        <w:rPr>
          <w:rFonts w:ascii="Times New Roman" w:eastAsia="Arial CYR" w:hAnsi="Times New Roman" w:cs="Times New Roman"/>
          <w:sz w:val="28"/>
          <w:szCs w:val="28"/>
        </w:rPr>
        <w:t>Сокращенное наименование: Администрация Кстининского сельского поселения.</w:t>
      </w:r>
    </w:p>
    <w:p w:rsidR="00C8501A" w:rsidRPr="00C8501A" w:rsidRDefault="00C8501A" w:rsidP="00731F63">
      <w:pPr>
        <w:widowControl w:val="0"/>
        <w:autoSpaceDE w:val="0"/>
        <w:spacing w:after="0" w:line="360" w:lineRule="auto"/>
        <w:ind w:firstLine="540"/>
        <w:jc w:val="both"/>
        <w:rPr>
          <w:rFonts w:ascii="Times New Roman" w:eastAsia="Arial CYR" w:hAnsi="Times New Roman" w:cs="Times New Roman"/>
          <w:sz w:val="28"/>
          <w:szCs w:val="28"/>
        </w:rPr>
      </w:pPr>
      <w:r w:rsidRPr="00C8501A">
        <w:rPr>
          <w:rFonts w:ascii="Times New Roman" w:eastAsia="Arial CYR" w:hAnsi="Times New Roman" w:cs="Times New Roman"/>
          <w:sz w:val="28"/>
          <w:szCs w:val="28"/>
        </w:rPr>
        <w:t>Использование полного и сокращенного наименования администрации поселения в актах и документах имеет равную юридическую силу.</w:t>
      </w:r>
    </w:p>
    <w:p w:rsidR="00C8501A" w:rsidRPr="00C8501A" w:rsidRDefault="00C8501A" w:rsidP="00731F63">
      <w:pPr>
        <w:widowControl w:val="0"/>
        <w:autoSpaceDE w:val="0"/>
        <w:spacing w:after="0" w:line="360" w:lineRule="auto"/>
        <w:ind w:firstLine="540"/>
        <w:jc w:val="both"/>
        <w:rPr>
          <w:rFonts w:ascii="Times New Roman" w:eastAsia="Arial CYR" w:hAnsi="Times New Roman" w:cs="Times New Roman"/>
          <w:sz w:val="28"/>
          <w:szCs w:val="28"/>
        </w:rPr>
      </w:pPr>
      <w:r w:rsidRPr="00C8501A">
        <w:rPr>
          <w:rFonts w:ascii="Times New Roman" w:eastAsia="Arial CYR" w:hAnsi="Times New Roman" w:cs="Times New Roman"/>
          <w:sz w:val="28"/>
          <w:szCs w:val="28"/>
        </w:rPr>
        <w:t>1.4. Администрация поселения в своей деятельности руководствуется Конституцией Российской Федерации, федеральными законами, законами Кировской области, иными нормативными актами Российской Федерации и Кировской области, Уставом муниципального образования Кстининское сельское поселение Кирово-Чепецкого района Кировской области, решениями Кстининской сельской Думы, постановлениями и распоряжениями администрации Кстининского сельского поселения и настоящим Положением.</w:t>
      </w:r>
    </w:p>
    <w:p w:rsidR="00C8501A" w:rsidRPr="00C8501A" w:rsidRDefault="00C8501A" w:rsidP="00731F63">
      <w:pPr>
        <w:widowControl w:val="0"/>
        <w:autoSpaceDE w:val="0"/>
        <w:spacing w:after="0" w:line="360" w:lineRule="auto"/>
        <w:ind w:firstLine="540"/>
        <w:jc w:val="both"/>
        <w:rPr>
          <w:rFonts w:ascii="Times New Roman" w:eastAsia="Arial CYR" w:hAnsi="Times New Roman" w:cs="Times New Roman"/>
          <w:sz w:val="28"/>
          <w:szCs w:val="28"/>
        </w:rPr>
      </w:pPr>
      <w:r w:rsidRPr="00C8501A">
        <w:rPr>
          <w:rFonts w:ascii="Times New Roman" w:eastAsia="Arial CYR" w:hAnsi="Times New Roman" w:cs="Times New Roman"/>
          <w:sz w:val="28"/>
          <w:szCs w:val="28"/>
        </w:rPr>
        <w:t>1.5. Администрация поселения обладает правами юридического лица, от своего имени приобретает и осуществляет имущественные и неимущественные права и обязанности, может быть истцом и ответчиком в судах, открывать счета в кредитных организациях.</w:t>
      </w:r>
    </w:p>
    <w:p w:rsidR="00C8501A" w:rsidRPr="00C8501A" w:rsidRDefault="00C8501A" w:rsidP="00731F63">
      <w:pPr>
        <w:widowControl w:val="0"/>
        <w:autoSpaceDE w:val="0"/>
        <w:spacing w:after="0" w:line="360" w:lineRule="auto"/>
        <w:ind w:firstLine="540"/>
        <w:jc w:val="both"/>
        <w:rPr>
          <w:rFonts w:ascii="Times New Roman" w:eastAsia="Arial CYR" w:hAnsi="Times New Roman" w:cs="Times New Roman"/>
          <w:sz w:val="28"/>
          <w:szCs w:val="28"/>
        </w:rPr>
      </w:pPr>
      <w:r w:rsidRPr="00C8501A">
        <w:rPr>
          <w:rFonts w:ascii="Times New Roman" w:eastAsia="Arial CYR" w:hAnsi="Times New Roman" w:cs="Times New Roman"/>
          <w:sz w:val="28"/>
          <w:szCs w:val="28"/>
        </w:rPr>
        <w:t>1.6. Администрация  поселения является муниципальным казенным учреждением и финансируется из бюджета Кстининского сельского поселения на основе сметы доходов и расходов в порядке, предусмотренном Бюджетным кодексом Российской  Федерации.</w:t>
      </w:r>
    </w:p>
    <w:p w:rsidR="00C8501A" w:rsidRPr="00C8501A" w:rsidRDefault="00C8501A" w:rsidP="00731F63">
      <w:pPr>
        <w:widowControl w:val="0"/>
        <w:autoSpaceDE w:val="0"/>
        <w:spacing w:after="0" w:line="360" w:lineRule="auto"/>
        <w:ind w:firstLine="540"/>
        <w:jc w:val="both"/>
        <w:rPr>
          <w:rFonts w:ascii="Times New Roman" w:eastAsia="Arial CYR" w:hAnsi="Times New Roman" w:cs="Times New Roman"/>
          <w:sz w:val="28"/>
          <w:szCs w:val="28"/>
        </w:rPr>
      </w:pPr>
      <w:r w:rsidRPr="00C8501A">
        <w:rPr>
          <w:rFonts w:ascii="Times New Roman" w:eastAsia="Arial CYR" w:hAnsi="Times New Roman" w:cs="Times New Roman"/>
          <w:sz w:val="28"/>
          <w:szCs w:val="28"/>
        </w:rPr>
        <w:t>1.7. Администрация поселения имеет на праве оперативного управления обособленное имущество, необходимое для осуществления ее полномочий.</w:t>
      </w:r>
    </w:p>
    <w:p w:rsidR="00C8501A" w:rsidRPr="00C8501A" w:rsidRDefault="00C8501A" w:rsidP="00731F63">
      <w:pPr>
        <w:widowControl w:val="0"/>
        <w:autoSpaceDE w:val="0"/>
        <w:spacing w:after="0" w:line="360" w:lineRule="auto"/>
        <w:ind w:firstLine="540"/>
        <w:jc w:val="both"/>
        <w:rPr>
          <w:rFonts w:ascii="Times New Roman" w:eastAsia="Arial CYR" w:hAnsi="Times New Roman" w:cs="Times New Roman"/>
          <w:sz w:val="28"/>
          <w:szCs w:val="28"/>
        </w:rPr>
      </w:pPr>
      <w:r w:rsidRPr="00C8501A">
        <w:rPr>
          <w:rFonts w:ascii="Times New Roman" w:eastAsia="Arial CYR" w:hAnsi="Times New Roman" w:cs="Times New Roman"/>
          <w:sz w:val="28"/>
          <w:szCs w:val="28"/>
        </w:rPr>
        <w:t>1.8. Администрация поселения несет ответственность по своим обязательствам денежными средствами, выделенными ей по смете в пределах ассигнований, предусмотренных бюджетом поселения.</w:t>
      </w:r>
    </w:p>
    <w:p w:rsidR="00C8501A" w:rsidRPr="00C8501A" w:rsidRDefault="00C8501A" w:rsidP="00731F63">
      <w:pPr>
        <w:widowControl w:val="0"/>
        <w:autoSpaceDE w:val="0"/>
        <w:spacing w:after="0" w:line="360" w:lineRule="auto"/>
        <w:ind w:firstLine="540"/>
        <w:jc w:val="both"/>
        <w:rPr>
          <w:rFonts w:ascii="Times New Roman" w:eastAsia="Arial CYR" w:hAnsi="Times New Roman" w:cs="Times New Roman"/>
          <w:sz w:val="28"/>
          <w:szCs w:val="28"/>
        </w:rPr>
      </w:pPr>
      <w:r w:rsidRPr="00C8501A">
        <w:rPr>
          <w:rFonts w:ascii="Times New Roman" w:eastAsia="Arial CYR" w:hAnsi="Times New Roman" w:cs="Times New Roman"/>
          <w:sz w:val="28"/>
          <w:szCs w:val="28"/>
        </w:rPr>
        <w:t xml:space="preserve">1.9. Администрация поселения имеет гербовую печать с изображением Государственного герба Российской Федерации, иные печати, штампы, бланки со своим наименованием. Порядок использования печатей, штампов и бланков определяется Инструкцией по делопроизводству в администрации </w:t>
      </w:r>
      <w:r w:rsidRPr="00C8501A">
        <w:rPr>
          <w:rFonts w:ascii="Times New Roman" w:eastAsia="Arial CYR" w:hAnsi="Times New Roman" w:cs="Times New Roman"/>
          <w:sz w:val="28"/>
          <w:szCs w:val="28"/>
        </w:rPr>
        <w:lastRenderedPageBreak/>
        <w:t>поселения, утверждаемой главой администрации поселения.</w:t>
      </w:r>
    </w:p>
    <w:p w:rsidR="00C8501A" w:rsidRPr="00C8501A" w:rsidRDefault="00C8501A" w:rsidP="00731F63">
      <w:pPr>
        <w:widowControl w:val="0"/>
        <w:autoSpaceDE w:val="0"/>
        <w:spacing w:after="0" w:line="360" w:lineRule="auto"/>
        <w:ind w:firstLine="540"/>
        <w:jc w:val="both"/>
        <w:rPr>
          <w:rFonts w:ascii="Times New Roman" w:eastAsia="Arial CYR" w:hAnsi="Times New Roman" w:cs="Times New Roman"/>
          <w:sz w:val="28"/>
          <w:szCs w:val="28"/>
        </w:rPr>
      </w:pPr>
      <w:r w:rsidRPr="00C8501A">
        <w:rPr>
          <w:rFonts w:ascii="Times New Roman" w:eastAsia="Arial CYR" w:hAnsi="Times New Roman" w:cs="Times New Roman"/>
          <w:sz w:val="28"/>
          <w:szCs w:val="28"/>
        </w:rPr>
        <w:t>1.10. Местонахождение (юридический и почтовый адрес) администрации поселения: 613012 с. Кстинино ул. Советская дом 83 Кирово-Чепецкого района Кировской области</w:t>
      </w:r>
    </w:p>
    <w:p w:rsidR="00C8501A" w:rsidRPr="00C8501A" w:rsidRDefault="00C8501A" w:rsidP="00731F63">
      <w:pPr>
        <w:widowControl w:val="0"/>
        <w:autoSpaceDE w:val="0"/>
        <w:spacing w:after="0" w:line="360" w:lineRule="auto"/>
        <w:jc w:val="center"/>
        <w:rPr>
          <w:rFonts w:ascii="Times New Roman" w:eastAsia="Arial CYR" w:hAnsi="Times New Roman" w:cs="Times New Roman"/>
          <w:kern w:val="1"/>
          <w:sz w:val="28"/>
          <w:szCs w:val="28"/>
        </w:rPr>
      </w:pPr>
    </w:p>
    <w:p w:rsidR="00C8501A" w:rsidRPr="00C8501A" w:rsidRDefault="00C8501A" w:rsidP="00731F63">
      <w:pPr>
        <w:widowControl w:val="0"/>
        <w:autoSpaceDE w:val="0"/>
        <w:spacing w:after="0" w:line="360" w:lineRule="auto"/>
        <w:ind w:firstLine="540"/>
        <w:jc w:val="center"/>
        <w:rPr>
          <w:rFonts w:ascii="Times New Roman" w:eastAsia="Arial CYR" w:hAnsi="Times New Roman" w:cs="Times New Roman"/>
          <w:sz w:val="28"/>
          <w:szCs w:val="28"/>
        </w:rPr>
      </w:pPr>
      <w:r w:rsidRPr="00C8501A">
        <w:rPr>
          <w:rFonts w:ascii="Times New Roman" w:eastAsia="Arial CYR" w:hAnsi="Times New Roman" w:cs="Times New Roman"/>
          <w:sz w:val="28"/>
          <w:szCs w:val="28"/>
        </w:rPr>
        <w:t>2. ПОЛНОМОЧИЯ АДМИНИСТРАЦИИ ПОСЕЛЕНИЯ</w:t>
      </w:r>
    </w:p>
    <w:p w:rsidR="00C8501A" w:rsidRPr="00C8501A" w:rsidRDefault="00C8501A" w:rsidP="00731F63">
      <w:pPr>
        <w:widowControl w:val="0"/>
        <w:autoSpaceDE w:val="0"/>
        <w:spacing w:after="0" w:line="360" w:lineRule="auto"/>
        <w:ind w:firstLine="540"/>
        <w:jc w:val="both"/>
        <w:rPr>
          <w:rFonts w:ascii="Times New Roman" w:eastAsia="Arial CYR" w:hAnsi="Times New Roman" w:cs="Times New Roman"/>
          <w:sz w:val="28"/>
          <w:szCs w:val="28"/>
        </w:rPr>
      </w:pPr>
      <w:r w:rsidRPr="00C8501A">
        <w:rPr>
          <w:rFonts w:ascii="Times New Roman" w:eastAsia="Arial CYR" w:hAnsi="Times New Roman" w:cs="Times New Roman"/>
          <w:sz w:val="28"/>
          <w:szCs w:val="28"/>
        </w:rPr>
        <w:t>2.1. К компетенции администрации поселения относятся:</w:t>
      </w:r>
    </w:p>
    <w:p w:rsidR="00C8501A" w:rsidRPr="00C8501A" w:rsidRDefault="00C8501A" w:rsidP="00731F63">
      <w:pPr>
        <w:widowControl w:val="0"/>
        <w:autoSpaceDE w:val="0"/>
        <w:spacing w:after="0" w:line="360" w:lineRule="auto"/>
        <w:ind w:firstLine="540"/>
        <w:jc w:val="both"/>
        <w:rPr>
          <w:rFonts w:ascii="Times New Roman" w:eastAsia="Arial CYR" w:hAnsi="Times New Roman" w:cs="Times New Roman"/>
          <w:sz w:val="28"/>
          <w:szCs w:val="28"/>
        </w:rPr>
      </w:pPr>
      <w:r w:rsidRPr="00C8501A">
        <w:rPr>
          <w:rFonts w:ascii="Times New Roman" w:eastAsia="Arial CYR" w:hAnsi="Times New Roman" w:cs="Times New Roman"/>
          <w:sz w:val="28"/>
          <w:szCs w:val="28"/>
        </w:rPr>
        <w:t>2.1.1. Осуществление в пределах своих полномочий мер по реализации, обеспечению и защите прав и свобод человека и гражданина, охране собственности и общественного порядка.</w:t>
      </w:r>
    </w:p>
    <w:p w:rsidR="00C8501A" w:rsidRPr="00C8501A" w:rsidRDefault="00C8501A" w:rsidP="00731F63">
      <w:pPr>
        <w:widowControl w:val="0"/>
        <w:autoSpaceDE w:val="0"/>
        <w:spacing w:after="0" w:line="360" w:lineRule="auto"/>
        <w:ind w:firstLine="540"/>
        <w:jc w:val="both"/>
        <w:rPr>
          <w:rFonts w:ascii="Times New Roman" w:eastAsia="Arial CYR" w:hAnsi="Times New Roman" w:cs="Times New Roman"/>
          <w:sz w:val="28"/>
          <w:szCs w:val="28"/>
        </w:rPr>
      </w:pPr>
      <w:r w:rsidRPr="00C8501A">
        <w:rPr>
          <w:rFonts w:ascii="Times New Roman" w:eastAsia="Arial CYR" w:hAnsi="Times New Roman" w:cs="Times New Roman"/>
          <w:sz w:val="28"/>
          <w:szCs w:val="28"/>
        </w:rPr>
        <w:t>2.1.2. Разработка проекта местного бюджета на очередной финансовый год, а также проектов планов и программ социально-экономического развития поселения.</w:t>
      </w:r>
    </w:p>
    <w:p w:rsidR="00C8501A" w:rsidRPr="00C8501A" w:rsidRDefault="00C8501A" w:rsidP="00731F63">
      <w:pPr>
        <w:widowControl w:val="0"/>
        <w:autoSpaceDE w:val="0"/>
        <w:spacing w:after="0" w:line="360" w:lineRule="auto"/>
        <w:ind w:firstLine="540"/>
        <w:jc w:val="both"/>
        <w:rPr>
          <w:rFonts w:ascii="Times New Roman" w:eastAsia="Arial CYR" w:hAnsi="Times New Roman" w:cs="Times New Roman"/>
          <w:sz w:val="28"/>
          <w:szCs w:val="28"/>
        </w:rPr>
      </w:pPr>
      <w:r w:rsidRPr="00C8501A">
        <w:rPr>
          <w:rFonts w:ascii="Times New Roman" w:eastAsia="Arial CYR" w:hAnsi="Times New Roman" w:cs="Times New Roman"/>
          <w:sz w:val="28"/>
          <w:szCs w:val="28"/>
        </w:rPr>
        <w:t>2.1.3. Обеспечение исполнения местного бюджета и программ социально-экономического развития поселения; подготовка отчета об исполнении местного бюджета и отчетов о выполнении программ социально-экономического развития поселения.</w:t>
      </w:r>
    </w:p>
    <w:p w:rsidR="00C8501A" w:rsidRPr="00C8501A" w:rsidRDefault="00C8501A" w:rsidP="00731F63">
      <w:pPr>
        <w:widowControl w:val="0"/>
        <w:numPr>
          <w:ilvl w:val="2"/>
          <w:numId w:val="9"/>
        </w:numPr>
        <w:suppressAutoHyphens/>
        <w:autoSpaceDE w:val="0"/>
        <w:spacing w:after="0" w:line="360" w:lineRule="auto"/>
        <w:ind w:left="0" w:firstLine="540"/>
        <w:jc w:val="both"/>
        <w:rPr>
          <w:rFonts w:ascii="Times New Roman" w:eastAsia="Arial CYR" w:hAnsi="Times New Roman" w:cs="Times New Roman"/>
          <w:sz w:val="28"/>
          <w:szCs w:val="28"/>
        </w:rPr>
      </w:pPr>
      <w:r w:rsidRPr="00C8501A">
        <w:rPr>
          <w:rFonts w:ascii="Times New Roman" w:eastAsia="Arial CYR" w:hAnsi="Times New Roman" w:cs="Times New Roman"/>
          <w:sz w:val="28"/>
          <w:szCs w:val="28"/>
        </w:rPr>
        <w:t>Владение, пользование и распоряжение  имуществом, находящимся в муниципальной собственности поселения.</w:t>
      </w:r>
    </w:p>
    <w:p w:rsidR="00C8501A" w:rsidRPr="00C8501A" w:rsidRDefault="00C8501A" w:rsidP="00731F63">
      <w:pPr>
        <w:widowControl w:val="0"/>
        <w:numPr>
          <w:ilvl w:val="2"/>
          <w:numId w:val="9"/>
        </w:numPr>
        <w:suppressAutoHyphens/>
        <w:autoSpaceDE w:val="0"/>
        <w:spacing w:after="0" w:line="360" w:lineRule="auto"/>
        <w:ind w:left="0" w:firstLine="540"/>
        <w:jc w:val="both"/>
        <w:rPr>
          <w:rFonts w:ascii="Times New Roman" w:eastAsia="Arial CYR" w:hAnsi="Times New Roman" w:cs="Times New Roman"/>
          <w:sz w:val="28"/>
          <w:szCs w:val="28"/>
        </w:rPr>
      </w:pPr>
      <w:r w:rsidRPr="00C8501A">
        <w:rPr>
          <w:rFonts w:ascii="Times New Roman" w:eastAsia="Arial CYR" w:hAnsi="Times New Roman" w:cs="Times New Roman"/>
          <w:sz w:val="28"/>
          <w:szCs w:val="28"/>
        </w:rPr>
        <w:t>Принятие решений о создании, реорганизации и ликвидации муниципальных предприятий и учреждений.</w:t>
      </w:r>
    </w:p>
    <w:p w:rsidR="00C8501A" w:rsidRPr="00C8501A" w:rsidRDefault="00C8501A" w:rsidP="00731F63">
      <w:pPr>
        <w:widowControl w:val="0"/>
        <w:autoSpaceDE w:val="0"/>
        <w:spacing w:after="0" w:line="360" w:lineRule="auto"/>
        <w:ind w:firstLine="540"/>
        <w:jc w:val="both"/>
        <w:rPr>
          <w:rFonts w:ascii="Times New Roman" w:eastAsia="Arial CYR" w:hAnsi="Times New Roman" w:cs="Times New Roman"/>
          <w:sz w:val="28"/>
          <w:szCs w:val="28"/>
        </w:rPr>
      </w:pPr>
      <w:r w:rsidRPr="00C8501A">
        <w:rPr>
          <w:rFonts w:ascii="Times New Roman" w:eastAsia="Arial CYR" w:hAnsi="Times New Roman" w:cs="Times New Roman"/>
          <w:sz w:val="28"/>
          <w:szCs w:val="28"/>
        </w:rPr>
        <w:t xml:space="preserve">2.1.6. Утратил силу </w:t>
      </w:r>
    </w:p>
    <w:p w:rsidR="00C8501A" w:rsidRPr="00C8501A" w:rsidRDefault="00C8501A" w:rsidP="00731F63">
      <w:pPr>
        <w:widowControl w:val="0"/>
        <w:autoSpaceDE w:val="0"/>
        <w:spacing w:after="0" w:line="360" w:lineRule="auto"/>
        <w:ind w:firstLine="540"/>
        <w:jc w:val="both"/>
        <w:rPr>
          <w:rFonts w:ascii="Times New Roman" w:hAnsi="Times New Roman" w:cs="Times New Roman"/>
          <w:color w:val="D9D9D9"/>
          <w:sz w:val="28"/>
          <w:szCs w:val="28"/>
        </w:rPr>
      </w:pPr>
      <w:r w:rsidRPr="00C8501A">
        <w:rPr>
          <w:rFonts w:ascii="Times New Roman" w:hAnsi="Times New Roman" w:cs="Times New Roman"/>
          <w:color w:val="D9D9D9"/>
        </w:rPr>
        <w:t>(в редакции Решения Кстининской сельской Думы от 28.11.2019 № 24/118).</w:t>
      </w:r>
    </w:p>
    <w:p w:rsidR="00C8501A" w:rsidRPr="00C8501A" w:rsidRDefault="00C8501A" w:rsidP="00731F63">
      <w:pPr>
        <w:widowControl w:val="0"/>
        <w:autoSpaceDE w:val="0"/>
        <w:spacing w:after="0" w:line="360" w:lineRule="auto"/>
        <w:ind w:firstLine="540"/>
        <w:jc w:val="both"/>
        <w:rPr>
          <w:rFonts w:ascii="Times New Roman" w:eastAsia="Arial CYR" w:hAnsi="Times New Roman" w:cs="Times New Roman"/>
          <w:sz w:val="28"/>
          <w:szCs w:val="28"/>
        </w:rPr>
      </w:pPr>
      <w:r w:rsidRPr="00C8501A">
        <w:rPr>
          <w:rFonts w:ascii="Times New Roman" w:eastAsia="Arial CYR" w:hAnsi="Times New Roman" w:cs="Times New Roman"/>
          <w:sz w:val="28"/>
          <w:szCs w:val="28"/>
        </w:rPr>
        <w:t xml:space="preserve">2.1.7. </w:t>
      </w:r>
      <w:proofErr w:type="gramStart"/>
      <w:r w:rsidRPr="00C8501A">
        <w:rPr>
          <w:rFonts w:ascii="Times New Roman" w:eastAsia="Arial CYR" w:hAnsi="Times New Roman" w:cs="Times New Roman"/>
          <w:sz w:val="28"/>
          <w:szCs w:val="28"/>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w:t>
      </w:r>
      <w:r w:rsidRPr="00C8501A">
        <w:rPr>
          <w:rFonts w:ascii="Times New Roman" w:eastAsia="Arial CYR" w:hAnsi="Times New Roman" w:cs="Times New Roman"/>
          <w:sz w:val="28"/>
          <w:szCs w:val="28"/>
        </w:rPr>
        <w:lastRenderedPageBreak/>
        <w:t>использования автомобильных дорог и осуществления дорожной деятельности в</w:t>
      </w:r>
      <w:proofErr w:type="gramEnd"/>
      <w:r w:rsidRPr="00C8501A">
        <w:rPr>
          <w:rFonts w:ascii="Times New Roman" w:eastAsia="Arial CYR" w:hAnsi="Times New Roman" w:cs="Times New Roman"/>
          <w:sz w:val="28"/>
          <w:szCs w:val="28"/>
        </w:rPr>
        <w:t xml:space="preserve"> </w:t>
      </w:r>
      <w:proofErr w:type="gramStart"/>
      <w:r w:rsidRPr="00C8501A">
        <w:rPr>
          <w:rFonts w:ascii="Times New Roman" w:eastAsia="Arial CYR" w:hAnsi="Times New Roman" w:cs="Times New Roman"/>
          <w:sz w:val="28"/>
          <w:szCs w:val="28"/>
        </w:rPr>
        <w:t>соответствии</w:t>
      </w:r>
      <w:proofErr w:type="gramEnd"/>
      <w:r w:rsidRPr="00C8501A">
        <w:rPr>
          <w:rFonts w:ascii="Times New Roman" w:eastAsia="Arial CYR" w:hAnsi="Times New Roman" w:cs="Times New Roman"/>
          <w:sz w:val="28"/>
          <w:szCs w:val="28"/>
        </w:rPr>
        <w:t xml:space="preserve"> с законодательством Российской Федерации.</w:t>
      </w:r>
    </w:p>
    <w:p w:rsidR="00C8501A" w:rsidRPr="00C8501A" w:rsidRDefault="00C8501A" w:rsidP="00731F63">
      <w:pPr>
        <w:widowControl w:val="0"/>
        <w:autoSpaceDE w:val="0"/>
        <w:spacing w:after="0" w:line="360" w:lineRule="auto"/>
        <w:ind w:firstLine="540"/>
        <w:jc w:val="both"/>
        <w:rPr>
          <w:rFonts w:ascii="Times New Roman" w:eastAsia="Arial CYR" w:hAnsi="Times New Roman" w:cs="Times New Roman"/>
          <w:color w:val="BFBFBF"/>
        </w:rPr>
      </w:pPr>
      <w:r w:rsidRPr="00C8501A">
        <w:rPr>
          <w:rFonts w:ascii="Times New Roman" w:eastAsia="Arial CYR" w:hAnsi="Times New Roman" w:cs="Times New Roman"/>
          <w:color w:val="BFBFBF"/>
        </w:rPr>
        <w:t>(в редакции решения Кстининской сельской Думы от 21.02.2019 № 16/83)</w:t>
      </w:r>
    </w:p>
    <w:p w:rsidR="00C8501A" w:rsidRPr="00C8501A" w:rsidRDefault="00C8501A" w:rsidP="00731F63">
      <w:pPr>
        <w:widowControl w:val="0"/>
        <w:autoSpaceDE w:val="0"/>
        <w:spacing w:after="0" w:line="360" w:lineRule="auto"/>
        <w:ind w:firstLine="540"/>
        <w:jc w:val="both"/>
        <w:rPr>
          <w:rFonts w:ascii="Times New Roman" w:eastAsia="Arial CYR" w:hAnsi="Times New Roman" w:cs="Times New Roman"/>
          <w:sz w:val="28"/>
          <w:szCs w:val="28"/>
        </w:rPr>
      </w:pPr>
      <w:r w:rsidRPr="00C8501A">
        <w:rPr>
          <w:rFonts w:ascii="Times New Roman" w:eastAsia="Arial CYR" w:hAnsi="Times New Roman" w:cs="Times New Roman"/>
          <w:sz w:val="28"/>
          <w:szCs w:val="28"/>
        </w:rPr>
        <w:t>2.1.8. Создание условий для предоставления транспортных услуг населению и организации транспортного обслуживания населения  в границах поселения.</w:t>
      </w:r>
    </w:p>
    <w:p w:rsidR="00C8501A" w:rsidRPr="00C8501A" w:rsidRDefault="00C8501A" w:rsidP="00731F63">
      <w:pPr>
        <w:widowControl w:val="0"/>
        <w:autoSpaceDE w:val="0"/>
        <w:spacing w:after="0" w:line="360" w:lineRule="auto"/>
        <w:ind w:firstLine="540"/>
        <w:jc w:val="both"/>
        <w:rPr>
          <w:rFonts w:ascii="Times New Roman" w:eastAsia="Arial CYR" w:hAnsi="Times New Roman" w:cs="Times New Roman"/>
          <w:sz w:val="28"/>
          <w:szCs w:val="28"/>
        </w:rPr>
      </w:pPr>
      <w:r w:rsidRPr="00C8501A">
        <w:rPr>
          <w:rFonts w:ascii="Times New Roman" w:eastAsia="Arial CYR" w:hAnsi="Times New Roman" w:cs="Times New Roman"/>
          <w:sz w:val="28"/>
          <w:szCs w:val="28"/>
        </w:rPr>
        <w:t>2.1.9. Участие в предупреждении и ликвидации последствий чрезвычайных ситуаций на территории поселения.</w:t>
      </w:r>
    </w:p>
    <w:p w:rsidR="00C8501A" w:rsidRPr="00C8501A" w:rsidRDefault="00C8501A" w:rsidP="00731F63">
      <w:pPr>
        <w:widowControl w:val="0"/>
        <w:autoSpaceDE w:val="0"/>
        <w:spacing w:after="0" w:line="360" w:lineRule="auto"/>
        <w:ind w:firstLine="540"/>
        <w:jc w:val="both"/>
        <w:rPr>
          <w:rFonts w:ascii="Times New Roman" w:eastAsia="Arial CYR" w:hAnsi="Times New Roman" w:cs="Times New Roman"/>
          <w:sz w:val="28"/>
          <w:szCs w:val="28"/>
        </w:rPr>
      </w:pPr>
      <w:r w:rsidRPr="00C8501A">
        <w:rPr>
          <w:rFonts w:ascii="Times New Roman" w:eastAsia="Arial CYR" w:hAnsi="Times New Roman" w:cs="Times New Roman"/>
          <w:sz w:val="28"/>
          <w:szCs w:val="28"/>
        </w:rPr>
        <w:t>2.1.10.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поселения.</w:t>
      </w:r>
    </w:p>
    <w:p w:rsidR="00C8501A" w:rsidRPr="00C8501A" w:rsidRDefault="00C8501A" w:rsidP="00731F63">
      <w:pPr>
        <w:widowControl w:val="0"/>
        <w:autoSpaceDE w:val="0"/>
        <w:spacing w:after="0" w:line="360" w:lineRule="auto"/>
        <w:ind w:firstLine="540"/>
        <w:jc w:val="both"/>
        <w:rPr>
          <w:rFonts w:ascii="Times New Roman" w:eastAsia="Arial CYR" w:hAnsi="Times New Roman" w:cs="Times New Roman"/>
          <w:sz w:val="28"/>
          <w:szCs w:val="28"/>
        </w:rPr>
      </w:pPr>
      <w:r w:rsidRPr="00C8501A">
        <w:rPr>
          <w:rFonts w:ascii="Times New Roman" w:eastAsia="Arial CYR" w:hAnsi="Times New Roman" w:cs="Times New Roman"/>
          <w:sz w:val="28"/>
          <w:szCs w:val="28"/>
        </w:rPr>
        <w:t>2.1.11. Утратил силу.</w:t>
      </w:r>
    </w:p>
    <w:p w:rsidR="00C8501A" w:rsidRPr="00C8501A" w:rsidRDefault="00C8501A" w:rsidP="00731F63">
      <w:pPr>
        <w:widowControl w:val="0"/>
        <w:autoSpaceDE w:val="0"/>
        <w:spacing w:after="0" w:line="360" w:lineRule="auto"/>
        <w:ind w:firstLine="540"/>
        <w:jc w:val="both"/>
        <w:rPr>
          <w:rFonts w:ascii="Times New Roman" w:eastAsia="Arial CYR" w:hAnsi="Times New Roman" w:cs="Times New Roman"/>
          <w:sz w:val="28"/>
          <w:szCs w:val="28"/>
        </w:rPr>
      </w:pPr>
      <w:r w:rsidRPr="00C8501A">
        <w:rPr>
          <w:rFonts w:ascii="Times New Roman" w:eastAsia="Arial CYR" w:hAnsi="Times New Roman" w:cs="Times New Roman"/>
          <w:sz w:val="28"/>
          <w:szCs w:val="28"/>
        </w:rPr>
        <w:t>(в редакции Решения Кстининской сельской Думы от 27.02.2020 № 26/128)</w:t>
      </w:r>
    </w:p>
    <w:p w:rsidR="00C8501A" w:rsidRPr="00C8501A" w:rsidRDefault="00C8501A" w:rsidP="00731F63">
      <w:pPr>
        <w:widowControl w:val="0"/>
        <w:autoSpaceDE w:val="0"/>
        <w:spacing w:after="0" w:line="360" w:lineRule="auto"/>
        <w:ind w:firstLine="540"/>
        <w:jc w:val="both"/>
        <w:rPr>
          <w:rFonts w:ascii="Times New Roman" w:eastAsia="Arial CYR" w:hAnsi="Times New Roman" w:cs="Times New Roman"/>
          <w:sz w:val="28"/>
          <w:szCs w:val="28"/>
        </w:rPr>
      </w:pPr>
      <w:r w:rsidRPr="00C8501A">
        <w:rPr>
          <w:rFonts w:ascii="Times New Roman" w:eastAsia="Arial CYR" w:hAnsi="Times New Roman" w:cs="Times New Roman"/>
          <w:sz w:val="28"/>
          <w:szCs w:val="28"/>
        </w:rPr>
        <w:t>2.1.12. Обеспечение первичных мер пожарной безопасности в границах населённых пунктов поселения.</w:t>
      </w:r>
    </w:p>
    <w:p w:rsidR="00C8501A" w:rsidRPr="00C8501A" w:rsidRDefault="00C8501A" w:rsidP="00731F63">
      <w:pPr>
        <w:widowControl w:val="0"/>
        <w:autoSpaceDE w:val="0"/>
        <w:spacing w:after="0" w:line="360" w:lineRule="auto"/>
        <w:ind w:firstLine="540"/>
        <w:jc w:val="both"/>
        <w:rPr>
          <w:rFonts w:ascii="Times New Roman" w:eastAsia="Arial CYR" w:hAnsi="Times New Roman" w:cs="Times New Roman"/>
          <w:sz w:val="28"/>
          <w:szCs w:val="28"/>
        </w:rPr>
      </w:pPr>
      <w:r w:rsidRPr="00C8501A">
        <w:rPr>
          <w:rFonts w:ascii="Times New Roman" w:eastAsia="Arial CYR" w:hAnsi="Times New Roman" w:cs="Times New Roman"/>
          <w:sz w:val="28"/>
          <w:szCs w:val="28"/>
        </w:rPr>
        <w:t>2.1.13. Создание условий для обеспечения жителей поселения услугами связи, общественного питания, торговли и бытового обслуживания.</w:t>
      </w:r>
    </w:p>
    <w:p w:rsidR="00C8501A" w:rsidRPr="00C8501A" w:rsidRDefault="00C8501A" w:rsidP="00731F63">
      <w:pPr>
        <w:widowControl w:val="0"/>
        <w:autoSpaceDE w:val="0"/>
        <w:spacing w:after="0" w:line="360" w:lineRule="auto"/>
        <w:ind w:firstLine="540"/>
        <w:jc w:val="both"/>
        <w:rPr>
          <w:rFonts w:ascii="Times New Roman" w:eastAsia="Arial CYR" w:hAnsi="Times New Roman" w:cs="Times New Roman"/>
          <w:sz w:val="28"/>
          <w:szCs w:val="28"/>
        </w:rPr>
      </w:pPr>
      <w:r w:rsidRPr="00C8501A">
        <w:rPr>
          <w:rFonts w:ascii="Times New Roman" w:eastAsia="Arial CYR" w:hAnsi="Times New Roman" w:cs="Times New Roman"/>
          <w:sz w:val="28"/>
          <w:szCs w:val="28"/>
        </w:rPr>
        <w:t>2.1.14. Организация библиотечного обслуживания населения, комплектование и обеспечение сохранности библиотечных фондов библиотек поселения.</w:t>
      </w:r>
    </w:p>
    <w:p w:rsidR="00C8501A" w:rsidRPr="00C8501A" w:rsidRDefault="00C8501A" w:rsidP="00731F63">
      <w:pPr>
        <w:widowControl w:val="0"/>
        <w:autoSpaceDE w:val="0"/>
        <w:spacing w:after="0" w:line="360" w:lineRule="auto"/>
        <w:ind w:firstLine="540"/>
        <w:jc w:val="both"/>
        <w:rPr>
          <w:rFonts w:ascii="Times New Roman" w:eastAsia="Arial CYR" w:hAnsi="Times New Roman" w:cs="Times New Roman"/>
          <w:sz w:val="28"/>
          <w:szCs w:val="28"/>
        </w:rPr>
      </w:pPr>
      <w:r w:rsidRPr="00C8501A">
        <w:rPr>
          <w:rFonts w:ascii="Times New Roman" w:eastAsia="Arial CYR" w:hAnsi="Times New Roman" w:cs="Times New Roman"/>
          <w:sz w:val="28"/>
          <w:szCs w:val="28"/>
        </w:rPr>
        <w:t xml:space="preserve">2.1.15. Создание условий для организации досуга и обеспечение жителей поселения услугами организаций культуры. </w:t>
      </w:r>
    </w:p>
    <w:p w:rsidR="00C8501A" w:rsidRPr="00C8501A" w:rsidRDefault="00C8501A" w:rsidP="00731F63">
      <w:pPr>
        <w:widowControl w:val="0"/>
        <w:autoSpaceDE w:val="0"/>
        <w:spacing w:after="0" w:line="360" w:lineRule="auto"/>
        <w:ind w:firstLine="540"/>
        <w:jc w:val="both"/>
        <w:rPr>
          <w:rFonts w:ascii="Times New Roman" w:eastAsia="Arial CYR" w:hAnsi="Times New Roman" w:cs="Times New Roman"/>
          <w:sz w:val="28"/>
          <w:szCs w:val="28"/>
        </w:rPr>
      </w:pPr>
      <w:r w:rsidRPr="00C8501A">
        <w:rPr>
          <w:rFonts w:ascii="Times New Roman" w:eastAsia="Arial CYR" w:hAnsi="Times New Roman" w:cs="Times New Roman"/>
          <w:sz w:val="28"/>
          <w:szCs w:val="28"/>
        </w:rPr>
        <w:t>2.1.16.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8501A" w:rsidRPr="00C8501A" w:rsidRDefault="00C8501A" w:rsidP="00731F63">
      <w:pPr>
        <w:widowControl w:val="0"/>
        <w:autoSpaceDE w:val="0"/>
        <w:spacing w:after="0" w:line="360" w:lineRule="auto"/>
        <w:ind w:firstLine="540"/>
        <w:jc w:val="both"/>
        <w:rPr>
          <w:rFonts w:ascii="Times New Roman" w:eastAsia="Arial CYR" w:hAnsi="Times New Roman" w:cs="Times New Roman"/>
          <w:sz w:val="28"/>
          <w:szCs w:val="28"/>
        </w:rPr>
      </w:pPr>
      <w:r w:rsidRPr="00C8501A">
        <w:rPr>
          <w:rFonts w:ascii="Times New Roman" w:eastAsia="Arial CYR" w:hAnsi="Times New Roman" w:cs="Times New Roman"/>
          <w:sz w:val="28"/>
          <w:szCs w:val="28"/>
        </w:rPr>
        <w:t xml:space="preserve">2.1.17. Создание условий для развития местного традиционного народного художественного творчества, участие в сохранении, возрождении </w:t>
      </w:r>
      <w:r w:rsidRPr="00C8501A">
        <w:rPr>
          <w:rFonts w:ascii="Times New Roman" w:eastAsia="Arial CYR" w:hAnsi="Times New Roman" w:cs="Times New Roman"/>
          <w:sz w:val="28"/>
          <w:szCs w:val="28"/>
        </w:rPr>
        <w:lastRenderedPageBreak/>
        <w:t>и развитии народных художественных промыслов в поселении.</w:t>
      </w:r>
    </w:p>
    <w:p w:rsidR="00C8501A" w:rsidRPr="00C8501A" w:rsidRDefault="00C8501A" w:rsidP="00731F63">
      <w:pPr>
        <w:widowControl w:val="0"/>
        <w:autoSpaceDE w:val="0"/>
        <w:spacing w:after="0" w:line="360" w:lineRule="auto"/>
        <w:ind w:firstLine="540"/>
        <w:jc w:val="both"/>
        <w:rPr>
          <w:rFonts w:ascii="Times New Roman" w:eastAsia="Arial" w:hAnsi="Times New Roman" w:cs="Times New Roman"/>
          <w:sz w:val="28"/>
          <w:szCs w:val="28"/>
        </w:rPr>
      </w:pPr>
      <w:r w:rsidRPr="00C8501A">
        <w:rPr>
          <w:rFonts w:ascii="Times New Roman" w:eastAsia="Arial CYR" w:hAnsi="Times New Roman" w:cs="Times New Roman"/>
          <w:sz w:val="28"/>
          <w:szCs w:val="28"/>
        </w:rPr>
        <w:t xml:space="preserve">2.1.18. </w:t>
      </w:r>
      <w:r w:rsidRPr="00C8501A">
        <w:rPr>
          <w:rFonts w:ascii="Times New Roman" w:eastAsia="Arial" w:hAnsi="Times New Roman" w:cs="Times New Roman"/>
          <w:sz w:val="28"/>
          <w:szCs w:val="28"/>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p w:rsidR="00C8501A" w:rsidRPr="00C8501A" w:rsidRDefault="00C8501A" w:rsidP="00731F63">
      <w:pPr>
        <w:widowControl w:val="0"/>
        <w:autoSpaceDE w:val="0"/>
        <w:spacing w:after="0" w:line="360" w:lineRule="auto"/>
        <w:ind w:firstLine="540"/>
        <w:jc w:val="both"/>
        <w:rPr>
          <w:rFonts w:ascii="Times New Roman" w:eastAsia="Arial CYR" w:hAnsi="Times New Roman" w:cs="Times New Roman"/>
          <w:sz w:val="28"/>
          <w:szCs w:val="28"/>
        </w:rPr>
      </w:pPr>
      <w:r w:rsidRPr="00C8501A">
        <w:rPr>
          <w:rFonts w:ascii="Times New Roman" w:eastAsia="Arial CYR" w:hAnsi="Times New Roman" w:cs="Times New Roman"/>
          <w:sz w:val="28"/>
          <w:szCs w:val="28"/>
        </w:rPr>
        <w:t>2.1.19. Формирование архивных фондов поселения.</w:t>
      </w:r>
    </w:p>
    <w:p w:rsidR="00C8501A" w:rsidRPr="00C8501A" w:rsidRDefault="00C8501A" w:rsidP="00731F63">
      <w:pPr>
        <w:widowControl w:val="0"/>
        <w:autoSpaceDE w:val="0"/>
        <w:spacing w:after="0" w:line="360" w:lineRule="auto"/>
        <w:ind w:firstLine="540"/>
        <w:jc w:val="both"/>
        <w:rPr>
          <w:rFonts w:ascii="Times New Roman" w:eastAsia="Arial CYR" w:hAnsi="Times New Roman" w:cs="Times New Roman"/>
          <w:sz w:val="28"/>
          <w:szCs w:val="28"/>
        </w:rPr>
      </w:pPr>
      <w:r w:rsidRPr="00C8501A">
        <w:rPr>
          <w:rFonts w:ascii="Times New Roman" w:eastAsia="Arial CYR" w:hAnsi="Times New Roman" w:cs="Times New Roman"/>
          <w:sz w:val="28"/>
          <w:szCs w:val="28"/>
        </w:rPr>
        <w:t>2.1.20. Организации ритуальных услуг и содержание мест захоронения.</w:t>
      </w:r>
    </w:p>
    <w:p w:rsidR="00C8501A" w:rsidRPr="00C8501A" w:rsidRDefault="00C8501A" w:rsidP="00731F63">
      <w:pPr>
        <w:widowControl w:val="0"/>
        <w:autoSpaceDE w:val="0"/>
        <w:spacing w:after="0" w:line="360" w:lineRule="auto"/>
        <w:ind w:firstLine="540"/>
        <w:jc w:val="both"/>
        <w:rPr>
          <w:rFonts w:ascii="Times New Roman" w:eastAsia="Arial CYR" w:hAnsi="Times New Roman" w:cs="Times New Roman"/>
          <w:sz w:val="28"/>
          <w:szCs w:val="28"/>
        </w:rPr>
      </w:pPr>
      <w:r w:rsidRPr="00C8501A">
        <w:rPr>
          <w:rFonts w:ascii="Times New Roman" w:eastAsia="Arial CYR" w:hAnsi="Times New Roman" w:cs="Times New Roman"/>
          <w:sz w:val="28"/>
          <w:szCs w:val="28"/>
        </w:rPr>
        <w:t xml:space="preserve">2.1.21. Создание условий для массового отдыха жителей поселения и организация обустройства мест массового отдыха населения, </w:t>
      </w:r>
      <w:r w:rsidRPr="00C8501A">
        <w:rPr>
          <w:rFonts w:ascii="Times New Roman" w:eastAsia="Arial CYR" w:hAnsi="Times New Roman" w:cs="Times New Roman"/>
          <w:i/>
          <w:sz w:val="28"/>
          <w:szCs w:val="28"/>
        </w:rPr>
        <w:t xml:space="preserve"> </w:t>
      </w:r>
      <w:r w:rsidRPr="00C8501A">
        <w:rPr>
          <w:rFonts w:ascii="Times New Roman" w:eastAsia="Arial CYR" w:hAnsi="Times New Roman" w:cs="Times New Roman"/>
          <w:sz w:val="28"/>
          <w:szCs w:val="28"/>
        </w:rPr>
        <w:t>включая обеспечение свободного доступа граждан к водным объектам общего пользования и их береговым полосам.</w:t>
      </w:r>
    </w:p>
    <w:p w:rsidR="00C8501A" w:rsidRPr="00C8501A" w:rsidRDefault="00C8501A" w:rsidP="00731F63">
      <w:pPr>
        <w:widowControl w:val="0"/>
        <w:autoSpaceDE w:val="0"/>
        <w:spacing w:after="0" w:line="360" w:lineRule="auto"/>
        <w:ind w:firstLine="540"/>
        <w:jc w:val="both"/>
        <w:rPr>
          <w:rFonts w:ascii="Times New Roman" w:eastAsia="Arial CYR" w:hAnsi="Times New Roman" w:cs="Times New Roman"/>
          <w:sz w:val="28"/>
          <w:szCs w:val="28"/>
        </w:rPr>
      </w:pPr>
      <w:r w:rsidRPr="00C8501A">
        <w:rPr>
          <w:rFonts w:ascii="Times New Roman" w:eastAsia="Arial CYR" w:hAnsi="Times New Roman" w:cs="Times New Roman"/>
          <w:sz w:val="28"/>
          <w:szCs w:val="28"/>
        </w:rPr>
        <w:t xml:space="preserve">2.1.22.   </w:t>
      </w:r>
      <w:r w:rsidRPr="00C8501A">
        <w:rPr>
          <w:rFonts w:ascii="Times New Roman" w:hAnsi="Times New Roman" w:cs="Times New Roman"/>
          <w:sz w:val="28"/>
          <w:szCs w:val="28"/>
        </w:rPr>
        <w:t>Утратил силу.</w:t>
      </w:r>
    </w:p>
    <w:p w:rsidR="00C8501A" w:rsidRPr="00C8501A" w:rsidRDefault="00C8501A" w:rsidP="00731F63">
      <w:pPr>
        <w:widowControl w:val="0"/>
        <w:autoSpaceDE w:val="0"/>
        <w:spacing w:after="0" w:line="360" w:lineRule="auto"/>
        <w:ind w:firstLine="540"/>
        <w:jc w:val="both"/>
        <w:rPr>
          <w:rFonts w:ascii="Times New Roman" w:eastAsia="Arial CYR" w:hAnsi="Times New Roman" w:cs="Times New Roman"/>
          <w:color w:val="A6A6A6"/>
        </w:rPr>
      </w:pPr>
      <w:r w:rsidRPr="00C8501A">
        <w:rPr>
          <w:rFonts w:ascii="Times New Roman" w:eastAsia="Arial CYR" w:hAnsi="Times New Roman" w:cs="Times New Roman"/>
          <w:color w:val="A6A6A6"/>
        </w:rPr>
        <w:t>(в редакции Решения Кстининской сельской Думы от 21.02.2019 № 16/83, от 27.02.2020 № 26/128)</w:t>
      </w:r>
    </w:p>
    <w:p w:rsidR="00C8501A" w:rsidRPr="00C8501A" w:rsidRDefault="00C8501A" w:rsidP="00731F63">
      <w:pPr>
        <w:widowControl w:val="0"/>
        <w:autoSpaceDE w:val="0"/>
        <w:spacing w:after="0" w:line="360" w:lineRule="auto"/>
        <w:ind w:firstLine="540"/>
        <w:jc w:val="both"/>
        <w:rPr>
          <w:rFonts w:ascii="Times New Roman" w:eastAsia="Arial" w:hAnsi="Times New Roman" w:cs="Times New Roman"/>
          <w:sz w:val="28"/>
          <w:szCs w:val="28"/>
        </w:rPr>
      </w:pPr>
      <w:r w:rsidRPr="00C8501A">
        <w:rPr>
          <w:rFonts w:ascii="Times New Roman" w:eastAsia="Arial CYR" w:hAnsi="Times New Roman" w:cs="Times New Roman"/>
          <w:sz w:val="28"/>
          <w:szCs w:val="28"/>
        </w:rPr>
        <w:t>2.1.23. Организация</w:t>
      </w:r>
      <w:r w:rsidRPr="00C8501A">
        <w:rPr>
          <w:rFonts w:ascii="Times New Roman" w:eastAsia="Arial" w:hAnsi="Times New Roman" w:cs="Times New Roman"/>
          <w:sz w:val="28"/>
          <w:szCs w:val="28"/>
        </w:rPr>
        <w:t xml:space="preserve"> благоустройства территории поселения в соответствии с правилами благоустройства, осуществление </w:t>
      </w:r>
      <w:proofErr w:type="gramStart"/>
      <w:r w:rsidRPr="00C8501A">
        <w:rPr>
          <w:rFonts w:ascii="Times New Roman" w:eastAsia="Arial" w:hAnsi="Times New Roman" w:cs="Times New Roman"/>
          <w:sz w:val="28"/>
          <w:szCs w:val="28"/>
        </w:rPr>
        <w:t>контроля за</w:t>
      </w:r>
      <w:proofErr w:type="gramEnd"/>
      <w:r w:rsidRPr="00C8501A">
        <w:rPr>
          <w:rFonts w:ascii="Times New Roman" w:eastAsia="Arial" w:hAnsi="Times New Roman" w:cs="Times New Roman"/>
          <w:sz w:val="28"/>
          <w:szCs w:val="28"/>
        </w:rPr>
        <w:t xml:space="preserve"> их соблюдением,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C8501A" w:rsidRPr="00C8501A" w:rsidRDefault="00C8501A" w:rsidP="00731F63">
      <w:pPr>
        <w:widowControl w:val="0"/>
        <w:autoSpaceDE w:val="0"/>
        <w:spacing w:after="0" w:line="360" w:lineRule="auto"/>
        <w:ind w:firstLine="540"/>
        <w:jc w:val="both"/>
        <w:rPr>
          <w:rFonts w:ascii="Times New Roman" w:eastAsia="Arial CYR" w:hAnsi="Times New Roman" w:cs="Times New Roman"/>
          <w:color w:val="A6A6A6"/>
        </w:rPr>
      </w:pPr>
      <w:r w:rsidRPr="00C8501A">
        <w:rPr>
          <w:rFonts w:ascii="Times New Roman" w:eastAsia="Arial CYR" w:hAnsi="Times New Roman" w:cs="Times New Roman"/>
          <w:color w:val="A6A6A6"/>
        </w:rPr>
        <w:t>(в редакции Решения Кстининской сельской Думы от 27.02.2020 № 26/128)</w:t>
      </w:r>
    </w:p>
    <w:p w:rsidR="00C8501A" w:rsidRPr="00C8501A" w:rsidRDefault="00C8501A" w:rsidP="00731F63">
      <w:pPr>
        <w:widowControl w:val="0"/>
        <w:autoSpaceDE w:val="0"/>
        <w:spacing w:after="0" w:line="360" w:lineRule="auto"/>
        <w:ind w:firstLine="540"/>
        <w:jc w:val="both"/>
        <w:rPr>
          <w:rFonts w:ascii="Times New Roman" w:eastAsia="Arial CYR" w:hAnsi="Times New Roman" w:cs="Times New Roman"/>
          <w:sz w:val="28"/>
          <w:szCs w:val="28"/>
        </w:rPr>
      </w:pPr>
      <w:r w:rsidRPr="00C8501A">
        <w:rPr>
          <w:rFonts w:ascii="Times New Roman" w:eastAsia="Arial CYR" w:hAnsi="Times New Roman" w:cs="Times New Roman"/>
          <w:sz w:val="28"/>
          <w:szCs w:val="28"/>
        </w:rPr>
        <w:t>2.1.24. Выдача градостроительного плана земельного участка, расположенного в границах поселения,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w:t>
      </w:r>
      <w:proofErr w:type="gramStart"/>
      <w:r w:rsidRPr="00C8501A">
        <w:rPr>
          <w:rFonts w:ascii="Times New Roman" w:eastAsia="Arial CYR" w:hAnsi="Times New Roman" w:cs="Times New Roman"/>
          <w:sz w:val="28"/>
          <w:szCs w:val="28"/>
        </w:rPr>
        <w:t>е-</w:t>
      </w:r>
      <w:proofErr w:type="gramEnd"/>
      <w:r w:rsidRPr="00C8501A">
        <w:rPr>
          <w:rFonts w:ascii="Times New Roman" w:eastAsia="Arial CYR" w:hAnsi="Times New Roman" w:cs="Times New Roman"/>
          <w:sz w:val="28"/>
          <w:szCs w:val="28"/>
        </w:rPr>
        <w:t xml:space="preserve">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w:t>
      </w:r>
      <w:proofErr w:type="gramStart"/>
      <w:r w:rsidRPr="00C8501A">
        <w:rPr>
          <w:rFonts w:ascii="Times New Roman" w:eastAsia="Arial CYR" w:hAnsi="Times New Roman" w:cs="Times New Roman"/>
          <w:sz w:val="28"/>
          <w:szCs w:val="28"/>
        </w:rPr>
        <w:t xml:space="preserve">в уведомлении о планируемом строительстве параметров объекта индивидуального жилищного строительства и садового дома установленным параметрам и </w:t>
      </w:r>
      <w:r w:rsidRPr="00C8501A">
        <w:rPr>
          <w:rFonts w:ascii="Times New Roman" w:eastAsia="Arial CYR" w:hAnsi="Times New Roman" w:cs="Times New Roman"/>
          <w:sz w:val="28"/>
          <w:szCs w:val="28"/>
        </w:rPr>
        <w:lastRenderedPageBreak/>
        <w:t>(или)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w:t>
      </w:r>
      <w:proofErr w:type="gramEnd"/>
      <w:r w:rsidRPr="00C8501A">
        <w:rPr>
          <w:rFonts w:ascii="Times New Roman" w:eastAsia="Arial CYR" w:hAnsi="Times New Roman" w:cs="Times New Roman"/>
          <w:sz w:val="28"/>
          <w:szCs w:val="28"/>
        </w:rPr>
        <w:t xml:space="preserve"> </w:t>
      </w:r>
      <w:proofErr w:type="gramStart"/>
      <w:r w:rsidRPr="00C8501A">
        <w:rPr>
          <w:rFonts w:ascii="Times New Roman" w:eastAsia="Arial CYR" w:hAnsi="Times New Roman" w:cs="Times New Roman"/>
          <w:sz w:val="28"/>
          <w:szCs w:val="28"/>
        </w:rPr>
        <w:t>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w:t>
      </w:r>
      <w:proofErr w:type="gramEnd"/>
      <w:r w:rsidRPr="00C8501A">
        <w:rPr>
          <w:rFonts w:ascii="Times New Roman" w:eastAsia="Arial CYR" w:hAnsi="Times New Roman" w:cs="Times New Roman"/>
          <w:sz w:val="28"/>
          <w:szCs w:val="28"/>
        </w:rPr>
        <w:t xml:space="preserve"> такж</w:t>
      </w:r>
      <w:proofErr w:type="gramStart"/>
      <w:r w:rsidRPr="00C8501A">
        <w:rPr>
          <w:rFonts w:ascii="Times New Roman" w:eastAsia="Arial CYR" w:hAnsi="Times New Roman" w:cs="Times New Roman"/>
          <w:sz w:val="28"/>
          <w:szCs w:val="28"/>
        </w:rPr>
        <w:t>е-</w:t>
      </w:r>
      <w:proofErr w:type="gramEnd"/>
      <w:r w:rsidRPr="00C8501A">
        <w:rPr>
          <w:rFonts w:ascii="Times New Roman" w:eastAsia="Arial CYR" w:hAnsi="Times New Roman" w:cs="Times New Roman"/>
          <w:sz w:val="28"/>
          <w:szCs w:val="28"/>
        </w:rPr>
        <w:t xml:space="preserve">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C8501A" w:rsidRPr="00C8501A" w:rsidRDefault="00C8501A" w:rsidP="00731F63">
      <w:pPr>
        <w:widowControl w:val="0"/>
        <w:autoSpaceDE w:val="0"/>
        <w:spacing w:after="0" w:line="360" w:lineRule="auto"/>
        <w:ind w:firstLine="540"/>
        <w:jc w:val="both"/>
        <w:rPr>
          <w:rFonts w:ascii="Times New Roman" w:eastAsia="Arial CYR" w:hAnsi="Times New Roman" w:cs="Times New Roman"/>
          <w:color w:val="A6A6A6"/>
        </w:rPr>
      </w:pPr>
      <w:r w:rsidRPr="00C8501A">
        <w:rPr>
          <w:rFonts w:ascii="Times New Roman" w:eastAsia="Arial CYR" w:hAnsi="Times New Roman" w:cs="Times New Roman"/>
          <w:color w:val="A6A6A6"/>
        </w:rPr>
        <w:t>(В редакции Решения Кстининской сельской Думы от 21.02.2019 № 16/83, от 31.10.2019 № 23/112)</w:t>
      </w:r>
    </w:p>
    <w:p w:rsidR="00C8501A" w:rsidRPr="00C8501A" w:rsidRDefault="00C8501A" w:rsidP="00731F63">
      <w:pPr>
        <w:widowControl w:val="0"/>
        <w:autoSpaceDE w:val="0"/>
        <w:spacing w:after="0" w:line="360" w:lineRule="auto"/>
        <w:ind w:firstLine="540"/>
        <w:jc w:val="both"/>
        <w:rPr>
          <w:rFonts w:ascii="Times New Roman" w:eastAsia="Arial CYR" w:hAnsi="Times New Roman" w:cs="Times New Roman"/>
          <w:sz w:val="28"/>
          <w:szCs w:val="28"/>
        </w:rPr>
      </w:pPr>
      <w:r w:rsidRPr="00C8501A">
        <w:rPr>
          <w:rFonts w:ascii="Times New Roman" w:eastAsia="Arial CYR" w:hAnsi="Times New Roman" w:cs="Times New Roman"/>
          <w:sz w:val="28"/>
          <w:szCs w:val="28"/>
        </w:rPr>
        <w:t xml:space="preserve">2.1.25. </w:t>
      </w:r>
      <w:r w:rsidRPr="00C8501A">
        <w:rPr>
          <w:rFonts w:ascii="Times New Roman" w:hAnsi="Times New Roman" w:cs="Times New Roman"/>
          <w:sz w:val="28"/>
          <w:szCs w:val="28"/>
        </w:rPr>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r w:rsidRPr="00C8501A">
        <w:rPr>
          <w:rFonts w:ascii="Times New Roman" w:eastAsia="Arial CYR" w:hAnsi="Times New Roman" w:cs="Times New Roman"/>
          <w:sz w:val="28"/>
          <w:szCs w:val="28"/>
        </w:rPr>
        <w:t xml:space="preserve"> .</w:t>
      </w:r>
    </w:p>
    <w:p w:rsidR="00C8501A" w:rsidRPr="00C8501A" w:rsidRDefault="00C8501A" w:rsidP="00731F63">
      <w:pPr>
        <w:widowControl w:val="0"/>
        <w:autoSpaceDE w:val="0"/>
        <w:spacing w:after="0" w:line="360" w:lineRule="auto"/>
        <w:ind w:firstLine="540"/>
        <w:jc w:val="both"/>
        <w:rPr>
          <w:rFonts w:ascii="Times New Roman" w:eastAsia="Arial CYR" w:hAnsi="Times New Roman" w:cs="Times New Roman"/>
          <w:sz w:val="28"/>
          <w:szCs w:val="28"/>
        </w:rPr>
      </w:pPr>
      <w:r w:rsidRPr="00C8501A">
        <w:rPr>
          <w:rFonts w:ascii="Times New Roman" w:eastAsia="Arial CYR" w:hAnsi="Times New Roman" w:cs="Times New Roman"/>
          <w:sz w:val="28"/>
          <w:szCs w:val="28"/>
        </w:rPr>
        <w:t xml:space="preserve">2.1.26.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w:t>
      </w:r>
      <w:r w:rsidRPr="00C8501A">
        <w:rPr>
          <w:rFonts w:ascii="Times New Roman" w:eastAsia="Arial CYR" w:hAnsi="Times New Roman" w:cs="Times New Roman"/>
          <w:sz w:val="28"/>
          <w:szCs w:val="28"/>
        </w:rPr>
        <w:lastRenderedPageBreak/>
        <w:t>значения.</w:t>
      </w:r>
    </w:p>
    <w:p w:rsidR="00C8501A" w:rsidRPr="00C8501A" w:rsidRDefault="00C8501A" w:rsidP="00731F63">
      <w:pPr>
        <w:widowControl w:val="0"/>
        <w:autoSpaceDE w:val="0"/>
        <w:spacing w:after="0" w:line="360" w:lineRule="auto"/>
        <w:ind w:firstLine="540"/>
        <w:jc w:val="both"/>
        <w:rPr>
          <w:rFonts w:ascii="Times New Roman" w:eastAsia="Arial CYR" w:hAnsi="Times New Roman" w:cs="Times New Roman"/>
          <w:sz w:val="28"/>
          <w:szCs w:val="28"/>
        </w:rPr>
      </w:pPr>
      <w:r w:rsidRPr="00C8501A">
        <w:rPr>
          <w:rFonts w:ascii="Times New Roman" w:eastAsia="Arial CYR" w:hAnsi="Times New Roman" w:cs="Times New Roman"/>
          <w:sz w:val="28"/>
          <w:szCs w:val="28"/>
        </w:rPr>
        <w:t>2.1.27. Осуществление мероприятий по обеспечению безопасности людей на водных объектах, охране их жизни и здоровья.</w:t>
      </w:r>
    </w:p>
    <w:p w:rsidR="00C8501A" w:rsidRPr="00C8501A" w:rsidRDefault="00C8501A" w:rsidP="00731F63">
      <w:pPr>
        <w:widowControl w:val="0"/>
        <w:autoSpaceDE w:val="0"/>
        <w:spacing w:after="0" w:line="360" w:lineRule="auto"/>
        <w:ind w:firstLine="540"/>
        <w:jc w:val="both"/>
        <w:rPr>
          <w:rFonts w:ascii="Times New Roman" w:hAnsi="Times New Roman" w:cs="Times New Roman"/>
          <w:sz w:val="28"/>
          <w:szCs w:val="28"/>
        </w:rPr>
      </w:pPr>
      <w:r w:rsidRPr="00C8501A">
        <w:rPr>
          <w:rFonts w:ascii="Times New Roman" w:eastAsia="Arial CYR" w:hAnsi="Times New Roman" w:cs="Times New Roman"/>
          <w:sz w:val="28"/>
          <w:szCs w:val="28"/>
        </w:rPr>
        <w:t xml:space="preserve">2.1.28. </w:t>
      </w:r>
      <w:r w:rsidRPr="00C8501A">
        <w:rPr>
          <w:rFonts w:ascii="Times New Roman" w:hAnsi="Times New Roman" w:cs="Times New Roman"/>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8501A" w:rsidRPr="00C8501A" w:rsidRDefault="00C8501A" w:rsidP="00731F63">
      <w:pPr>
        <w:widowControl w:val="0"/>
        <w:autoSpaceDE w:val="0"/>
        <w:spacing w:after="0" w:line="360" w:lineRule="auto"/>
        <w:ind w:firstLine="540"/>
        <w:jc w:val="both"/>
        <w:rPr>
          <w:rFonts w:ascii="Times New Roman" w:eastAsia="Arial CYR" w:hAnsi="Times New Roman" w:cs="Times New Roman"/>
          <w:sz w:val="28"/>
          <w:szCs w:val="28"/>
        </w:rPr>
      </w:pPr>
      <w:r w:rsidRPr="00C8501A">
        <w:rPr>
          <w:rFonts w:ascii="Times New Roman" w:eastAsia="Arial CYR" w:hAnsi="Times New Roman" w:cs="Times New Roman"/>
          <w:sz w:val="28"/>
          <w:szCs w:val="28"/>
        </w:rPr>
        <w:t>2.1.29. Содействие в развитии сельскохозяйственного производства, создание условий для развития малого и среднего предпринимательства.</w:t>
      </w:r>
    </w:p>
    <w:p w:rsidR="00C8501A" w:rsidRPr="00C8501A" w:rsidRDefault="00C8501A" w:rsidP="00731F63">
      <w:pPr>
        <w:widowControl w:val="0"/>
        <w:autoSpaceDE w:val="0"/>
        <w:spacing w:after="0" w:line="360" w:lineRule="auto"/>
        <w:ind w:firstLine="540"/>
        <w:jc w:val="both"/>
        <w:rPr>
          <w:rFonts w:ascii="Times New Roman" w:eastAsia="Arial CYR" w:hAnsi="Times New Roman" w:cs="Times New Roman"/>
          <w:sz w:val="28"/>
          <w:szCs w:val="28"/>
        </w:rPr>
      </w:pPr>
      <w:r w:rsidRPr="00C8501A">
        <w:rPr>
          <w:rFonts w:ascii="Times New Roman" w:eastAsia="Arial CYR" w:hAnsi="Times New Roman" w:cs="Times New Roman"/>
          <w:sz w:val="28"/>
          <w:szCs w:val="28"/>
        </w:rPr>
        <w:t>2.1.30. Организация и осуществление мероприятий  по работе с детьми и молодежью в поселении.</w:t>
      </w:r>
    </w:p>
    <w:p w:rsidR="00C8501A" w:rsidRPr="00C8501A" w:rsidRDefault="00C8501A" w:rsidP="00731F63">
      <w:pPr>
        <w:widowControl w:val="0"/>
        <w:autoSpaceDE w:val="0"/>
        <w:spacing w:after="0" w:line="360" w:lineRule="auto"/>
        <w:ind w:firstLine="540"/>
        <w:jc w:val="both"/>
        <w:rPr>
          <w:rFonts w:ascii="Times New Roman" w:eastAsia="Arial CYR" w:hAnsi="Times New Roman" w:cs="Times New Roman"/>
          <w:sz w:val="28"/>
          <w:szCs w:val="28"/>
        </w:rPr>
      </w:pPr>
      <w:r w:rsidRPr="00C8501A">
        <w:rPr>
          <w:rFonts w:ascii="Times New Roman" w:eastAsia="Arial CYR" w:hAnsi="Times New Roman" w:cs="Times New Roman"/>
          <w:sz w:val="28"/>
          <w:szCs w:val="28"/>
        </w:rPr>
        <w:t>2.1.31.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C8501A" w:rsidRPr="00C8501A" w:rsidRDefault="00C8501A" w:rsidP="00731F63">
      <w:pPr>
        <w:widowControl w:val="0"/>
        <w:autoSpaceDE w:val="0"/>
        <w:spacing w:after="0" w:line="360" w:lineRule="auto"/>
        <w:ind w:firstLine="540"/>
        <w:jc w:val="both"/>
        <w:rPr>
          <w:rFonts w:ascii="Times New Roman" w:eastAsia="Arial CYR" w:hAnsi="Times New Roman" w:cs="Times New Roman"/>
          <w:sz w:val="28"/>
          <w:szCs w:val="28"/>
        </w:rPr>
      </w:pPr>
      <w:r w:rsidRPr="00C8501A">
        <w:rPr>
          <w:rFonts w:ascii="Times New Roman" w:eastAsia="Arial CYR" w:hAnsi="Times New Roman" w:cs="Times New Roman"/>
          <w:sz w:val="28"/>
          <w:szCs w:val="28"/>
        </w:rPr>
        <w:t>2.1.32. Осуществление муниципального лесного контроля.</w:t>
      </w:r>
    </w:p>
    <w:p w:rsidR="00C8501A" w:rsidRPr="00C8501A" w:rsidRDefault="00C8501A" w:rsidP="00731F63">
      <w:pPr>
        <w:widowControl w:val="0"/>
        <w:autoSpaceDE w:val="0"/>
        <w:spacing w:after="0" w:line="360" w:lineRule="auto"/>
        <w:ind w:firstLine="540"/>
        <w:jc w:val="both"/>
        <w:rPr>
          <w:rFonts w:ascii="Times New Roman" w:eastAsia="Arial CYR" w:hAnsi="Times New Roman" w:cs="Times New Roman"/>
          <w:sz w:val="28"/>
          <w:szCs w:val="28"/>
        </w:rPr>
      </w:pPr>
      <w:r w:rsidRPr="00C8501A">
        <w:rPr>
          <w:rFonts w:ascii="Times New Roman" w:eastAsia="Arial CYR" w:hAnsi="Times New Roman" w:cs="Times New Roman"/>
          <w:sz w:val="28"/>
          <w:szCs w:val="28"/>
        </w:rPr>
        <w:t xml:space="preserve">2.1.33. </w:t>
      </w:r>
      <w:r w:rsidRPr="00C8501A">
        <w:rPr>
          <w:rFonts w:ascii="Times New Roman" w:hAnsi="Times New Roman" w:cs="Times New Roman"/>
          <w:sz w:val="28"/>
          <w:szCs w:val="28"/>
        </w:rPr>
        <w:t xml:space="preserve">Оказание поддержки гражданам и их объединениям, участвующим в </w:t>
      </w:r>
      <w:hyperlink r:id="rId10" w:history="1">
        <w:r w:rsidRPr="00C8501A">
          <w:rPr>
            <w:rFonts w:ascii="Times New Roman" w:hAnsi="Times New Roman" w:cs="Times New Roman"/>
            <w:sz w:val="28"/>
            <w:szCs w:val="28"/>
          </w:rPr>
          <w:t>охране общественного порядка</w:t>
        </w:r>
      </w:hyperlink>
      <w:r w:rsidRPr="00C8501A">
        <w:rPr>
          <w:rFonts w:ascii="Times New Roman" w:hAnsi="Times New Roman" w:cs="Times New Roman"/>
          <w:sz w:val="28"/>
          <w:szCs w:val="28"/>
        </w:rPr>
        <w:t>, создание условий для деятельности народных дружин</w:t>
      </w:r>
      <w:r w:rsidRPr="00C8501A">
        <w:rPr>
          <w:rFonts w:ascii="Times New Roman" w:eastAsia="Arial CYR" w:hAnsi="Times New Roman" w:cs="Times New Roman"/>
          <w:sz w:val="28"/>
          <w:szCs w:val="28"/>
        </w:rPr>
        <w:t>.</w:t>
      </w:r>
    </w:p>
    <w:p w:rsidR="00C8501A" w:rsidRPr="00C8501A" w:rsidRDefault="00C8501A" w:rsidP="00731F63">
      <w:pPr>
        <w:pStyle w:val="ConsPlusNormal"/>
        <w:spacing w:line="360" w:lineRule="auto"/>
        <w:ind w:firstLine="540"/>
        <w:jc w:val="both"/>
        <w:rPr>
          <w:rFonts w:ascii="Times New Roman" w:hAnsi="Times New Roman" w:cs="Times New Roman"/>
          <w:sz w:val="28"/>
          <w:szCs w:val="28"/>
        </w:rPr>
      </w:pPr>
      <w:r w:rsidRPr="00C8501A">
        <w:rPr>
          <w:rFonts w:ascii="Times New Roman" w:hAnsi="Times New Roman" w:cs="Times New Roman"/>
          <w:sz w:val="28"/>
          <w:szCs w:val="28"/>
        </w:rPr>
        <w:t>2.1.34.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8501A" w:rsidRPr="00C8501A" w:rsidRDefault="00C8501A" w:rsidP="00731F63">
      <w:pPr>
        <w:pStyle w:val="ConsPlusNormal"/>
        <w:numPr>
          <w:ilvl w:val="2"/>
          <w:numId w:val="8"/>
        </w:numPr>
        <w:spacing w:line="360" w:lineRule="auto"/>
        <w:ind w:left="0" w:firstLine="540"/>
        <w:jc w:val="both"/>
        <w:rPr>
          <w:rFonts w:ascii="Times New Roman" w:hAnsi="Times New Roman" w:cs="Times New Roman"/>
          <w:sz w:val="28"/>
          <w:szCs w:val="28"/>
        </w:rPr>
      </w:pPr>
      <w:r w:rsidRPr="00C8501A">
        <w:rPr>
          <w:rFonts w:ascii="Times New Roman" w:hAnsi="Times New Roman" w:cs="Times New Roman"/>
          <w:sz w:val="28"/>
          <w:szCs w:val="28"/>
        </w:rPr>
        <w:t>До «01»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8501A" w:rsidRPr="00C8501A" w:rsidRDefault="00C8501A" w:rsidP="00731F63">
      <w:pPr>
        <w:pStyle w:val="ConsPlusNormal"/>
        <w:numPr>
          <w:ilvl w:val="2"/>
          <w:numId w:val="8"/>
        </w:numPr>
        <w:spacing w:line="360" w:lineRule="auto"/>
        <w:ind w:left="0" w:firstLine="540"/>
        <w:jc w:val="both"/>
        <w:rPr>
          <w:rFonts w:ascii="Times New Roman" w:hAnsi="Times New Roman" w:cs="Times New Roman"/>
          <w:sz w:val="28"/>
          <w:szCs w:val="28"/>
        </w:rPr>
      </w:pPr>
      <w:r w:rsidRPr="00C8501A">
        <w:rPr>
          <w:rFonts w:ascii="Times New Roman" w:hAnsi="Times New Roman" w:cs="Times New Roman"/>
          <w:sz w:val="28"/>
          <w:szCs w:val="28"/>
        </w:rPr>
        <w:lastRenderedPageBreak/>
        <w:t>Осуществление мер по противодействию коррупции в границах поселения.</w:t>
      </w:r>
    </w:p>
    <w:p w:rsidR="00C8501A" w:rsidRPr="00C8501A" w:rsidRDefault="00C8501A" w:rsidP="00731F63">
      <w:pPr>
        <w:spacing w:after="0" w:line="360" w:lineRule="auto"/>
        <w:rPr>
          <w:rFonts w:ascii="Times New Roman" w:hAnsi="Times New Roman" w:cs="Times New Roman"/>
          <w:sz w:val="28"/>
          <w:szCs w:val="28"/>
        </w:rPr>
      </w:pPr>
      <w:r w:rsidRPr="00C8501A">
        <w:rPr>
          <w:rFonts w:ascii="Times New Roman" w:hAnsi="Times New Roman" w:cs="Times New Roman"/>
          <w:sz w:val="28"/>
          <w:szCs w:val="28"/>
          <w:lang w:eastAsia="hi-IN" w:bidi="hi-IN"/>
        </w:rPr>
        <w:t xml:space="preserve">        2.1.37.  </w:t>
      </w:r>
      <w:r w:rsidRPr="00C8501A">
        <w:rPr>
          <w:rFonts w:ascii="Times New Roman" w:hAnsi="Times New Roman" w:cs="Times New Roman"/>
          <w:sz w:val="28"/>
          <w:szCs w:val="28"/>
        </w:rPr>
        <w:t xml:space="preserve">Полномочиями по созданию, содержанию и организации деятельности  аварийно-спасательных служб и (или) аварийно-спасательных формирований на территории поселения, осуществление мероприятий в сфере профилактики правонарушений, предусмотренных Федеральным </w:t>
      </w:r>
      <w:hyperlink r:id="rId11" w:history="1">
        <w:r w:rsidRPr="00C8501A">
          <w:rPr>
            <w:rFonts w:ascii="Times New Roman" w:hAnsi="Times New Roman" w:cs="Times New Roman"/>
            <w:sz w:val="28"/>
            <w:szCs w:val="28"/>
          </w:rPr>
          <w:t>законом</w:t>
        </w:r>
      </w:hyperlink>
      <w:r w:rsidRPr="00C8501A">
        <w:rPr>
          <w:rFonts w:ascii="Times New Roman" w:hAnsi="Times New Roman" w:cs="Times New Roman"/>
          <w:sz w:val="28"/>
          <w:szCs w:val="28"/>
        </w:rPr>
        <w:t xml:space="preserve"> "Об основах системы профилактики правонарушений в Российской Федерации.</w:t>
      </w:r>
    </w:p>
    <w:p w:rsidR="00C8501A" w:rsidRPr="00C8501A" w:rsidRDefault="00C8501A" w:rsidP="00731F63">
      <w:pPr>
        <w:spacing w:after="0" w:line="360" w:lineRule="auto"/>
        <w:jc w:val="both"/>
        <w:rPr>
          <w:rFonts w:ascii="Times New Roman" w:hAnsi="Times New Roman" w:cs="Times New Roman"/>
          <w:sz w:val="28"/>
          <w:szCs w:val="28"/>
        </w:rPr>
      </w:pPr>
      <w:r w:rsidRPr="00C8501A">
        <w:rPr>
          <w:rFonts w:ascii="Times New Roman" w:hAnsi="Times New Roman" w:cs="Times New Roman"/>
          <w:sz w:val="28"/>
          <w:szCs w:val="28"/>
        </w:rPr>
        <w:t xml:space="preserve">        2.1.38.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C8501A" w:rsidRPr="00C8501A" w:rsidRDefault="00C8501A" w:rsidP="00731F63">
      <w:pPr>
        <w:pStyle w:val="ConsPlusNormal"/>
        <w:numPr>
          <w:ilvl w:val="1"/>
          <w:numId w:val="10"/>
        </w:numPr>
        <w:spacing w:line="360" w:lineRule="auto"/>
        <w:ind w:left="0" w:firstLine="540"/>
        <w:jc w:val="both"/>
        <w:rPr>
          <w:rFonts w:ascii="Times New Roman" w:eastAsia="Arial CYR" w:hAnsi="Times New Roman" w:cs="Times New Roman"/>
          <w:sz w:val="28"/>
          <w:szCs w:val="28"/>
          <w:lang w:eastAsia="ar-SA" w:bidi="ar-SA"/>
        </w:rPr>
      </w:pPr>
      <w:r w:rsidRPr="00C8501A">
        <w:rPr>
          <w:rFonts w:ascii="Times New Roman" w:eastAsia="Arial CYR" w:hAnsi="Times New Roman" w:cs="Times New Roman"/>
          <w:sz w:val="28"/>
          <w:szCs w:val="28"/>
          <w:lang w:eastAsia="ar-SA" w:bidi="ar-SA"/>
        </w:rPr>
        <w:t>Полномочия администрации по решению вопросов, не отнесенных к вопросам местного значения:</w:t>
      </w:r>
    </w:p>
    <w:p w:rsidR="00C8501A" w:rsidRPr="00C8501A" w:rsidRDefault="00C8501A" w:rsidP="00731F63">
      <w:pPr>
        <w:pStyle w:val="ConsPlusNormal"/>
        <w:numPr>
          <w:ilvl w:val="2"/>
          <w:numId w:val="11"/>
        </w:numPr>
        <w:spacing w:line="360" w:lineRule="auto"/>
        <w:ind w:left="0" w:firstLine="540"/>
        <w:jc w:val="both"/>
        <w:rPr>
          <w:rFonts w:ascii="Times New Roman" w:hAnsi="Times New Roman" w:cs="Times New Roman"/>
          <w:sz w:val="28"/>
          <w:szCs w:val="28"/>
        </w:rPr>
      </w:pPr>
      <w:r w:rsidRPr="00C8501A">
        <w:rPr>
          <w:rFonts w:ascii="Times New Roman" w:hAnsi="Times New Roman" w:cs="Times New Roman"/>
          <w:sz w:val="28"/>
          <w:szCs w:val="28"/>
        </w:rPr>
        <w:t>Создание музеев поселения.</w:t>
      </w:r>
    </w:p>
    <w:p w:rsidR="00C8501A" w:rsidRPr="00C8501A" w:rsidRDefault="00C8501A" w:rsidP="00731F63">
      <w:pPr>
        <w:pStyle w:val="ConsPlusNormal"/>
        <w:spacing w:line="360" w:lineRule="auto"/>
        <w:ind w:firstLine="540"/>
        <w:jc w:val="both"/>
        <w:rPr>
          <w:rFonts w:ascii="Times New Roman" w:hAnsi="Times New Roman" w:cs="Times New Roman"/>
          <w:sz w:val="28"/>
          <w:szCs w:val="28"/>
          <w:lang w:eastAsia="ar-SA" w:bidi="ar-SA"/>
        </w:rPr>
      </w:pPr>
      <w:r w:rsidRPr="00C8501A">
        <w:rPr>
          <w:rFonts w:ascii="Times New Roman" w:hAnsi="Times New Roman" w:cs="Times New Roman"/>
          <w:sz w:val="28"/>
          <w:szCs w:val="28"/>
          <w:lang w:eastAsia="ar-SA" w:bidi="ar-SA"/>
        </w:rPr>
        <w:t>2.2.2. Совершение нотариальных действий, предусмотренных законодательством, в случае отсутствия в поселении нотариуса.</w:t>
      </w:r>
    </w:p>
    <w:p w:rsidR="00C8501A" w:rsidRPr="00C8501A" w:rsidRDefault="00C8501A" w:rsidP="00731F63">
      <w:pPr>
        <w:pStyle w:val="ConsPlusNormal"/>
        <w:spacing w:line="360" w:lineRule="auto"/>
        <w:ind w:firstLine="585"/>
        <w:jc w:val="both"/>
        <w:rPr>
          <w:rFonts w:ascii="Times New Roman" w:hAnsi="Times New Roman" w:cs="Times New Roman"/>
          <w:sz w:val="28"/>
          <w:szCs w:val="28"/>
          <w:lang w:eastAsia="ar-SA" w:bidi="ar-SA"/>
        </w:rPr>
      </w:pPr>
      <w:r w:rsidRPr="00C8501A">
        <w:rPr>
          <w:rFonts w:ascii="Times New Roman" w:hAnsi="Times New Roman" w:cs="Times New Roman"/>
          <w:sz w:val="28"/>
          <w:szCs w:val="28"/>
          <w:lang w:eastAsia="ar-SA" w:bidi="ar-SA"/>
        </w:rPr>
        <w:t>2.2.3.  Участие в осуществлении деятельности по опеке и попечительству.</w:t>
      </w:r>
    </w:p>
    <w:p w:rsidR="00C8501A" w:rsidRPr="00C8501A" w:rsidRDefault="00C8501A" w:rsidP="00731F63">
      <w:pPr>
        <w:pStyle w:val="ConsPlusNormal"/>
        <w:spacing w:line="360" w:lineRule="auto"/>
        <w:ind w:firstLine="585"/>
        <w:jc w:val="both"/>
        <w:rPr>
          <w:rFonts w:ascii="Times New Roman" w:hAnsi="Times New Roman" w:cs="Times New Roman"/>
          <w:sz w:val="28"/>
          <w:szCs w:val="28"/>
          <w:lang w:eastAsia="ar-SA" w:bidi="ar-SA"/>
        </w:rPr>
      </w:pPr>
      <w:r w:rsidRPr="00C8501A">
        <w:rPr>
          <w:rFonts w:ascii="Times New Roman" w:hAnsi="Times New Roman" w:cs="Times New Roman"/>
          <w:sz w:val="28"/>
          <w:szCs w:val="28"/>
          <w:lang w:eastAsia="ar-SA" w:bidi="ar-SA"/>
        </w:rPr>
        <w:t>2.2.4.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8501A" w:rsidRPr="00C8501A" w:rsidRDefault="00C8501A" w:rsidP="00731F63">
      <w:pPr>
        <w:pStyle w:val="ConsPlusNormal"/>
        <w:spacing w:line="360" w:lineRule="auto"/>
        <w:ind w:firstLine="585"/>
        <w:jc w:val="both"/>
        <w:rPr>
          <w:rFonts w:ascii="Times New Roman" w:hAnsi="Times New Roman" w:cs="Times New Roman"/>
          <w:sz w:val="28"/>
          <w:szCs w:val="28"/>
          <w:lang w:eastAsia="ar-SA" w:bidi="ar-SA"/>
        </w:rPr>
      </w:pPr>
      <w:r w:rsidRPr="00C8501A">
        <w:rPr>
          <w:rFonts w:ascii="Times New Roman" w:hAnsi="Times New Roman" w:cs="Times New Roman"/>
          <w:sz w:val="28"/>
          <w:szCs w:val="28"/>
          <w:lang w:eastAsia="ar-SA" w:bidi="ar-SA"/>
        </w:rPr>
        <w:t>2.2.5.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8501A" w:rsidRPr="00C8501A" w:rsidRDefault="00C8501A" w:rsidP="00731F63">
      <w:pPr>
        <w:pStyle w:val="ConsPlusNormal"/>
        <w:spacing w:line="360" w:lineRule="auto"/>
        <w:ind w:firstLine="585"/>
        <w:jc w:val="both"/>
        <w:rPr>
          <w:rFonts w:ascii="Times New Roman" w:hAnsi="Times New Roman" w:cs="Times New Roman"/>
          <w:sz w:val="28"/>
          <w:szCs w:val="28"/>
          <w:lang w:eastAsia="ar-SA" w:bidi="ar-SA"/>
        </w:rPr>
      </w:pPr>
      <w:r w:rsidRPr="00C8501A">
        <w:rPr>
          <w:rFonts w:ascii="Times New Roman" w:hAnsi="Times New Roman" w:cs="Times New Roman"/>
          <w:sz w:val="28"/>
          <w:szCs w:val="28"/>
          <w:lang w:eastAsia="ar-SA" w:bidi="ar-SA"/>
        </w:rPr>
        <w:t>2.2.6.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C8501A" w:rsidRPr="00C8501A" w:rsidRDefault="00C8501A" w:rsidP="00731F63">
      <w:pPr>
        <w:pStyle w:val="ConsPlusNormal"/>
        <w:spacing w:line="360" w:lineRule="auto"/>
        <w:ind w:firstLine="585"/>
        <w:jc w:val="both"/>
        <w:rPr>
          <w:rFonts w:ascii="Times New Roman" w:hAnsi="Times New Roman" w:cs="Times New Roman"/>
          <w:sz w:val="28"/>
          <w:szCs w:val="28"/>
          <w:lang w:eastAsia="ar-SA" w:bidi="ar-SA"/>
        </w:rPr>
      </w:pPr>
      <w:r w:rsidRPr="00C8501A">
        <w:rPr>
          <w:rFonts w:ascii="Times New Roman" w:hAnsi="Times New Roman" w:cs="Times New Roman"/>
          <w:sz w:val="28"/>
          <w:szCs w:val="28"/>
          <w:lang w:eastAsia="ar-SA" w:bidi="ar-SA"/>
        </w:rPr>
        <w:t>2.2.7. Создание муниципальной пожарной охраны.</w:t>
      </w:r>
    </w:p>
    <w:p w:rsidR="00C8501A" w:rsidRPr="00C8501A" w:rsidRDefault="00C8501A" w:rsidP="00731F63">
      <w:pPr>
        <w:pStyle w:val="ConsPlusNormal"/>
        <w:spacing w:line="360" w:lineRule="auto"/>
        <w:ind w:firstLine="585"/>
        <w:jc w:val="both"/>
        <w:rPr>
          <w:rFonts w:ascii="Times New Roman" w:hAnsi="Times New Roman" w:cs="Times New Roman"/>
          <w:sz w:val="28"/>
          <w:szCs w:val="28"/>
          <w:lang w:eastAsia="ar-SA" w:bidi="ar-SA"/>
        </w:rPr>
      </w:pPr>
      <w:r w:rsidRPr="00C8501A">
        <w:rPr>
          <w:rFonts w:ascii="Times New Roman" w:hAnsi="Times New Roman" w:cs="Times New Roman"/>
          <w:sz w:val="28"/>
          <w:szCs w:val="28"/>
          <w:lang w:eastAsia="ar-SA" w:bidi="ar-SA"/>
        </w:rPr>
        <w:lastRenderedPageBreak/>
        <w:t>2.2.8. Создание условий для развития туризма.</w:t>
      </w:r>
    </w:p>
    <w:p w:rsidR="00C8501A" w:rsidRPr="00C8501A" w:rsidRDefault="00C8501A" w:rsidP="00731F63">
      <w:pPr>
        <w:pStyle w:val="ConsPlusNormal"/>
        <w:spacing w:line="360" w:lineRule="auto"/>
        <w:ind w:firstLine="585"/>
        <w:jc w:val="both"/>
        <w:rPr>
          <w:rFonts w:ascii="Times New Roman" w:hAnsi="Times New Roman" w:cs="Times New Roman"/>
          <w:sz w:val="28"/>
          <w:szCs w:val="28"/>
          <w:lang w:eastAsia="ar-SA" w:bidi="ar-SA"/>
        </w:rPr>
      </w:pPr>
      <w:r w:rsidRPr="00C8501A">
        <w:rPr>
          <w:rFonts w:ascii="Times New Roman" w:hAnsi="Times New Roman" w:cs="Times New Roman"/>
          <w:sz w:val="28"/>
          <w:szCs w:val="28"/>
          <w:lang w:eastAsia="ar-SA" w:bidi="ar-SA"/>
        </w:rPr>
        <w:t xml:space="preserve">2.2.9. Оказание поддержки общественным наблюдательным комиссиям, осуществляющим общественный </w:t>
      </w:r>
      <w:proofErr w:type="gramStart"/>
      <w:r w:rsidRPr="00C8501A">
        <w:rPr>
          <w:rFonts w:ascii="Times New Roman" w:hAnsi="Times New Roman" w:cs="Times New Roman"/>
          <w:sz w:val="28"/>
          <w:szCs w:val="28"/>
          <w:lang w:eastAsia="ar-SA" w:bidi="ar-SA"/>
        </w:rPr>
        <w:t>контроль за</w:t>
      </w:r>
      <w:proofErr w:type="gramEnd"/>
      <w:r w:rsidRPr="00C8501A">
        <w:rPr>
          <w:rFonts w:ascii="Times New Roman" w:hAnsi="Times New Roman" w:cs="Times New Roman"/>
          <w:sz w:val="28"/>
          <w:szCs w:val="28"/>
          <w:lang w:eastAsia="ar-SA" w:bidi="ar-SA"/>
        </w:rPr>
        <w:t xml:space="preserve"> обеспечением прав человека и содействие лицам, находящимся в местах принудительного содержания.</w:t>
      </w:r>
    </w:p>
    <w:p w:rsidR="00C8501A" w:rsidRPr="00C8501A" w:rsidRDefault="00C8501A" w:rsidP="00731F63">
      <w:pPr>
        <w:widowControl w:val="0"/>
        <w:autoSpaceDE w:val="0"/>
        <w:spacing w:after="0" w:line="360" w:lineRule="auto"/>
        <w:ind w:firstLine="585"/>
        <w:jc w:val="both"/>
        <w:rPr>
          <w:rFonts w:ascii="Times New Roman" w:eastAsia="Arial CYR" w:hAnsi="Times New Roman" w:cs="Times New Roman"/>
          <w:sz w:val="28"/>
          <w:szCs w:val="28"/>
        </w:rPr>
      </w:pPr>
      <w:r w:rsidRPr="00C8501A">
        <w:rPr>
          <w:rFonts w:ascii="Times New Roman" w:eastAsia="Arial CYR" w:hAnsi="Times New Roman" w:cs="Times New Roman"/>
          <w:sz w:val="28"/>
          <w:szCs w:val="28"/>
        </w:rPr>
        <w:t xml:space="preserve">2.2.10. Иные </w:t>
      </w:r>
      <w:r w:rsidR="00601646" w:rsidRPr="00C8501A">
        <w:rPr>
          <w:rFonts w:ascii="Times New Roman" w:eastAsia="Arial CYR" w:hAnsi="Times New Roman" w:cs="Times New Roman"/>
          <w:sz w:val="28"/>
          <w:szCs w:val="28"/>
        </w:rPr>
        <w:t>полномочия,</w:t>
      </w:r>
      <w:r w:rsidRPr="00C8501A">
        <w:rPr>
          <w:rFonts w:ascii="Times New Roman" w:eastAsia="Arial CYR" w:hAnsi="Times New Roman" w:cs="Times New Roman"/>
          <w:sz w:val="28"/>
          <w:szCs w:val="28"/>
        </w:rPr>
        <w:t xml:space="preserve"> установленные Федеральными законами, законами Кировской области и Уставом поселения.</w:t>
      </w:r>
    </w:p>
    <w:p w:rsidR="00C8501A" w:rsidRPr="00C8501A" w:rsidRDefault="00C8501A" w:rsidP="00731F63">
      <w:pPr>
        <w:widowControl w:val="0"/>
        <w:autoSpaceDE w:val="0"/>
        <w:spacing w:after="0" w:line="360" w:lineRule="auto"/>
        <w:ind w:firstLine="585"/>
        <w:jc w:val="both"/>
        <w:rPr>
          <w:rFonts w:ascii="Times New Roman" w:eastAsia="Arial CYR" w:hAnsi="Times New Roman" w:cs="Times New Roman"/>
          <w:sz w:val="28"/>
          <w:szCs w:val="28"/>
        </w:rPr>
      </w:pPr>
      <w:r w:rsidRPr="00C8501A">
        <w:rPr>
          <w:rFonts w:ascii="Times New Roman" w:eastAsia="Arial CYR" w:hAnsi="Times New Roman" w:cs="Times New Roman"/>
          <w:sz w:val="28"/>
          <w:szCs w:val="28"/>
        </w:rPr>
        <w:t xml:space="preserve">2.2.11. </w:t>
      </w:r>
      <w:r w:rsidRPr="00C8501A">
        <w:rPr>
          <w:rFonts w:ascii="Times New Roman" w:hAnsi="Times New Roman" w:cs="Times New Roman"/>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8501A" w:rsidRPr="00C8501A" w:rsidRDefault="00C8501A" w:rsidP="00731F63">
      <w:pPr>
        <w:widowControl w:val="0"/>
        <w:autoSpaceDE w:val="0"/>
        <w:spacing w:after="0" w:line="360" w:lineRule="auto"/>
        <w:ind w:firstLine="540"/>
        <w:jc w:val="both"/>
        <w:rPr>
          <w:rFonts w:ascii="Times New Roman" w:eastAsia="Arial CYR" w:hAnsi="Times New Roman" w:cs="Times New Roman"/>
          <w:kern w:val="1"/>
          <w:sz w:val="28"/>
          <w:szCs w:val="28"/>
        </w:rPr>
      </w:pPr>
    </w:p>
    <w:p w:rsidR="00C8501A" w:rsidRPr="00C8501A" w:rsidRDefault="00C8501A" w:rsidP="00731F63">
      <w:pPr>
        <w:widowControl w:val="0"/>
        <w:autoSpaceDE w:val="0"/>
        <w:spacing w:after="0" w:line="360" w:lineRule="auto"/>
        <w:ind w:firstLine="540"/>
        <w:jc w:val="center"/>
        <w:rPr>
          <w:rFonts w:ascii="Times New Roman" w:eastAsia="Arial CYR" w:hAnsi="Times New Roman" w:cs="Times New Roman"/>
          <w:sz w:val="28"/>
          <w:szCs w:val="28"/>
        </w:rPr>
      </w:pPr>
      <w:r w:rsidRPr="00C8501A">
        <w:rPr>
          <w:rFonts w:ascii="Times New Roman" w:eastAsia="Arial CYR" w:hAnsi="Times New Roman" w:cs="Times New Roman"/>
          <w:sz w:val="28"/>
          <w:szCs w:val="28"/>
        </w:rPr>
        <w:t>3. СТРУКТУРА И ОРГАНИЗАЦИЯ ДЕЯТЕЛЬНОСТИ АДМИНИСТРАЦИИ ПОСЕЛЕНИЯ</w:t>
      </w:r>
    </w:p>
    <w:p w:rsidR="00C8501A" w:rsidRPr="00C8501A" w:rsidRDefault="00C8501A" w:rsidP="00731F63">
      <w:pPr>
        <w:widowControl w:val="0"/>
        <w:autoSpaceDE w:val="0"/>
        <w:spacing w:after="0" w:line="360" w:lineRule="auto"/>
        <w:ind w:firstLine="540"/>
        <w:jc w:val="both"/>
        <w:rPr>
          <w:rFonts w:ascii="Times New Roman" w:eastAsia="Arial CYR" w:hAnsi="Times New Roman" w:cs="Times New Roman"/>
          <w:sz w:val="28"/>
          <w:szCs w:val="28"/>
        </w:rPr>
      </w:pPr>
      <w:r w:rsidRPr="00C8501A">
        <w:rPr>
          <w:rFonts w:ascii="Times New Roman" w:eastAsia="Arial CYR" w:hAnsi="Times New Roman" w:cs="Times New Roman"/>
          <w:sz w:val="28"/>
          <w:szCs w:val="28"/>
        </w:rPr>
        <w:t>3.1.    Структура администрации поселения утверждается сельской Думой по представлению главы администрации поселения.</w:t>
      </w:r>
    </w:p>
    <w:p w:rsidR="00C8501A" w:rsidRPr="00C8501A" w:rsidRDefault="00C8501A" w:rsidP="00731F63">
      <w:pPr>
        <w:widowControl w:val="0"/>
        <w:autoSpaceDE w:val="0"/>
        <w:spacing w:after="0" w:line="360" w:lineRule="auto"/>
        <w:ind w:firstLine="540"/>
        <w:jc w:val="both"/>
        <w:rPr>
          <w:rFonts w:ascii="Times New Roman" w:eastAsia="Arial CYR" w:hAnsi="Times New Roman" w:cs="Times New Roman"/>
          <w:sz w:val="28"/>
          <w:szCs w:val="28"/>
        </w:rPr>
      </w:pPr>
      <w:r w:rsidRPr="00C8501A">
        <w:rPr>
          <w:rFonts w:ascii="Times New Roman" w:eastAsia="Arial CYR" w:hAnsi="Times New Roman" w:cs="Times New Roman"/>
          <w:sz w:val="28"/>
          <w:szCs w:val="28"/>
        </w:rPr>
        <w:t xml:space="preserve">3.2. Штатное расписание администрации поселения утверждается распоряжением администрации поселения в соответствии со структурой администрации поселения и в </w:t>
      </w:r>
      <w:proofErr w:type="gramStart"/>
      <w:r w:rsidRPr="00C8501A">
        <w:rPr>
          <w:rFonts w:ascii="Times New Roman" w:eastAsia="Arial CYR" w:hAnsi="Times New Roman" w:cs="Times New Roman"/>
          <w:sz w:val="28"/>
          <w:szCs w:val="28"/>
        </w:rPr>
        <w:t>пределах</w:t>
      </w:r>
      <w:proofErr w:type="gramEnd"/>
      <w:r w:rsidRPr="00C8501A">
        <w:rPr>
          <w:rFonts w:ascii="Times New Roman" w:eastAsia="Arial CYR" w:hAnsi="Times New Roman" w:cs="Times New Roman"/>
          <w:sz w:val="28"/>
          <w:szCs w:val="28"/>
        </w:rPr>
        <w:t xml:space="preserve"> утвержденных в бюджете средств на содержание администрации.</w:t>
      </w:r>
    </w:p>
    <w:p w:rsidR="00C8501A" w:rsidRPr="00C8501A" w:rsidRDefault="00C8501A" w:rsidP="00731F63">
      <w:pPr>
        <w:widowControl w:val="0"/>
        <w:autoSpaceDE w:val="0"/>
        <w:spacing w:after="0" w:line="360" w:lineRule="auto"/>
        <w:ind w:firstLine="540"/>
        <w:jc w:val="both"/>
        <w:rPr>
          <w:rFonts w:ascii="Times New Roman" w:eastAsia="Arial CYR" w:hAnsi="Times New Roman" w:cs="Times New Roman"/>
          <w:sz w:val="28"/>
          <w:szCs w:val="28"/>
        </w:rPr>
      </w:pPr>
      <w:r w:rsidRPr="00C8501A">
        <w:rPr>
          <w:rFonts w:ascii="Times New Roman" w:eastAsia="Arial CYR" w:hAnsi="Times New Roman" w:cs="Times New Roman"/>
          <w:sz w:val="28"/>
          <w:szCs w:val="28"/>
        </w:rPr>
        <w:t>3.3. Правовой статус муниципальных служащих, условия и порядок прохождения муниципальной службы, управление службой, квалификационные требования к должностям муниципальной службы, организация муниципальной службы, установление и обеспечение гарантий для муниципальных служащих, права, обязанности и ответственность муниципального служащего устанавливаются Положением о муниципальной службе, утверждаемым сельской Думой в соответствии с федеральным и областным законодательством.</w:t>
      </w:r>
    </w:p>
    <w:p w:rsidR="00C8501A" w:rsidRPr="00C8501A" w:rsidRDefault="00C8501A" w:rsidP="00731F63">
      <w:pPr>
        <w:widowControl w:val="0"/>
        <w:autoSpaceDE w:val="0"/>
        <w:spacing w:after="0" w:line="360" w:lineRule="auto"/>
        <w:jc w:val="both"/>
        <w:rPr>
          <w:rFonts w:ascii="Times New Roman" w:eastAsia="Arial CYR" w:hAnsi="Times New Roman" w:cs="Times New Roman"/>
          <w:sz w:val="28"/>
          <w:szCs w:val="28"/>
        </w:rPr>
      </w:pPr>
      <w:r w:rsidRPr="00C8501A">
        <w:rPr>
          <w:rFonts w:ascii="Times New Roman" w:eastAsia="Arial CYR" w:hAnsi="Times New Roman" w:cs="Times New Roman"/>
          <w:sz w:val="28"/>
          <w:szCs w:val="28"/>
        </w:rPr>
        <w:t xml:space="preserve">        3.4. Полномочия представителя нанимателя (работодателя) в отношении всех работников администрации поселения осуществляет глава администрации поселения.</w:t>
      </w:r>
    </w:p>
    <w:p w:rsidR="00C8501A" w:rsidRPr="00C8501A" w:rsidRDefault="00C8501A" w:rsidP="00731F63">
      <w:pPr>
        <w:widowControl w:val="0"/>
        <w:autoSpaceDE w:val="0"/>
        <w:spacing w:after="0" w:line="360" w:lineRule="auto"/>
        <w:ind w:firstLine="540"/>
        <w:jc w:val="both"/>
        <w:rPr>
          <w:rFonts w:ascii="Times New Roman" w:eastAsia="Arial CYR" w:hAnsi="Times New Roman" w:cs="Times New Roman"/>
          <w:sz w:val="28"/>
          <w:szCs w:val="28"/>
        </w:rPr>
      </w:pPr>
      <w:r w:rsidRPr="00C8501A">
        <w:rPr>
          <w:rFonts w:ascii="Times New Roman" w:eastAsia="Arial CYR" w:hAnsi="Times New Roman" w:cs="Times New Roman"/>
          <w:sz w:val="28"/>
          <w:szCs w:val="28"/>
        </w:rPr>
        <w:t xml:space="preserve">3.5. В качестве совещательных органов при администрации поселения </w:t>
      </w:r>
      <w:r w:rsidRPr="00C8501A">
        <w:rPr>
          <w:rFonts w:ascii="Times New Roman" w:eastAsia="Arial CYR" w:hAnsi="Times New Roman" w:cs="Times New Roman"/>
          <w:sz w:val="28"/>
          <w:szCs w:val="28"/>
        </w:rPr>
        <w:lastRenderedPageBreak/>
        <w:t xml:space="preserve">могут создаваться коллегии, комиссии или консультационные общественные советы. </w:t>
      </w:r>
    </w:p>
    <w:p w:rsidR="00C8501A" w:rsidRPr="00C8501A" w:rsidRDefault="00C8501A" w:rsidP="00731F63">
      <w:pPr>
        <w:widowControl w:val="0"/>
        <w:autoSpaceDE w:val="0"/>
        <w:spacing w:after="0" w:line="360" w:lineRule="auto"/>
        <w:ind w:firstLine="540"/>
        <w:jc w:val="both"/>
        <w:rPr>
          <w:rFonts w:ascii="Times New Roman" w:eastAsia="Arial CYR" w:hAnsi="Times New Roman" w:cs="Times New Roman"/>
          <w:sz w:val="28"/>
          <w:szCs w:val="28"/>
        </w:rPr>
      </w:pPr>
      <w:r w:rsidRPr="00C8501A">
        <w:rPr>
          <w:rFonts w:ascii="Times New Roman" w:eastAsia="Arial CYR" w:hAnsi="Times New Roman" w:cs="Times New Roman"/>
          <w:sz w:val="28"/>
          <w:szCs w:val="28"/>
        </w:rPr>
        <w:t>Полномочия и порядок деятельности совещательных органов определяются соответствующими положениями, утверждаемыми постановлением администрации поселения.</w:t>
      </w:r>
    </w:p>
    <w:p w:rsidR="00C8501A" w:rsidRPr="00C8501A" w:rsidRDefault="00C8501A" w:rsidP="00731F63">
      <w:pPr>
        <w:widowControl w:val="0"/>
        <w:autoSpaceDE w:val="0"/>
        <w:spacing w:after="0" w:line="360" w:lineRule="auto"/>
        <w:ind w:firstLine="540"/>
        <w:rPr>
          <w:rFonts w:ascii="Times New Roman" w:eastAsia="Arial CYR" w:hAnsi="Times New Roman" w:cs="Times New Roman"/>
          <w:sz w:val="28"/>
          <w:szCs w:val="28"/>
        </w:rPr>
      </w:pPr>
    </w:p>
    <w:p w:rsidR="00C8501A" w:rsidRPr="00C8501A" w:rsidRDefault="00C8501A" w:rsidP="00731F63">
      <w:pPr>
        <w:widowControl w:val="0"/>
        <w:autoSpaceDE w:val="0"/>
        <w:spacing w:after="0" w:line="360" w:lineRule="auto"/>
        <w:ind w:firstLine="540"/>
        <w:jc w:val="center"/>
        <w:rPr>
          <w:rFonts w:ascii="Times New Roman" w:eastAsia="Arial CYR" w:hAnsi="Times New Roman" w:cs="Times New Roman"/>
          <w:sz w:val="28"/>
          <w:szCs w:val="28"/>
        </w:rPr>
      </w:pPr>
      <w:r w:rsidRPr="00C8501A">
        <w:rPr>
          <w:rFonts w:ascii="Times New Roman" w:eastAsia="Arial CYR" w:hAnsi="Times New Roman" w:cs="Times New Roman"/>
          <w:sz w:val="28"/>
          <w:szCs w:val="28"/>
        </w:rPr>
        <w:t>4. ГЛАВА АДМИНИСТРАЦИИ ПОСЕЛЕНИЯ</w:t>
      </w:r>
    </w:p>
    <w:p w:rsidR="00C8501A" w:rsidRPr="00C8501A" w:rsidRDefault="00C8501A" w:rsidP="00731F63">
      <w:pPr>
        <w:widowControl w:val="0"/>
        <w:autoSpaceDE w:val="0"/>
        <w:spacing w:after="0" w:line="360" w:lineRule="auto"/>
        <w:ind w:firstLine="540"/>
        <w:jc w:val="both"/>
        <w:rPr>
          <w:rFonts w:ascii="Times New Roman" w:eastAsia="Arial CYR" w:hAnsi="Times New Roman" w:cs="Times New Roman"/>
          <w:sz w:val="28"/>
          <w:szCs w:val="28"/>
        </w:rPr>
      </w:pPr>
      <w:r w:rsidRPr="00C8501A">
        <w:rPr>
          <w:rFonts w:ascii="Times New Roman" w:eastAsia="Arial CYR" w:hAnsi="Times New Roman" w:cs="Times New Roman"/>
          <w:sz w:val="28"/>
          <w:szCs w:val="28"/>
        </w:rPr>
        <w:t>4.1. Администрацией поселения на принципах единоначалия руководит глава администрации поселения.</w:t>
      </w:r>
    </w:p>
    <w:p w:rsidR="00C8501A" w:rsidRPr="00C8501A" w:rsidRDefault="00C8501A" w:rsidP="00731F63">
      <w:pPr>
        <w:widowControl w:val="0"/>
        <w:autoSpaceDE w:val="0"/>
        <w:spacing w:after="0" w:line="360" w:lineRule="auto"/>
        <w:jc w:val="both"/>
        <w:rPr>
          <w:rFonts w:ascii="Times New Roman" w:eastAsia="Arial CYR" w:hAnsi="Times New Roman" w:cs="Times New Roman"/>
          <w:sz w:val="28"/>
          <w:szCs w:val="28"/>
        </w:rPr>
      </w:pPr>
      <w:r w:rsidRPr="00C8501A">
        <w:rPr>
          <w:rFonts w:ascii="Times New Roman" w:eastAsia="Arial CYR" w:hAnsi="Times New Roman" w:cs="Times New Roman"/>
          <w:sz w:val="28"/>
          <w:szCs w:val="28"/>
        </w:rPr>
        <w:t xml:space="preserve">        4.2. Полномочия главы администрации поселения исполняет глава поселения.</w:t>
      </w:r>
    </w:p>
    <w:p w:rsidR="00C8501A" w:rsidRPr="00C8501A" w:rsidRDefault="00C8501A" w:rsidP="00731F63">
      <w:pPr>
        <w:widowControl w:val="0"/>
        <w:autoSpaceDE w:val="0"/>
        <w:spacing w:after="0" w:line="360" w:lineRule="auto"/>
        <w:jc w:val="both"/>
        <w:rPr>
          <w:rFonts w:ascii="Times New Roman" w:eastAsia="Arial CYR" w:hAnsi="Times New Roman" w:cs="Times New Roman"/>
          <w:sz w:val="28"/>
          <w:szCs w:val="28"/>
        </w:rPr>
      </w:pPr>
      <w:r w:rsidRPr="00C8501A">
        <w:rPr>
          <w:rFonts w:ascii="Times New Roman" w:eastAsia="Arial CYR" w:hAnsi="Times New Roman" w:cs="Times New Roman"/>
          <w:sz w:val="28"/>
          <w:szCs w:val="28"/>
        </w:rPr>
        <w:t xml:space="preserve">        4.3. Глава администрации поселения:</w:t>
      </w:r>
    </w:p>
    <w:p w:rsidR="00C8501A" w:rsidRPr="00C8501A" w:rsidRDefault="00C8501A" w:rsidP="00731F63">
      <w:pPr>
        <w:widowControl w:val="0"/>
        <w:autoSpaceDE w:val="0"/>
        <w:spacing w:after="0" w:line="360" w:lineRule="auto"/>
        <w:ind w:firstLine="540"/>
        <w:jc w:val="both"/>
        <w:rPr>
          <w:rFonts w:ascii="Times New Roman" w:eastAsia="Arial CYR" w:hAnsi="Times New Roman" w:cs="Times New Roman"/>
          <w:sz w:val="28"/>
          <w:szCs w:val="28"/>
        </w:rPr>
      </w:pPr>
      <w:r w:rsidRPr="00C8501A">
        <w:rPr>
          <w:rFonts w:ascii="Times New Roman" w:eastAsia="Arial CYR" w:hAnsi="Times New Roman" w:cs="Times New Roman"/>
          <w:sz w:val="28"/>
          <w:szCs w:val="28"/>
        </w:rPr>
        <w:t xml:space="preserve">1) </w:t>
      </w:r>
      <w:proofErr w:type="gramStart"/>
      <w:r w:rsidRPr="00C8501A">
        <w:rPr>
          <w:rFonts w:ascii="Times New Roman" w:eastAsia="Arial CYR" w:hAnsi="Times New Roman" w:cs="Times New Roman"/>
          <w:sz w:val="28"/>
          <w:szCs w:val="28"/>
        </w:rPr>
        <w:t>подконтролен</w:t>
      </w:r>
      <w:proofErr w:type="gramEnd"/>
      <w:r w:rsidRPr="00C8501A">
        <w:rPr>
          <w:rFonts w:ascii="Times New Roman" w:eastAsia="Arial CYR" w:hAnsi="Times New Roman" w:cs="Times New Roman"/>
          <w:sz w:val="28"/>
          <w:szCs w:val="28"/>
        </w:rPr>
        <w:t xml:space="preserve"> и подотчетен сельской Думе;</w:t>
      </w:r>
    </w:p>
    <w:p w:rsidR="00C8501A" w:rsidRPr="00C8501A" w:rsidRDefault="00C8501A" w:rsidP="00731F63">
      <w:pPr>
        <w:widowControl w:val="0"/>
        <w:autoSpaceDE w:val="0"/>
        <w:spacing w:after="0" w:line="360" w:lineRule="auto"/>
        <w:ind w:firstLine="540"/>
        <w:jc w:val="both"/>
        <w:rPr>
          <w:rFonts w:ascii="Times New Roman" w:eastAsia="Arial CYR" w:hAnsi="Times New Roman" w:cs="Times New Roman"/>
          <w:sz w:val="28"/>
          <w:szCs w:val="28"/>
        </w:rPr>
      </w:pPr>
      <w:r w:rsidRPr="00C8501A">
        <w:rPr>
          <w:rFonts w:ascii="Times New Roman" w:eastAsia="Arial CYR" w:hAnsi="Times New Roman" w:cs="Times New Roman"/>
          <w:sz w:val="28"/>
          <w:szCs w:val="28"/>
        </w:rPr>
        <w:t>2) представляет сельской Думе ежегодные отчеты о результатах своей деятельности и деятельности администрации поселения, в том числе о решении вопросов, поставленных сельской Думой;</w:t>
      </w:r>
    </w:p>
    <w:p w:rsidR="00C8501A" w:rsidRPr="00C8501A" w:rsidRDefault="00C8501A" w:rsidP="00731F63">
      <w:pPr>
        <w:widowControl w:val="0"/>
        <w:autoSpaceDE w:val="0"/>
        <w:spacing w:after="0" w:line="360" w:lineRule="auto"/>
        <w:ind w:firstLine="540"/>
        <w:jc w:val="both"/>
        <w:rPr>
          <w:rFonts w:ascii="Times New Roman" w:eastAsia="Arial CYR" w:hAnsi="Times New Roman" w:cs="Times New Roman"/>
          <w:sz w:val="28"/>
          <w:szCs w:val="28"/>
        </w:rPr>
      </w:pPr>
      <w:r w:rsidRPr="00C8501A">
        <w:rPr>
          <w:rFonts w:ascii="Times New Roman" w:eastAsia="Arial CYR" w:hAnsi="Times New Roman" w:cs="Times New Roman"/>
          <w:sz w:val="28"/>
          <w:szCs w:val="28"/>
        </w:rPr>
        <w:t>3) обеспечивает осуществление администрацией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C8501A" w:rsidRPr="00C8501A" w:rsidRDefault="00C8501A" w:rsidP="00731F63">
      <w:pPr>
        <w:widowControl w:val="0"/>
        <w:autoSpaceDE w:val="0"/>
        <w:spacing w:after="0" w:line="360" w:lineRule="auto"/>
        <w:ind w:firstLine="540"/>
        <w:jc w:val="both"/>
        <w:rPr>
          <w:rFonts w:ascii="Times New Roman" w:eastAsia="Arial CYR" w:hAnsi="Times New Roman" w:cs="Times New Roman"/>
          <w:sz w:val="28"/>
          <w:szCs w:val="28"/>
        </w:rPr>
      </w:pPr>
      <w:r w:rsidRPr="00C8501A">
        <w:rPr>
          <w:rFonts w:ascii="Times New Roman" w:eastAsia="Arial CYR" w:hAnsi="Times New Roman" w:cs="Times New Roman"/>
          <w:sz w:val="28"/>
          <w:szCs w:val="28"/>
        </w:rPr>
        <w:t>4.4. Полномочия главы администрации поселения:</w:t>
      </w:r>
    </w:p>
    <w:p w:rsidR="00C8501A" w:rsidRPr="00C8501A" w:rsidRDefault="00C8501A" w:rsidP="00731F63">
      <w:pPr>
        <w:widowControl w:val="0"/>
        <w:autoSpaceDE w:val="0"/>
        <w:spacing w:after="0" w:line="360" w:lineRule="auto"/>
        <w:ind w:firstLine="540"/>
        <w:jc w:val="both"/>
        <w:rPr>
          <w:rFonts w:ascii="Times New Roman" w:eastAsia="Arial CYR" w:hAnsi="Times New Roman" w:cs="Times New Roman"/>
          <w:sz w:val="28"/>
          <w:szCs w:val="28"/>
        </w:rPr>
      </w:pPr>
      <w:r w:rsidRPr="00C8501A">
        <w:rPr>
          <w:rFonts w:ascii="Times New Roman" w:eastAsia="Arial CYR" w:hAnsi="Times New Roman" w:cs="Times New Roman"/>
          <w:sz w:val="28"/>
          <w:szCs w:val="28"/>
        </w:rPr>
        <w:t>4.4.1. В сфере осуществления исполнительно-распорядительной деятельности глава администрации поселения:</w:t>
      </w:r>
    </w:p>
    <w:p w:rsidR="00C8501A" w:rsidRPr="00C8501A" w:rsidRDefault="00C8501A" w:rsidP="00731F63">
      <w:pPr>
        <w:widowControl w:val="0"/>
        <w:autoSpaceDE w:val="0"/>
        <w:spacing w:after="0" w:line="360" w:lineRule="auto"/>
        <w:ind w:firstLine="540"/>
        <w:jc w:val="both"/>
        <w:rPr>
          <w:rFonts w:ascii="Times New Roman" w:eastAsia="Arial CYR" w:hAnsi="Times New Roman" w:cs="Times New Roman"/>
          <w:sz w:val="28"/>
          <w:szCs w:val="28"/>
        </w:rPr>
      </w:pPr>
      <w:r w:rsidRPr="00C8501A">
        <w:rPr>
          <w:rFonts w:ascii="Times New Roman" w:eastAsia="Arial CYR" w:hAnsi="Times New Roman" w:cs="Times New Roman"/>
          <w:sz w:val="28"/>
          <w:szCs w:val="28"/>
        </w:rPr>
        <w:t>а) осуществляет руководство деятельностью администрации поселения по решению всех вопросов, отнесенных к компетенции администрации поселения;</w:t>
      </w:r>
    </w:p>
    <w:p w:rsidR="00C8501A" w:rsidRPr="00C8501A" w:rsidRDefault="00C8501A" w:rsidP="00731F63">
      <w:pPr>
        <w:widowControl w:val="0"/>
        <w:autoSpaceDE w:val="0"/>
        <w:spacing w:after="0" w:line="360" w:lineRule="auto"/>
        <w:ind w:firstLine="540"/>
        <w:jc w:val="both"/>
        <w:rPr>
          <w:rFonts w:ascii="Times New Roman" w:eastAsia="Arial CYR" w:hAnsi="Times New Roman" w:cs="Times New Roman"/>
          <w:sz w:val="28"/>
          <w:szCs w:val="28"/>
        </w:rPr>
      </w:pPr>
      <w:r w:rsidRPr="00C8501A">
        <w:rPr>
          <w:rFonts w:ascii="Times New Roman" w:eastAsia="Arial CYR" w:hAnsi="Times New Roman" w:cs="Times New Roman"/>
          <w:sz w:val="28"/>
          <w:szCs w:val="28"/>
        </w:rPr>
        <w:t>б) действует без доверенности от имени администрации поселения, представляет ее во всех учреждениях и организациях;</w:t>
      </w:r>
    </w:p>
    <w:p w:rsidR="00C8501A" w:rsidRPr="00C8501A" w:rsidRDefault="00C8501A" w:rsidP="00731F63">
      <w:pPr>
        <w:widowControl w:val="0"/>
        <w:autoSpaceDE w:val="0"/>
        <w:spacing w:after="0" w:line="360" w:lineRule="auto"/>
        <w:ind w:firstLine="540"/>
        <w:jc w:val="both"/>
        <w:rPr>
          <w:rFonts w:ascii="Times New Roman" w:eastAsia="Arial CYR" w:hAnsi="Times New Roman" w:cs="Times New Roman"/>
          <w:sz w:val="28"/>
          <w:szCs w:val="28"/>
        </w:rPr>
      </w:pPr>
      <w:r w:rsidRPr="00C8501A">
        <w:rPr>
          <w:rFonts w:ascii="Times New Roman" w:eastAsia="Arial CYR" w:hAnsi="Times New Roman" w:cs="Times New Roman"/>
          <w:sz w:val="28"/>
          <w:szCs w:val="28"/>
        </w:rPr>
        <w:t>в) заключает от имени администрации поселения договоры и соглашения в пределах полномочий;</w:t>
      </w:r>
    </w:p>
    <w:p w:rsidR="00C8501A" w:rsidRPr="00C8501A" w:rsidRDefault="00C8501A" w:rsidP="00731F63">
      <w:pPr>
        <w:widowControl w:val="0"/>
        <w:autoSpaceDE w:val="0"/>
        <w:spacing w:after="0" w:line="360" w:lineRule="auto"/>
        <w:ind w:firstLine="540"/>
        <w:jc w:val="both"/>
        <w:rPr>
          <w:rFonts w:ascii="Times New Roman" w:eastAsia="Arial CYR" w:hAnsi="Times New Roman" w:cs="Times New Roman"/>
          <w:sz w:val="28"/>
          <w:szCs w:val="28"/>
        </w:rPr>
      </w:pPr>
      <w:r w:rsidRPr="00C8501A">
        <w:rPr>
          <w:rFonts w:ascii="Times New Roman" w:eastAsia="Arial CYR" w:hAnsi="Times New Roman" w:cs="Times New Roman"/>
          <w:sz w:val="28"/>
          <w:szCs w:val="28"/>
        </w:rPr>
        <w:lastRenderedPageBreak/>
        <w:t xml:space="preserve">г) разрабатывает и представляет на утверждение сельской Думы структуру администрации поселения, формирует штат администрации поселения в </w:t>
      </w:r>
      <w:proofErr w:type="gramStart"/>
      <w:r w:rsidRPr="00C8501A">
        <w:rPr>
          <w:rFonts w:ascii="Times New Roman" w:eastAsia="Arial CYR" w:hAnsi="Times New Roman" w:cs="Times New Roman"/>
          <w:sz w:val="28"/>
          <w:szCs w:val="28"/>
        </w:rPr>
        <w:t>пределах</w:t>
      </w:r>
      <w:proofErr w:type="gramEnd"/>
      <w:r w:rsidRPr="00C8501A">
        <w:rPr>
          <w:rFonts w:ascii="Times New Roman" w:eastAsia="Arial CYR" w:hAnsi="Times New Roman" w:cs="Times New Roman"/>
          <w:sz w:val="28"/>
          <w:szCs w:val="28"/>
        </w:rPr>
        <w:t xml:space="preserve"> утвержденных в бюджете средств на содержание администрации;</w:t>
      </w:r>
    </w:p>
    <w:p w:rsidR="00C8501A" w:rsidRPr="00C8501A" w:rsidRDefault="00C8501A" w:rsidP="00731F63">
      <w:pPr>
        <w:widowControl w:val="0"/>
        <w:autoSpaceDE w:val="0"/>
        <w:spacing w:after="0" w:line="360" w:lineRule="auto"/>
        <w:ind w:firstLine="540"/>
        <w:jc w:val="both"/>
        <w:rPr>
          <w:rFonts w:ascii="Times New Roman" w:eastAsia="Arial CYR" w:hAnsi="Times New Roman" w:cs="Times New Roman"/>
          <w:sz w:val="28"/>
          <w:szCs w:val="28"/>
        </w:rPr>
      </w:pPr>
      <w:r w:rsidRPr="00C8501A">
        <w:rPr>
          <w:rFonts w:ascii="Times New Roman" w:eastAsia="Arial CYR" w:hAnsi="Times New Roman" w:cs="Times New Roman"/>
          <w:sz w:val="28"/>
          <w:szCs w:val="28"/>
        </w:rPr>
        <w:t>д) утверждает  должностные инструкции работников администрации поселения;</w:t>
      </w:r>
    </w:p>
    <w:p w:rsidR="00C8501A" w:rsidRPr="00C8501A" w:rsidRDefault="00C8501A" w:rsidP="00731F63">
      <w:pPr>
        <w:widowControl w:val="0"/>
        <w:autoSpaceDE w:val="0"/>
        <w:spacing w:after="0" w:line="360" w:lineRule="auto"/>
        <w:ind w:firstLine="540"/>
        <w:jc w:val="both"/>
        <w:rPr>
          <w:rFonts w:ascii="Times New Roman" w:eastAsia="Arial CYR" w:hAnsi="Times New Roman" w:cs="Times New Roman"/>
          <w:sz w:val="28"/>
          <w:szCs w:val="28"/>
        </w:rPr>
      </w:pPr>
      <w:r w:rsidRPr="00C8501A">
        <w:rPr>
          <w:rFonts w:ascii="Times New Roman" w:eastAsia="Arial CYR" w:hAnsi="Times New Roman" w:cs="Times New Roman"/>
          <w:sz w:val="28"/>
          <w:szCs w:val="28"/>
        </w:rPr>
        <w:t>е) осуществляет функции распорядителя бюджетных сре</w:t>
      </w:r>
      <w:proofErr w:type="gramStart"/>
      <w:r w:rsidRPr="00C8501A">
        <w:rPr>
          <w:rFonts w:ascii="Times New Roman" w:eastAsia="Arial CYR" w:hAnsi="Times New Roman" w:cs="Times New Roman"/>
          <w:sz w:val="28"/>
          <w:szCs w:val="28"/>
        </w:rPr>
        <w:t>дств пр</w:t>
      </w:r>
      <w:proofErr w:type="gramEnd"/>
      <w:r w:rsidRPr="00C8501A">
        <w:rPr>
          <w:rFonts w:ascii="Times New Roman" w:eastAsia="Arial CYR" w:hAnsi="Times New Roman" w:cs="Times New Roman"/>
          <w:sz w:val="28"/>
          <w:szCs w:val="28"/>
        </w:rPr>
        <w:t>и исполнении бюджета (за исключением средств по расходам, связанным с деятельностью сельской Думы и депутатов);</w:t>
      </w:r>
    </w:p>
    <w:p w:rsidR="00C8501A" w:rsidRPr="00C8501A" w:rsidRDefault="00C8501A" w:rsidP="00731F63">
      <w:pPr>
        <w:widowControl w:val="0"/>
        <w:autoSpaceDE w:val="0"/>
        <w:spacing w:after="0" w:line="360" w:lineRule="auto"/>
        <w:ind w:firstLine="540"/>
        <w:jc w:val="both"/>
        <w:rPr>
          <w:rFonts w:ascii="Times New Roman" w:eastAsia="Arial CYR" w:hAnsi="Times New Roman" w:cs="Times New Roman"/>
          <w:sz w:val="28"/>
          <w:szCs w:val="28"/>
        </w:rPr>
      </w:pPr>
      <w:r w:rsidRPr="00C8501A">
        <w:rPr>
          <w:rFonts w:ascii="Times New Roman" w:eastAsia="Arial CYR" w:hAnsi="Times New Roman" w:cs="Times New Roman"/>
          <w:sz w:val="28"/>
          <w:szCs w:val="28"/>
        </w:rPr>
        <w:t>ж) назначает на должность  и освобождает от должности заместителя главы администрации, муниципальных служащих и работников, не являющихся муниципальными служащими администрации поселения, а также решает вопросы применения к ним мер поощрения и дисциплинарной ответственности;</w:t>
      </w:r>
    </w:p>
    <w:p w:rsidR="00C8501A" w:rsidRPr="00C8501A" w:rsidRDefault="00C8501A" w:rsidP="00731F63">
      <w:pPr>
        <w:widowControl w:val="0"/>
        <w:autoSpaceDE w:val="0"/>
        <w:spacing w:after="0" w:line="360" w:lineRule="auto"/>
        <w:ind w:firstLine="540"/>
        <w:jc w:val="both"/>
        <w:rPr>
          <w:rFonts w:ascii="Times New Roman" w:eastAsia="Arial CYR" w:hAnsi="Times New Roman" w:cs="Times New Roman"/>
          <w:sz w:val="28"/>
          <w:szCs w:val="28"/>
        </w:rPr>
      </w:pPr>
      <w:r w:rsidRPr="00C8501A">
        <w:rPr>
          <w:rFonts w:ascii="Times New Roman" w:eastAsia="Arial CYR" w:hAnsi="Times New Roman" w:cs="Times New Roman"/>
          <w:sz w:val="28"/>
          <w:szCs w:val="28"/>
        </w:rPr>
        <w:t>з) принимает решения по вопросам муниципальной службы в соответствии с федеральным и областным законодательством;</w:t>
      </w:r>
    </w:p>
    <w:p w:rsidR="00C8501A" w:rsidRPr="00C8501A" w:rsidRDefault="00C8501A" w:rsidP="00731F63">
      <w:pPr>
        <w:widowControl w:val="0"/>
        <w:autoSpaceDE w:val="0"/>
        <w:spacing w:after="0" w:line="360" w:lineRule="auto"/>
        <w:ind w:firstLine="540"/>
        <w:jc w:val="both"/>
        <w:rPr>
          <w:rFonts w:ascii="Times New Roman" w:eastAsia="Arial CYR" w:hAnsi="Times New Roman" w:cs="Times New Roman"/>
          <w:sz w:val="28"/>
          <w:szCs w:val="28"/>
        </w:rPr>
      </w:pPr>
      <w:r w:rsidRPr="00C8501A">
        <w:rPr>
          <w:rFonts w:ascii="Times New Roman" w:eastAsia="Arial CYR" w:hAnsi="Times New Roman" w:cs="Times New Roman"/>
          <w:sz w:val="28"/>
          <w:szCs w:val="28"/>
        </w:rPr>
        <w:t>и)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поселения, преобразования поселения;</w:t>
      </w:r>
    </w:p>
    <w:p w:rsidR="00C8501A" w:rsidRPr="00C8501A" w:rsidRDefault="00C8501A" w:rsidP="00731F63">
      <w:pPr>
        <w:widowControl w:val="0"/>
        <w:autoSpaceDE w:val="0"/>
        <w:spacing w:after="0" w:line="360" w:lineRule="auto"/>
        <w:ind w:firstLine="540"/>
        <w:jc w:val="both"/>
        <w:rPr>
          <w:rFonts w:ascii="Times New Roman" w:eastAsia="Arial CYR" w:hAnsi="Times New Roman" w:cs="Times New Roman"/>
          <w:sz w:val="28"/>
          <w:szCs w:val="28"/>
        </w:rPr>
      </w:pPr>
      <w:r w:rsidRPr="00C8501A">
        <w:rPr>
          <w:rFonts w:ascii="Times New Roman" w:eastAsia="Arial CYR" w:hAnsi="Times New Roman" w:cs="Times New Roman"/>
          <w:sz w:val="28"/>
          <w:szCs w:val="28"/>
        </w:rPr>
        <w:t>к) обеспечивает исполнение принятого на местном референдуме решения в пределах своих полномочий;</w:t>
      </w:r>
    </w:p>
    <w:p w:rsidR="00C8501A" w:rsidRPr="00C8501A" w:rsidRDefault="00C8501A" w:rsidP="00731F63">
      <w:pPr>
        <w:widowControl w:val="0"/>
        <w:autoSpaceDE w:val="0"/>
        <w:spacing w:after="0" w:line="360" w:lineRule="auto"/>
        <w:ind w:firstLine="540"/>
        <w:jc w:val="both"/>
        <w:rPr>
          <w:rFonts w:ascii="Times New Roman" w:eastAsia="Arial CYR" w:hAnsi="Times New Roman" w:cs="Times New Roman"/>
          <w:sz w:val="28"/>
          <w:szCs w:val="28"/>
        </w:rPr>
      </w:pPr>
      <w:r w:rsidRPr="00C8501A">
        <w:rPr>
          <w:rFonts w:ascii="Times New Roman" w:eastAsia="Arial CYR" w:hAnsi="Times New Roman" w:cs="Times New Roman"/>
          <w:sz w:val="28"/>
          <w:szCs w:val="28"/>
        </w:rPr>
        <w:t>л) осуществляет иные полномочия, отнесенные к компетенции администрации поселения Уставом поселения, настоящим Положением.</w:t>
      </w:r>
    </w:p>
    <w:p w:rsidR="00C8501A" w:rsidRPr="00C8501A" w:rsidRDefault="00C8501A" w:rsidP="00731F63">
      <w:pPr>
        <w:widowControl w:val="0"/>
        <w:autoSpaceDE w:val="0"/>
        <w:spacing w:after="0" w:line="360" w:lineRule="auto"/>
        <w:ind w:firstLine="540"/>
        <w:jc w:val="both"/>
        <w:rPr>
          <w:rFonts w:ascii="Times New Roman" w:eastAsia="Arial CYR" w:hAnsi="Times New Roman" w:cs="Times New Roman"/>
          <w:sz w:val="28"/>
          <w:szCs w:val="28"/>
        </w:rPr>
      </w:pPr>
      <w:r w:rsidRPr="00C8501A">
        <w:rPr>
          <w:rFonts w:ascii="Times New Roman" w:eastAsia="Arial CYR" w:hAnsi="Times New Roman" w:cs="Times New Roman"/>
          <w:sz w:val="28"/>
          <w:szCs w:val="28"/>
        </w:rPr>
        <w:t>4.4.2. В сфере взаимодействия с сельской Думой глава администрации поселения:</w:t>
      </w:r>
    </w:p>
    <w:p w:rsidR="00C8501A" w:rsidRPr="00C8501A" w:rsidRDefault="00C8501A" w:rsidP="00731F63">
      <w:pPr>
        <w:widowControl w:val="0"/>
        <w:autoSpaceDE w:val="0"/>
        <w:spacing w:after="0" w:line="360" w:lineRule="auto"/>
        <w:ind w:firstLine="540"/>
        <w:jc w:val="both"/>
        <w:rPr>
          <w:rFonts w:ascii="Times New Roman" w:eastAsia="Arial CYR" w:hAnsi="Times New Roman" w:cs="Times New Roman"/>
          <w:sz w:val="28"/>
          <w:szCs w:val="28"/>
        </w:rPr>
      </w:pPr>
      <w:r w:rsidRPr="00C8501A">
        <w:rPr>
          <w:rFonts w:ascii="Times New Roman" w:eastAsia="Arial CYR" w:hAnsi="Times New Roman" w:cs="Times New Roman"/>
          <w:sz w:val="28"/>
          <w:szCs w:val="28"/>
        </w:rPr>
        <w:t>а) вносит на рассмотрение в сельскую Думу проекты нормативных правовых актов;</w:t>
      </w:r>
    </w:p>
    <w:p w:rsidR="00C8501A" w:rsidRPr="00C8501A" w:rsidRDefault="00C8501A" w:rsidP="00731F63">
      <w:pPr>
        <w:widowControl w:val="0"/>
        <w:autoSpaceDE w:val="0"/>
        <w:spacing w:after="0" w:line="360" w:lineRule="auto"/>
        <w:ind w:firstLine="540"/>
        <w:jc w:val="both"/>
        <w:rPr>
          <w:rFonts w:ascii="Times New Roman" w:eastAsia="Arial CYR" w:hAnsi="Times New Roman" w:cs="Times New Roman"/>
          <w:sz w:val="28"/>
          <w:szCs w:val="28"/>
        </w:rPr>
      </w:pPr>
      <w:r w:rsidRPr="00C8501A">
        <w:rPr>
          <w:rFonts w:ascii="Times New Roman" w:eastAsia="Arial CYR" w:hAnsi="Times New Roman" w:cs="Times New Roman"/>
          <w:sz w:val="28"/>
          <w:szCs w:val="28"/>
        </w:rPr>
        <w:t xml:space="preserve">б) вносит на утверждение сельской Думы проекты бюджета поселения и </w:t>
      </w:r>
      <w:r w:rsidRPr="00C8501A">
        <w:rPr>
          <w:rFonts w:ascii="Times New Roman" w:eastAsia="Arial CYR" w:hAnsi="Times New Roman" w:cs="Times New Roman"/>
          <w:sz w:val="28"/>
          <w:szCs w:val="28"/>
        </w:rPr>
        <w:lastRenderedPageBreak/>
        <w:t>отчеты о его исполнении;</w:t>
      </w:r>
    </w:p>
    <w:p w:rsidR="00C8501A" w:rsidRPr="00C8501A" w:rsidRDefault="00C8501A" w:rsidP="00731F63">
      <w:pPr>
        <w:widowControl w:val="0"/>
        <w:autoSpaceDE w:val="0"/>
        <w:spacing w:after="0" w:line="360" w:lineRule="auto"/>
        <w:ind w:firstLine="540"/>
        <w:jc w:val="both"/>
        <w:rPr>
          <w:rFonts w:ascii="Times New Roman" w:eastAsia="Arial CYR" w:hAnsi="Times New Roman" w:cs="Times New Roman"/>
          <w:sz w:val="28"/>
          <w:szCs w:val="28"/>
        </w:rPr>
      </w:pPr>
      <w:r w:rsidRPr="00C8501A">
        <w:rPr>
          <w:rFonts w:ascii="Times New Roman" w:eastAsia="Arial CYR" w:hAnsi="Times New Roman" w:cs="Times New Roman"/>
          <w:sz w:val="28"/>
          <w:szCs w:val="28"/>
        </w:rPr>
        <w:t>в) вносит предложения о созыве внеочередных заседаний сельской  Думы;</w:t>
      </w:r>
    </w:p>
    <w:p w:rsidR="00C8501A" w:rsidRPr="00C8501A" w:rsidRDefault="00C8501A" w:rsidP="00731F63">
      <w:pPr>
        <w:widowControl w:val="0"/>
        <w:autoSpaceDE w:val="0"/>
        <w:spacing w:after="0" w:line="360" w:lineRule="auto"/>
        <w:ind w:firstLine="540"/>
        <w:jc w:val="both"/>
        <w:rPr>
          <w:rFonts w:ascii="Times New Roman" w:eastAsia="Arial CYR" w:hAnsi="Times New Roman" w:cs="Times New Roman"/>
          <w:sz w:val="28"/>
          <w:szCs w:val="28"/>
        </w:rPr>
      </w:pPr>
      <w:r w:rsidRPr="00C8501A">
        <w:rPr>
          <w:rFonts w:ascii="Times New Roman" w:eastAsia="Arial CYR" w:hAnsi="Times New Roman" w:cs="Times New Roman"/>
          <w:sz w:val="28"/>
          <w:szCs w:val="28"/>
        </w:rPr>
        <w:t>г) предлагает вопросы в повестку дня заседаний сельской Думы;</w:t>
      </w:r>
    </w:p>
    <w:p w:rsidR="00C8501A" w:rsidRPr="00C8501A" w:rsidRDefault="00C8501A" w:rsidP="00731F63">
      <w:pPr>
        <w:widowControl w:val="0"/>
        <w:autoSpaceDE w:val="0"/>
        <w:spacing w:after="0" w:line="360" w:lineRule="auto"/>
        <w:ind w:firstLine="540"/>
        <w:jc w:val="both"/>
        <w:rPr>
          <w:rFonts w:ascii="Times New Roman" w:eastAsia="Arial CYR" w:hAnsi="Times New Roman" w:cs="Times New Roman"/>
          <w:sz w:val="28"/>
          <w:szCs w:val="28"/>
        </w:rPr>
      </w:pPr>
      <w:r w:rsidRPr="00C8501A">
        <w:rPr>
          <w:rFonts w:ascii="Times New Roman" w:eastAsia="Arial CYR" w:hAnsi="Times New Roman" w:cs="Times New Roman"/>
          <w:sz w:val="28"/>
          <w:szCs w:val="28"/>
        </w:rPr>
        <w:t>д) представляет на утверждение сельской Думы стратегию социально-экономического развития муниципального образования.</w:t>
      </w:r>
    </w:p>
    <w:p w:rsidR="00C8501A" w:rsidRPr="00C8501A" w:rsidRDefault="00C8501A" w:rsidP="00731F63">
      <w:pPr>
        <w:widowControl w:val="0"/>
        <w:autoSpaceDE w:val="0"/>
        <w:spacing w:after="0" w:line="360" w:lineRule="auto"/>
        <w:ind w:firstLine="540"/>
        <w:jc w:val="both"/>
        <w:rPr>
          <w:rFonts w:ascii="Times New Roman" w:eastAsia="Arial CYR" w:hAnsi="Times New Roman" w:cs="Times New Roman"/>
          <w:sz w:val="28"/>
          <w:szCs w:val="28"/>
        </w:rPr>
      </w:pPr>
      <w:r w:rsidRPr="00C8501A">
        <w:rPr>
          <w:rFonts w:ascii="Times New Roman" w:eastAsia="Arial CYR" w:hAnsi="Times New Roman" w:cs="Times New Roman"/>
          <w:sz w:val="28"/>
          <w:szCs w:val="28"/>
        </w:rPr>
        <w:t xml:space="preserve">4.5. </w:t>
      </w:r>
      <w:proofErr w:type="gramStart"/>
      <w:r w:rsidRPr="00C8501A">
        <w:rPr>
          <w:rFonts w:ascii="Times New Roman" w:eastAsia="Arial CYR" w:hAnsi="Times New Roman" w:cs="Times New Roman"/>
          <w:sz w:val="28"/>
          <w:szCs w:val="28"/>
        </w:rPr>
        <w:t>Глава администрации поселения в пределах своих полномочий, установленных федеральными законами, законами Кировской области, уставом поселения, нормативными правовыми актами сельской Думы,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Кировской области, а так же распоряжения администрации поселения по вопросам организации работы администрации.</w:t>
      </w:r>
      <w:proofErr w:type="gramEnd"/>
    </w:p>
    <w:p w:rsidR="00C8501A" w:rsidRPr="00C8501A" w:rsidRDefault="00C8501A" w:rsidP="00731F63">
      <w:pPr>
        <w:widowControl w:val="0"/>
        <w:autoSpaceDE w:val="0"/>
        <w:spacing w:after="0" w:line="360" w:lineRule="auto"/>
        <w:ind w:firstLine="540"/>
        <w:jc w:val="both"/>
        <w:rPr>
          <w:rFonts w:ascii="Times New Roman" w:eastAsia="Arial CYR" w:hAnsi="Times New Roman" w:cs="Times New Roman"/>
          <w:sz w:val="28"/>
          <w:szCs w:val="28"/>
        </w:rPr>
      </w:pPr>
      <w:r w:rsidRPr="00C8501A">
        <w:rPr>
          <w:rFonts w:ascii="Times New Roman" w:eastAsia="Arial CYR" w:hAnsi="Times New Roman" w:cs="Times New Roman"/>
          <w:sz w:val="28"/>
          <w:szCs w:val="28"/>
        </w:rPr>
        <w:t xml:space="preserve">4.6. В период временного </w:t>
      </w:r>
      <w:proofErr w:type="gramStart"/>
      <w:r w:rsidRPr="00C8501A">
        <w:rPr>
          <w:rFonts w:ascii="Times New Roman" w:eastAsia="Arial CYR" w:hAnsi="Times New Roman" w:cs="Times New Roman"/>
          <w:sz w:val="28"/>
          <w:szCs w:val="28"/>
        </w:rPr>
        <w:t>отсутствия главы администрации поселения его полномочия</w:t>
      </w:r>
      <w:proofErr w:type="gramEnd"/>
      <w:r w:rsidRPr="00C8501A">
        <w:rPr>
          <w:rFonts w:ascii="Times New Roman" w:eastAsia="Arial CYR" w:hAnsi="Times New Roman" w:cs="Times New Roman"/>
          <w:sz w:val="28"/>
          <w:szCs w:val="28"/>
        </w:rPr>
        <w:t xml:space="preserve"> осуществляет заместитель главы администрации поселения, а в случае его отсутствия должностное лицо  администрации поселения по назначению сельской Думы. При этом полномочия главы администрации поселения осуществляются его  заместителем  либо должностным лицом в полном объеме, если иное не предусмотрено решением сельской Думы.</w:t>
      </w:r>
    </w:p>
    <w:p w:rsidR="00C8501A" w:rsidRPr="00C8501A" w:rsidRDefault="00C8501A" w:rsidP="00731F63">
      <w:pPr>
        <w:widowControl w:val="0"/>
        <w:autoSpaceDE w:val="0"/>
        <w:spacing w:after="0" w:line="360" w:lineRule="auto"/>
        <w:ind w:firstLine="540"/>
        <w:jc w:val="center"/>
        <w:rPr>
          <w:rFonts w:ascii="Times New Roman" w:eastAsia="Arial CYR" w:hAnsi="Times New Roman" w:cs="Times New Roman"/>
          <w:kern w:val="1"/>
          <w:sz w:val="28"/>
          <w:szCs w:val="28"/>
        </w:rPr>
      </w:pPr>
    </w:p>
    <w:p w:rsidR="00C8501A" w:rsidRPr="00C8501A" w:rsidRDefault="00C8501A" w:rsidP="00731F63">
      <w:pPr>
        <w:widowControl w:val="0"/>
        <w:autoSpaceDE w:val="0"/>
        <w:spacing w:after="0" w:line="360" w:lineRule="auto"/>
        <w:jc w:val="center"/>
        <w:rPr>
          <w:rFonts w:ascii="Times New Roman" w:eastAsia="Arial CYR" w:hAnsi="Times New Roman" w:cs="Times New Roman"/>
          <w:sz w:val="28"/>
          <w:szCs w:val="28"/>
        </w:rPr>
      </w:pPr>
      <w:r w:rsidRPr="00C8501A">
        <w:rPr>
          <w:rFonts w:ascii="Times New Roman" w:eastAsia="Arial CYR" w:hAnsi="Times New Roman" w:cs="Times New Roman"/>
          <w:sz w:val="28"/>
          <w:szCs w:val="28"/>
        </w:rPr>
        <w:t>5. ВЗАИМОДЕЙСТВИЕ АДМИНИСТРАЦИИ С ОРГАНАМИ ГОСУДАРСТВЕННОЙ ВЛАСТИ</w:t>
      </w:r>
    </w:p>
    <w:p w:rsidR="00C8501A" w:rsidRPr="00C8501A" w:rsidRDefault="00C8501A" w:rsidP="00731F63">
      <w:pPr>
        <w:widowControl w:val="0"/>
        <w:autoSpaceDE w:val="0"/>
        <w:spacing w:after="0" w:line="360" w:lineRule="auto"/>
        <w:ind w:firstLine="540"/>
        <w:jc w:val="both"/>
        <w:rPr>
          <w:rFonts w:ascii="Times New Roman" w:eastAsia="Arial CYR" w:hAnsi="Times New Roman" w:cs="Times New Roman"/>
          <w:sz w:val="28"/>
          <w:szCs w:val="28"/>
        </w:rPr>
      </w:pPr>
      <w:r w:rsidRPr="00C8501A">
        <w:rPr>
          <w:rFonts w:ascii="Times New Roman" w:eastAsia="Arial CYR" w:hAnsi="Times New Roman" w:cs="Times New Roman"/>
          <w:sz w:val="28"/>
          <w:szCs w:val="28"/>
        </w:rPr>
        <w:t>Принципы и порядок взаимодействия администрации поселения с органами государственной власти устанавливаются федеральным и областным законодательством.</w:t>
      </w:r>
    </w:p>
    <w:p w:rsidR="00C8501A" w:rsidRPr="00C8501A" w:rsidRDefault="00C8501A" w:rsidP="00731F63">
      <w:pPr>
        <w:widowControl w:val="0"/>
        <w:autoSpaceDE w:val="0"/>
        <w:spacing w:after="0" w:line="360" w:lineRule="auto"/>
        <w:ind w:firstLine="540"/>
        <w:jc w:val="both"/>
        <w:rPr>
          <w:rFonts w:ascii="Times New Roman" w:eastAsia="Arial CYR" w:hAnsi="Times New Roman" w:cs="Times New Roman"/>
          <w:kern w:val="1"/>
          <w:sz w:val="28"/>
          <w:szCs w:val="28"/>
        </w:rPr>
      </w:pPr>
    </w:p>
    <w:p w:rsidR="00C8501A" w:rsidRPr="00C8501A" w:rsidRDefault="00C8501A" w:rsidP="00731F63">
      <w:pPr>
        <w:widowControl w:val="0"/>
        <w:autoSpaceDE w:val="0"/>
        <w:spacing w:after="0" w:line="360" w:lineRule="auto"/>
        <w:ind w:firstLine="540"/>
        <w:jc w:val="center"/>
        <w:rPr>
          <w:rFonts w:ascii="Times New Roman" w:eastAsia="Arial CYR" w:hAnsi="Times New Roman" w:cs="Times New Roman"/>
          <w:sz w:val="28"/>
          <w:szCs w:val="28"/>
        </w:rPr>
      </w:pPr>
      <w:r w:rsidRPr="00C8501A">
        <w:rPr>
          <w:rFonts w:ascii="Times New Roman" w:eastAsia="Arial CYR" w:hAnsi="Times New Roman" w:cs="Times New Roman"/>
          <w:sz w:val="28"/>
          <w:szCs w:val="28"/>
        </w:rPr>
        <w:t>6. ВЗАИМОДЕЙСТВИЕ АДМИНИСТРАЦИИ ПОСЕЛЕНИЯ С СЕЛЬСКОЙ ДУМОЙ</w:t>
      </w:r>
    </w:p>
    <w:p w:rsidR="00C8501A" w:rsidRPr="00C8501A" w:rsidRDefault="00C8501A" w:rsidP="00731F63">
      <w:pPr>
        <w:widowControl w:val="0"/>
        <w:autoSpaceDE w:val="0"/>
        <w:spacing w:after="0" w:line="360" w:lineRule="auto"/>
        <w:ind w:firstLine="540"/>
        <w:jc w:val="both"/>
        <w:rPr>
          <w:rFonts w:ascii="Times New Roman" w:eastAsia="Arial CYR" w:hAnsi="Times New Roman" w:cs="Times New Roman"/>
          <w:sz w:val="28"/>
          <w:szCs w:val="28"/>
        </w:rPr>
      </w:pPr>
      <w:r w:rsidRPr="00C8501A">
        <w:rPr>
          <w:rFonts w:ascii="Times New Roman" w:eastAsia="Arial CYR" w:hAnsi="Times New Roman" w:cs="Times New Roman"/>
          <w:sz w:val="28"/>
          <w:szCs w:val="28"/>
        </w:rPr>
        <w:t xml:space="preserve">6.1. Взаимодействие администрации поселения с сельской Думой </w:t>
      </w:r>
      <w:r w:rsidRPr="00C8501A">
        <w:rPr>
          <w:rFonts w:ascii="Times New Roman" w:eastAsia="Arial CYR" w:hAnsi="Times New Roman" w:cs="Times New Roman"/>
          <w:sz w:val="28"/>
          <w:szCs w:val="28"/>
        </w:rPr>
        <w:lastRenderedPageBreak/>
        <w:t>основывается на принципе разделения полномочий в соответствии с действующим законодательством, Уставом поселения, настоящим Положением.</w:t>
      </w:r>
    </w:p>
    <w:p w:rsidR="00C8501A" w:rsidRPr="00C8501A" w:rsidRDefault="00C8501A" w:rsidP="00731F63">
      <w:pPr>
        <w:widowControl w:val="0"/>
        <w:autoSpaceDE w:val="0"/>
        <w:spacing w:after="0" w:line="360" w:lineRule="auto"/>
        <w:ind w:firstLine="540"/>
        <w:jc w:val="both"/>
        <w:rPr>
          <w:rFonts w:ascii="Times New Roman" w:eastAsia="Arial CYR" w:hAnsi="Times New Roman" w:cs="Times New Roman"/>
          <w:sz w:val="28"/>
          <w:szCs w:val="28"/>
        </w:rPr>
      </w:pPr>
      <w:r w:rsidRPr="00C8501A">
        <w:rPr>
          <w:rFonts w:ascii="Times New Roman" w:eastAsia="Arial CYR" w:hAnsi="Times New Roman" w:cs="Times New Roman"/>
          <w:sz w:val="28"/>
          <w:szCs w:val="28"/>
        </w:rPr>
        <w:t>6.2. Решения сельской Думы обязательны для администрации поселения.</w:t>
      </w:r>
    </w:p>
    <w:p w:rsidR="00C8501A" w:rsidRPr="00C8501A" w:rsidRDefault="00C8501A" w:rsidP="00731F63">
      <w:pPr>
        <w:widowControl w:val="0"/>
        <w:autoSpaceDE w:val="0"/>
        <w:spacing w:after="0" w:line="360" w:lineRule="auto"/>
        <w:ind w:firstLine="540"/>
        <w:jc w:val="both"/>
        <w:rPr>
          <w:rFonts w:ascii="Times New Roman" w:eastAsia="Arial CYR" w:hAnsi="Times New Roman" w:cs="Times New Roman"/>
          <w:sz w:val="28"/>
          <w:szCs w:val="28"/>
        </w:rPr>
      </w:pPr>
      <w:r w:rsidRPr="00C8501A">
        <w:rPr>
          <w:rFonts w:ascii="Times New Roman" w:eastAsia="Arial CYR" w:hAnsi="Times New Roman" w:cs="Times New Roman"/>
          <w:sz w:val="28"/>
          <w:szCs w:val="28"/>
        </w:rPr>
        <w:t>6.3. Администрация поселения рассматривает поступившие в ее адрес рекомендации и предложения комиссий сельской Думы, депутатов, депутатских групп.</w:t>
      </w:r>
    </w:p>
    <w:p w:rsidR="00C8501A" w:rsidRPr="00C8501A" w:rsidRDefault="00C8501A" w:rsidP="00731F63">
      <w:pPr>
        <w:widowControl w:val="0"/>
        <w:autoSpaceDE w:val="0"/>
        <w:spacing w:after="0" w:line="360" w:lineRule="auto"/>
        <w:ind w:firstLine="540"/>
        <w:jc w:val="both"/>
        <w:rPr>
          <w:rFonts w:ascii="Times New Roman" w:eastAsia="Arial CYR" w:hAnsi="Times New Roman" w:cs="Times New Roman"/>
          <w:sz w:val="28"/>
          <w:szCs w:val="28"/>
        </w:rPr>
      </w:pPr>
      <w:r w:rsidRPr="00C8501A">
        <w:rPr>
          <w:rFonts w:ascii="Times New Roman" w:eastAsia="Arial CYR" w:hAnsi="Times New Roman" w:cs="Times New Roman"/>
          <w:sz w:val="28"/>
          <w:szCs w:val="28"/>
        </w:rPr>
        <w:t>6.4. Руководители и должностные лица администрации поселения вправе присутствовать на открытых заседаниях сельской Думы при рассмотрении вопросов, относящихся к их ведению. Указанные лица не вправе вмешиваться в работу заседания, обязаны соблюдать порядок и распоряжения председательствующего.</w:t>
      </w:r>
    </w:p>
    <w:p w:rsidR="00C8501A" w:rsidRPr="00C8501A" w:rsidRDefault="00C8501A" w:rsidP="00731F63">
      <w:pPr>
        <w:widowControl w:val="0"/>
        <w:autoSpaceDE w:val="0"/>
        <w:spacing w:after="0" w:line="360" w:lineRule="auto"/>
        <w:ind w:firstLine="540"/>
        <w:jc w:val="center"/>
        <w:rPr>
          <w:rFonts w:ascii="Times New Roman" w:eastAsia="Arial CYR" w:hAnsi="Times New Roman" w:cs="Times New Roman"/>
          <w:sz w:val="28"/>
          <w:szCs w:val="28"/>
        </w:rPr>
      </w:pPr>
    </w:p>
    <w:p w:rsidR="00C8501A" w:rsidRPr="00C8501A" w:rsidRDefault="00C8501A" w:rsidP="00731F63">
      <w:pPr>
        <w:widowControl w:val="0"/>
        <w:autoSpaceDE w:val="0"/>
        <w:spacing w:after="0" w:line="360" w:lineRule="auto"/>
        <w:jc w:val="center"/>
        <w:rPr>
          <w:rFonts w:ascii="Times New Roman" w:eastAsia="Arial CYR" w:hAnsi="Times New Roman" w:cs="Times New Roman"/>
          <w:sz w:val="28"/>
          <w:szCs w:val="28"/>
        </w:rPr>
      </w:pPr>
      <w:r w:rsidRPr="00C8501A">
        <w:rPr>
          <w:rFonts w:ascii="Times New Roman" w:eastAsia="Arial CYR" w:hAnsi="Times New Roman" w:cs="Times New Roman"/>
          <w:sz w:val="28"/>
          <w:szCs w:val="28"/>
        </w:rPr>
        <w:t>7. ЗАКЛЮЧИТЕЛЬНЫЕ ПОЛОЖЕНИЯ</w:t>
      </w:r>
    </w:p>
    <w:p w:rsidR="00C8501A" w:rsidRPr="00C8501A" w:rsidRDefault="00C8501A" w:rsidP="00731F63">
      <w:pPr>
        <w:widowControl w:val="0"/>
        <w:autoSpaceDE w:val="0"/>
        <w:spacing w:after="0" w:line="360" w:lineRule="auto"/>
        <w:ind w:firstLine="540"/>
        <w:jc w:val="both"/>
        <w:rPr>
          <w:rFonts w:ascii="Times New Roman" w:eastAsia="Arial CYR" w:hAnsi="Times New Roman" w:cs="Times New Roman"/>
          <w:sz w:val="28"/>
          <w:szCs w:val="28"/>
        </w:rPr>
      </w:pPr>
      <w:r w:rsidRPr="00C8501A">
        <w:rPr>
          <w:rFonts w:ascii="Times New Roman" w:eastAsia="Arial CYR" w:hAnsi="Times New Roman" w:cs="Times New Roman"/>
          <w:sz w:val="28"/>
          <w:szCs w:val="28"/>
        </w:rPr>
        <w:t>7.1. Права администрации поселения и социальные гарантии работников обеспечиваются Трудовым кодексом Российской Федерации, Федеральными законами "Об общих принципах организации местного самоуправления в Российской Федерации", "О муниципальной службе в Российской Федерации", Законами области "О местном самоуправлении в Кировской области", "О муниципальной службе в Кировской области", Уставом поселения.</w:t>
      </w:r>
    </w:p>
    <w:p w:rsidR="00C8501A" w:rsidRPr="00C8501A" w:rsidRDefault="00C8501A" w:rsidP="00731F63">
      <w:pPr>
        <w:widowControl w:val="0"/>
        <w:autoSpaceDE w:val="0"/>
        <w:spacing w:after="0" w:line="360" w:lineRule="auto"/>
        <w:ind w:firstLine="540"/>
        <w:jc w:val="both"/>
        <w:rPr>
          <w:rFonts w:ascii="Times New Roman" w:eastAsia="Arial CYR" w:hAnsi="Times New Roman" w:cs="Times New Roman"/>
          <w:sz w:val="28"/>
          <w:szCs w:val="28"/>
        </w:rPr>
      </w:pPr>
      <w:r w:rsidRPr="00C8501A">
        <w:rPr>
          <w:rFonts w:ascii="Times New Roman" w:eastAsia="Arial CYR" w:hAnsi="Times New Roman" w:cs="Times New Roman"/>
          <w:sz w:val="28"/>
          <w:szCs w:val="28"/>
        </w:rPr>
        <w:t>7.2. Администрация поселения может быть реорганизована или ликвидирована в порядке, установленном законодательством Российской Федерации. При реорганизации документы администрации поселения подлежат передаче ее правопреемнику, при ликвидации - в муниципальный архив.</w:t>
      </w:r>
    </w:p>
    <w:p w:rsidR="00731F63" w:rsidRDefault="00C8501A" w:rsidP="00C8501A">
      <w:pPr>
        <w:widowControl w:val="0"/>
        <w:autoSpaceDE w:val="0"/>
        <w:spacing w:line="360" w:lineRule="auto"/>
        <w:ind w:firstLine="540"/>
        <w:jc w:val="both"/>
        <w:rPr>
          <w:rFonts w:ascii="Times New Roman" w:eastAsia="Arial CYR" w:hAnsi="Times New Roman" w:cs="Times New Roman"/>
          <w:sz w:val="28"/>
          <w:szCs w:val="28"/>
        </w:rPr>
      </w:pPr>
      <w:r w:rsidRPr="00C8501A">
        <w:rPr>
          <w:rFonts w:ascii="Times New Roman" w:eastAsia="Arial CYR" w:hAnsi="Times New Roman" w:cs="Times New Roman"/>
          <w:sz w:val="28"/>
          <w:szCs w:val="28"/>
        </w:rPr>
        <w:t>7.3. Изменения и (или) дополнения в настоящее Положение вносятся решением сельской  Думы.</w:t>
      </w:r>
    </w:p>
    <w:p w:rsidR="00731F63" w:rsidRDefault="00731F63">
      <w:pPr>
        <w:rPr>
          <w:rFonts w:ascii="Times New Roman" w:eastAsia="Arial CYR" w:hAnsi="Times New Roman" w:cs="Times New Roman"/>
          <w:sz w:val="28"/>
          <w:szCs w:val="28"/>
        </w:rPr>
      </w:pPr>
      <w:r>
        <w:rPr>
          <w:rFonts w:ascii="Times New Roman" w:eastAsia="Arial CYR" w:hAnsi="Times New Roman" w:cs="Times New Roman"/>
          <w:sz w:val="28"/>
          <w:szCs w:val="28"/>
        </w:rPr>
        <w:br w:type="page"/>
      </w:r>
    </w:p>
    <w:p w:rsidR="00C8501A" w:rsidRPr="00C8501A" w:rsidRDefault="00C8501A" w:rsidP="00C8501A">
      <w:pPr>
        <w:spacing w:after="0" w:line="240" w:lineRule="auto"/>
        <w:jc w:val="center"/>
        <w:rPr>
          <w:rFonts w:ascii="Times New Roman" w:eastAsia="Lucida Sans Unicode" w:hAnsi="Times New Roman" w:cs="Times New Roman"/>
          <w:b/>
          <w:kern w:val="2"/>
          <w:sz w:val="28"/>
          <w:szCs w:val="28"/>
          <w:lang w:eastAsia="hi-IN" w:bidi="hi-IN"/>
        </w:rPr>
      </w:pPr>
      <w:r w:rsidRPr="00C8501A">
        <w:rPr>
          <w:rFonts w:ascii="Times New Roman" w:eastAsia="Lucida Sans Unicode" w:hAnsi="Times New Roman" w:cs="Times New Roman"/>
          <w:b/>
          <w:kern w:val="2"/>
          <w:sz w:val="28"/>
          <w:szCs w:val="28"/>
          <w:lang w:eastAsia="hi-IN" w:bidi="hi-IN"/>
        </w:rPr>
        <w:lastRenderedPageBreak/>
        <w:t xml:space="preserve">КСТИНИНСКАЯ СЕЛЬСКАЯ ДУМА            </w:t>
      </w:r>
    </w:p>
    <w:p w:rsidR="00C8501A" w:rsidRPr="00C8501A" w:rsidRDefault="00C8501A" w:rsidP="00C8501A">
      <w:pPr>
        <w:suppressAutoHyphens/>
        <w:spacing w:after="0" w:line="240" w:lineRule="auto"/>
        <w:jc w:val="center"/>
        <w:rPr>
          <w:rFonts w:ascii="Times New Roman" w:eastAsia="Lucida Sans Unicode" w:hAnsi="Times New Roman" w:cs="Times New Roman"/>
          <w:b/>
          <w:kern w:val="2"/>
          <w:sz w:val="28"/>
          <w:szCs w:val="28"/>
          <w:lang w:eastAsia="hi-IN" w:bidi="hi-IN"/>
        </w:rPr>
      </w:pPr>
      <w:r w:rsidRPr="00C8501A">
        <w:rPr>
          <w:rFonts w:ascii="Times New Roman" w:eastAsia="Lucida Sans Unicode" w:hAnsi="Times New Roman" w:cs="Times New Roman"/>
          <w:b/>
          <w:kern w:val="2"/>
          <w:sz w:val="28"/>
          <w:szCs w:val="28"/>
          <w:lang w:eastAsia="hi-IN" w:bidi="hi-IN"/>
        </w:rPr>
        <w:t>КИРОВО-ЧЕПЕЦКОГО РАЙОНА КИРОВСКОЙ ОБЛАСТИ</w:t>
      </w:r>
    </w:p>
    <w:p w:rsidR="00C8501A" w:rsidRPr="00C8501A" w:rsidRDefault="00C8501A" w:rsidP="00C8501A">
      <w:pPr>
        <w:suppressAutoHyphens/>
        <w:spacing w:after="360" w:line="240" w:lineRule="auto"/>
        <w:jc w:val="center"/>
        <w:rPr>
          <w:rFonts w:ascii="Times New Roman" w:eastAsia="Lucida Sans Unicode" w:hAnsi="Times New Roman" w:cs="Times New Roman"/>
          <w:b/>
          <w:bCs/>
          <w:kern w:val="2"/>
          <w:sz w:val="28"/>
          <w:szCs w:val="28"/>
          <w:lang w:eastAsia="hi-IN" w:bidi="hi-IN"/>
        </w:rPr>
      </w:pPr>
      <w:r w:rsidRPr="00C8501A">
        <w:rPr>
          <w:rFonts w:ascii="Times New Roman" w:eastAsia="Lucida Sans Unicode" w:hAnsi="Times New Roman" w:cs="Times New Roman"/>
          <w:b/>
          <w:bCs/>
          <w:kern w:val="2"/>
          <w:sz w:val="28"/>
          <w:szCs w:val="28"/>
          <w:lang w:eastAsia="hi-IN" w:bidi="hi-IN"/>
        </w:rPr>
        <w:t>ЧЕТВЕРТОГО СОЗЫВА</w:t>
      </w:r>
    </w:p>
    <w:p w:rsidR="00C8501A" w:rsidRPr="00C8501A" w:rsidRDefault="00C8501A" w:rsidP="00C8501A">
      <w:pPr>
        <w:suppressAutoHyphens/>
        <w:spacing w:after="360" w:line="240" w:lineRule="auto"/>
        <w:ind w:firstLine="709"/>
        <w:jc w:val="center"/>
        <w:rPr>
          <w:rFonts w:ascii="Times New Roman" w:eastAsia="Lucida Sans Unicode" w:hAnsi="Times New Roman" w:cs="Times New Roman"/>
          <w:b/>
          <w:kern w:val="2"/>
          <w:sz w:val="28"/>
          <w:szCs w:val="28"/>
          <w:lang w:eastAsia="hi-IN" w:bidi="hi-IN"/>
        </w:rPr>
      </w:pPr>
      <w:r w:rsidRPr="00C8501A">
        <w:rPr>
          <w:rFonts w:ascii="Times New Roman" w:eastAsia="Lucida Sans Unicode" w:hAnsi="Times New Roman" w:cs="Times New Roman"/>
          <w:b/>
          <w:kern w:val="2"/>
          <w:sz w:val="28"/>
          <w:szCs w:val="28"/>
          <w:lang w:eastAsia="hi-IN" w:bidi="hi-IN"/>
        </w:rPr>
        <w:t>РЕШЕНИЕ</w:t>
      </w:r>
    </w:p>
    <w:tbl>
      <w:tblPr>
        <w:tblW w:w="0" w:type="auto"/>
        <w:tblLayout w:type="fixed"/>
        <w:tblCellMar>
          <w:left w:w="0" w:type="dxa"/>
          <w:right w:w="0" w:type="dxa"/>
        </w:tblCellMar>
        <w:tblLook w:val="0000" w:firstRow="0" w:lastRow="0" w:firstColumn="0" w:lastColumn="0" w:noHBand="0" w:noVBand="0"/>
      </w:tblPr>
      <w:tblGrid>
        <w:gridCol w:w="2267"/>
        <w:gridCol w:w="2268"/>
        <w:gridCol w:w="2270"/>
        <w:gridCol w:w="2267"/>
      </w:tblGrid>
      <w:tr w:rsidR="00C8501A" w:rsidRPr="00C8501A" w:rsidTr="00C8501A">
        <w:trPr>
          <w:trHeight w:hRule="exact" w:val="411"/>
        </w:trPr>
        <w:tc>
          <w:tcPr>
            <w:tcW w:w="2267" w:type="dxa"/>
            <w:tcBorders>
              <w:top w:val="nil"/>
              <w:left w:val="nil"/>
              <w:bottom w:val="single" w:sz="4" w:space="0" w:color="000000"/>
              <w:right w:val="nil"/>
            </w:tcBorders>
          </w:tcPr>
          <w:p w:rsidR="00C8501A" w:rsidRPr="00C8501A" w:rsidRDefault="00C8501A" w:rsidP="00C8501A">
            <w:pPr>
              <w:suppressLineNumbers/>
              <w:tabs>
                <w:tab w:val="center" w:pos="-1559"/>
                <w:tab w:val="center" w:pos="-1533"/>
                <w:tab w:val="left" w:pos="2765"/>
                <w:tab w:val="center" w:pos="4677"/>
                <w:tab w:val="center" w:pos="4703"/>
                <w:tab w:val="right" w:pos="9214"/>
                <w:tab w:val="right" w:pos="9355"/>
              </w:tabs>
              <w:suppressAutoHyphens/>
              <w:snapToGrid w:val="0"/>
              <w:spacing w:after="0" w:line="100" w:lineRule="atLeast"/>
              <w:jc w:val="center"/>
              <w:rPr>
                <w:rFonts w:ascii="Times New Roman" w:eastAsia="Lucida Sans Unicode" w:hAnsi="Times New Roman" w:cs="Times New Roman"/>
                <w:b/>
                <w:kern w:val="2"/>
                <w:sz w:val="28"/>
                <w:szCs w:val="28"/>
                <w:lang w:val="en-US" w:eastAsia="hi-IN" w:bidi="hi-IN"/>
              </w:rPr>
            </w:pPr>
            <w:r w:rsidRPr="00C8501A">
              <w:rPr>
                <w:rFonts w:ascii="Times New Roman" w:eastAsia="Lucida Sans Unicode" w:hAnsi="Times New Roman" w:cs="Times New Roman"/>
                <w:b/>
                <w:kern w:val="2"/>
                <w:sz w:val="28"/>
                <w:szCs w:val="28"/>
                <w:lang w:eastAsia="hi-IN" w:bidi="hi-IN"/>
              </w:rPr>
              <w:t>27.02.2020</w:t>
            </w:r>
          </w:p>
        </w:tc>
        <w:tc>
          <w:tcPr>
            <w:tcW w:w="2268" w:type="dxa"/>
          </w:tcPr>
          <w:p w:rsidR="00C8501A" w:rsidRPr="00C8501A" w:rsidRDefault="00C8501A" w:rsidP="00C8501A">
            <w:pPr>
              <w:suppressLineNumbers/>
              <w:tabs>
                <w:tab w:val="center" w:pos="-1559"/>
                <w:tab w:val="center" w:pos="-1533"/>
                <w:tab w:val="left" w:pos="2765"/>
                <w:tab w:val="center" w:pos="4677"/>
                <w:tab w:val="center" w:pos="4703"/>
                <w:tab w:val="right" w:pos="9214"/>
                <w:tab w:val="right" w:pos="9355"/>
              </w:tabs>
              <w:suppressAutoHyphens/>
              <w:snapToGrid w:val="0"/>
              <w:spacing w:after="0" w:line="100" w:lineRule="atLeast"/>
              <w:ind w:left="-1559"/>
              <w:jc w:val="center"/>
              <w:rPr>
                <w:rFonts w:ascii="Times New Roman" w:eastAsia="Lucida Sans Unicode" w:hAnsi="Times New Roman" w:cs="Times New Roman"/>
                <w:b/>
                <w:kern w:val="2"/>
                <w:sz w:val="28"/>
                <w:szCs w:val="28"/>
                <w:lang w:eastAsia="hi-IN" w:bidi="hi-IN"/>
              </w:rPr>
            </w:pPr>
          </w:p>
        </w:tc>
        <w:tc>
          <w:tcPr>
            <w:tcW w:w="2270" w:type="dxa"/>
          </w:tcPr>
          <w:p w:rsidR="00C8501A" w:rsidRPr="00C8501A" w:rsidRDefault="00C8501A" w:rsidP="00C8501A">
            <w:pPr>
              <w:suppressLineNumbers/>
              <w:tabs>
                <w:tab w:val="center" w:pos="-1559"/>
                <w:tab w:val="center" w:pos="-1533"/>
                <w:tab w:val="left" w:pos="2765"/>
                <w:tab w:val="center" w:pos="4677"/>
                <w:tab w:val="center" w:pos="4703"/>
                <w:tab w:val="right" w:pos="9214"/>
                <w:tab w:val="right" w:pos="9355"/>
              </w:tabs>
              <w:suppressAutoHyphens/>
              <w:snapToGrid w:val="0"/>
              <w:spacing w:after="0" w:line="100" w:lineRule="atLeast"/>
              <w:ind w:left="-1559"/>
              <w:jc w:val="right"/>
              <w:rPr>
                <w:rFonts w:ascii="Times New Roman" w:eastAsia="Lucida Sans Unicode" w:hAnsi="Times New Roman" w:cs="Times New Roman"/>
                <w:b/>
                <w:kern w:val="2"/>
                <w:sz w:val="28"/>
                <w:szCs w:val="28"/>
                <w:lang w:eastAsia="hi-IN" w:bidi="hi-IN"/>
              </w:rPr>
            </w:pPr>
            <w:r w:rsidRPr="00C8501A">
              <w:rPr>
                <w:rFonts w:ascii="Times New Roman" w:eastAsia="Lucida Sans Unicode" w:hAnsi="Times New Roman" w:cs="Times New Roman"/>
                <w:b/>
                <w:kern w:val="2"/>
                <w:sz w:val="28"/>
                <w:szCs w:val="28"/>
                <w:lang w:eastAsia="hi-IN" w:bidi="hi-IN"/>
              </w:rPr>
              <w:t xml:space="preserve">                          №</w:t>
            </w:r>
          </w:p>
        </w:tc>
        <w:tc>
          <w:tcPr>
            <w:tcW w:w="2267" w:type="dxa"/>
            <w:tcBorders>
              <w:top w:val="nil"/>
              <w:left w:val="nil"/>
              <w:bottom w:val="single" w:sz="4" w:space="0" w:color="000000"/>
              <w:right w:val="nil"/>
            </w:tcBorders>
          </w:tcPr>
          <w:p w:rsidR="00C8501A" w:rsidRPr="00C8501A" w:rsidRDefault="00C8501A" w:rsidP="00C8501A">
            <w:pPr>
              <w:suppressLineNumbers/>
              <w:tabs>
                <w:tab w:val="center" w:pos="-1559"/>
                <w:tab w:val="center" w:pos="-1533"/>
                <w:tab w:val="left" w:pos="2765"/>
                <w:tab w:val="center" w:pos="4677"/>
                <w:tab w:val="center" w:pos="4703"/>
                <w:tab w:val="right" w:pos="9214"/>
                <w:tab w:val="right" w:pos="9355"/>
              </w:tabs>
              <w:suppressAutoHyphens/>
              <w:snapToGrid w:val="0"/>
              <w:spacing w:after="0" w:line="100" w:lineRule="atLeast"/>
              <w:jc w:val="center"/>
              <w:rPr>
                <w:rFonts w:ascii="Times New Roman" w:eastAsia="Lucida Sans Unicode" w:hAnsi="Times New Roman" w:cs="Times New Roman"/>
                <w:b/>
                <w:kern w:val="2"/>
                <w:sz w:val="28"/>
                <w:szCs w:val="28"/>
                <w:lang w:eastAsia="hi-IN" w:bidi="hi-IN"/>
              </w:rPr>
            </w:pPr>
            <w:r w:rsidRPr="00C8501A">
              <w:rPr>
                <w:rFonts w:ascii="Times New Roman" w:eastAsia="Lucida Sans Unicode" w:hAnsi="Times New Roman" w:cs="Times New Roman"/>
                <w:b/>
                <w:kern w:val="2"/>
                <w:sz w:val="28"/>
                <w:szCs w:val="28"/>
                <w:lang w:eastAsia="hi-IN" w:bidi="hi-IN"/>
              </w:rPr>
              <w:t>26/129</w:t>
            </w:r>
          </w:p>
          <w:p w:rsidR="00C8501A" w:rsidRPr="00C8501A" w:rsidRDefault="00C8501A" w:rsidP="00C8501A">
            <w:pPr>
              <w:suppressLineNumbers/>
              <w:tabs>
                <w:tab w:val="center" w:pos="-1559"/>
                <w:tab w:val="center" w:pos="-1533"/>
                <w:tab w:val="left" w:pos="2765"/>
                <w:tab w:val="center" w:pos="4677"/>
                <w:tab w:val="center" w:pos="4703"/>
                <w:tab w:val="right" w:pos="9214"/>
                <w:tab w:val="right" w:pos="9355"/>
              </w:tabs>
              <w:suppressAutoHyphens/>
              <w:snapToGrid w:val="0"/>
              <w:spacing w:after="0" w:line="100" w:lineRule="atLeast"/>
              <w:rPr>
                <w:rFonts w:ascii="Times New Roman" w:eastAsia="Lucida Sans Unicode" w:hAnsi="Times New Roman" w:cs="Times New Roman"/>
                <w:b/>
                <w:kern w:val="2"/>
                <w:sz w:val="28"/>
                <w:szCs w:val="28"/>
                <w:lang w:val="en-US" w:eastAsia="hi-IN" w:bidi="hi-IN"/>
              </w:rPr>
            </w:pPr>
          </w:p>
        </w:tc>
      </w:tr>
    </w:tbl>
    <w:p w:rsidR="00C8501A" w:rsidRPr="00C8501A" w:rsidRDefault="00C8501A" w:rsidP="00C8501A">
      <w:pPr>
        <w:suppressAutoHyphens/>
        <w:spacing w:after="480" w:line="240" w:lineRule="auto"/>
        <w:jc w:val="center"/>
        <w:rPr>
          <w:rFonts w:ascii="Times New Roman" w:eastAsia="Lucida Sans Unicode" w:hAnsi="Times New Roman" w:cs="Times New Roman"/>
          <w:kern w:val="2"/>
          <w:sz w:val="28"/>
          <w:szCs w:val="28"/>
          <w:lang w:eastAsia="hi-IN" w:bidi="hi-IN"/>
        </w:rPr>
      </w:pPr>
      <w:r w:rsidRPr="00C8501A">
        <w:rPr>
          <w:rFonts w:ascii="Times New Roman" w:eastAsia="Lucida Sans Unicode" w:hAnsi="Times New Roman" w:cs="Times New Roman"/>
          <w:color w:val="00000A"/>
          <w:kern w:val="2"/>
          <w:sz w:val="28"/>
          <w:szCs w:val="28"/>
          <w:lang w:eastAsia="hi-IN" w:bidi="hi-IN"/>
        </w:rPr>
        <w:t>с. Кстинино</w:t>
      </w:r>
    </w:p>
    <w:p w:rsidR="00C8501A" w:rsidRPr="00C8501A" w:rsidRDefault="00C8501A" w:rsidP="00C8501A">
      <w:pPr>
        <w:suppressAutoHyphens/>
        <w:snapToGrid w:val="0"/>
        <w:spacing w:after="0" w:line="240" w:lineRule="auto"/>
        <w:jc w:val="center"/>
        <w:rPr>
          <w:rFonts w:ascii="Times New Roman" w:eastAsia="Lucida Sans Unicode" w:hAnsi="Times New Roman" w:cs="Times New Roman"/>
          <w:b/>
          <w:bCs/>
          <w:kern w:val="2"/>
          <w:sz w:val="28"/>
          <w:szCs w:val="28"/>
          <w:lang w:eastAsia="hi-IN" w:bidi="hi-IN"/>
        </w:rPr>
      </w:pPr>
      <w:r w:rsidRPr="00C8501A">
        <w:rPr>
          <w:rFonts w:ascii="Times New Roman" w:eastAsia="Lucida Sans Unicode" w:hAnsi="Times New Roman" w:cs="Times New Roman"/>
          <w:b/>
          <w:bCs/>
          <w:kern w:val="2"/>
          <w:sz w:val="28"/>
          <w:szCs w:val="28"/>
          <w:lang w:eastAsia="hi-IN" w:bidi="hi-IN"/>
        </w:rPr>
        <w:t xml:space="preserve">О назначении публичных слушаний </w:t>
      </w:r>
    </w:p>
    <w:p w:rsidR="00C8501A" w:rsidRPr="00C8501A" w:rsidRDefault="00C8501A" w:rsidP="00C8501A">
      <w:pPr>
        <w:suppressAutoHyphens/>
        <w:snapToGrid w:val="0"/>
        <w:spacing w:after="0" w:line="240" w:lineRule="auto"/>
        <w:jc w:val="center"/>
        <w:rPr>
          <w:rFonts w:ascii="Times New Roman" w:eastAsia="Lucida Sans Unicode" w:hAnsi="Times New Roman" w:cs="Times New Roman"/>
          <w:b/>
          <w:bCs/>
          <w:kern w:val="2"/>
          <w:sz w:val="28"/>
          <w:szCs w:val="28"/>
          <w:lang w:eastAsia="hi-IN" w:bidi="hi-IN"/>
        </w:rPr>
      </w:pPr>
      <w:r w:rsidRPr="00C8501A">
        <w:rPr>
          <w:rFonts w:ascii="Times New Roman" w:eastAsia="Lucida Sans Unicode" w:hAnsi="Times New Roman" w:cs="Times New Roman"/>
          <w:b/>
          <w:bCs/>
          <w:kern w:val="2"/>
          <w:sz w:val="28"/>
          <w:szCs w:val="28"/>
          <w:lang w:eastAsia="hi-IN" w:bidi="hi-IN"/>
        </w:rPr>
        <w:t xml:space="preserve">по проекту изменений в Устав муниципального образования Кстининское сельское поселение Кирово-Чепецкого района </w:t>
      </w:r>
    </w:p>
    <w:p w:rsidR="00C8501A" w:rsidRPr="00C8501A" w:rsidRDefault="00C8501A" w:rsidP="00C8501A">
      <w:pPr>
        <w:suppressAutoHyphens/>
        <w:spacing w:after="480" w:line="240" w:lineRule="auto"/>
        <w:jc w:val="center"/>
        <w:rPr>
          <w:rFonts w:ascii="Times New Roman" w:eastAsia="Lucida Sans Unicode" w:hAnsi="Times New Roman" w:cs="Times New Roman"/>
          <w:kern w:val="2"/>
          <w:sz w:val="28"/>
          <w:szCs w:val="28"/>
          <w:lang w:eastAsia="hi-IN" w:bidi="hi-IN"/>
        </w:rPr>
      </w:pPr>
      <w:r w:rsidRPr="00C8501A">
        <w:rPr>
          <w:rFonts w:ascii="Times New Roman" w:eastAsia="Lucida Sans Unicode" w:hAnsi="Times New Roman" w:cs="Times New Roman"/>
          <w:b/>
          <w:bCs/>
          <w:kern w:val="2"/>
          <w:sz w:val="28"/>
          <w:szCs w:val="28"/>
          <w:lang w:eastAsia="hi-IN" w:bidi="hi-IN"/>
        </w:rPr>
        <w:t>Кировской области</w:t>
      </w:r>
    </w:p>
    <w:p w:rsidR="00C8501A" w:rsidRPr="00C8501A" w:rsidRDefault="00C8501A" w:rsidP="00C8501A">
      <w:pPr>
        <w:suppressAutoHyphens/>
        <w:spacing w:after="0" w:line="360" w:lineRule="auto"/>
        <w:ind w:firstLine="743"/>
        <w:jc w:val="both"/>
        <w:rPr>
          <w:rFonts w:ascii="Times New Roman" w:eastAsia="Lucida Sans Unicode" w:hAnsi="Times New Roman" w:cs="Times New Roman"/>
          <w:kern w:val="2"/>
          <w:sz w:val="28"/>
          <w:szCs w:val="28"/>
          <w:lang w:eastAsia="hi-IN" w:bidi="hi-IN"/>
        </w:rPr>
      </w:pPr>
      <w:proofErr w:type="gramStart"/>
      <w:r w:rsidRPr="00C8501A">
        <w:rPr>
          <w:rFonts w:ascii="Times New Roman" w:eastAsia="Lucida Sans Unicode" w:hAnsi="Times New Roman" w:cs="Times New Roman"/>
          <w:kern w:val="2"/>
          <w:sz w:val="28"/>
          <w:szCs w:val="28"/>
          <w:lang w:eastAsia="hi-IN" w:bidi="hi-IN"/>
        </w:rPr>
        <w:t>В соответствии со статьей 28 Федерального закона от 06.10.2003           № 131-ФЗ «Об общих принципах организации местного самоуправления в Российской Федерации»,  статьей 16  Устава муниципального образования Кстининское сельское поселение Кирово-Чепецкого района Кировской области, Законом Кировской области № 299-ЗО от 11 октября 2019 года о внесении изменений в статью 7 Закона Кировской области «О местном самоуправлении в Кировской области», статью 3 Закона Кировской области</w:t>
      </w:r>
      <w:proofErr w:type="gramEnd"/>
      <w:r w:rsidRPr="00C8501A">
        <w:rPr>
          <w:rFonts w:ascii="Times New Roman" w:eastAsia="Lucida Sans Unicode" w:hAnsi="Times New Roman" w:cs="Times New Roman"/>
          <w:kern w:val="2"/>
          <w:sz w:val="28"/>
          <w:szCs w:val="28"/>
          <w:lang w:eastAsia="hi-IN" w:bidi="hi-IN"/>
        </w:rPr>
        <w:t xml:space="preserve"> «О межбюджетных отношениях в Кировской области», Кстининская сельская Дума РЕШИЛА:</w:t>
      </w:r>
    </w:p>
    <w:p w:rsidR="00C8501A" w:rsidRPr="00C8501A" w:rsidRDefault="00C8501A" w:rsidP="00C8501A">
      <w:pPr>
        <w:suppressAutoHyphens/>
        <w:spacing w:after="0" w:line="360" w:lineRule="auto"/>
        <w:ind w:firstLine="743"/>
        <w:jc w:val="both"/>
        <w:rPr>
          <w:rFonts w:ascii="Times New Roman" w:eastAsia="Lucida Sans Unicode" w:hAnsi="Times New Roman" w:cs="Times New Roman"/>
          <w:kern w:val="2"/>
          <w:sz w:val="28"/>
          <w:szCs w:val="28"/>
          <w:lang w:eastAsia="hi-IN" w:bidi="hi-IN"/>
        </w:rPr>
      </w:pPr>
      <w:r w:rsidRPr="00C8501A">
        <w:rPr>
          <w:rFonts w:ascii="Times New Roman" w:eastAsia="Lucida Sans Unicode" w:hAnsi="Times New Roman" w:cs="Times New Roman"/>
          <w:kern w:val="2"/>
          <w:sz w:val="28"/>
          <w:szCs w:val="28"/>
          <w:lang w:eastAsia="hi-IN" w:bidi="hi-IN"/>
        </w:rPr>
        <w:t>1. Утвердить Порядок учета предложений по проекту решения Думы о внесении изменений в поселения и участия граждан в его обсуждении. Прилагается.</w:t>
      </w:r>
    </w:p>
    <w:p w:rsidR="00C8501A" w:rsidRPr="00C8501A" w:rsidRDefault="00C8501A" w:rsidP="00C8501A">
      <w:pPr>
        <w:suppressAutoHyphens/>
        <w:spacing w:after="0" w:line="360" w:lineRule="auto"/>
        <w:ind w:firstLine="714"/>
        <w:jc w:val="both"/>
        <w:rPr>
          <w:rFonts w:ascii="Times New Roman" w:eastAsia="Lucida Sans Unicode" w:hAnsi="Times New Roman" w:cs="Times New Roman"/>
          <w:kern w:val="2"/>
          <w:sz w:val="28"/>
          <w:szCs w:val="28"/>
          <w:lang w:eastAsia="hi-IN" w:bidi="hi-IN"/>
        </w:rPr>
      </w:pPr>
      <w:r w:rsidRPr="00C8501A">
        <w:rPr>
          <w:rFonts w:ascii="Times New Roman" w:eastAsia="Lucida Sans Unicode" w:hAnsi="Times New Roman" w:cs="Times New Roman"/>
          <w:kern w:val="2"/>
          <w:sz w:val="28"/>
          <w:szCs w:val="28"/>
          <w:lang w:eastAsia="hi-IN" w:bidi="hi-IN"/>
        </w:rPr>
        <w:t>1. Назначить,  проведение публичных слушаний по проекту изменений в Устав муниципального образования Кстининское сельское поселение Кирово-Чепецкого района Кировской области поселения на  03.04.2020 года, проект</w:t>
      </w:r>
      <w:proofErr w:type="gramStart"/>
      <w:r w:rsidRPr="00C8501A">
        <w:rPr>
          <w:rFonts w:ascii="Times New Roman" w:eastAsia="Lucida Sans Unicode" w:hAnsi="Times New Roman" w:cs="Times New Roman"/>
          <w:kern w:val="2"/>
          <w:sz w:val="28"/>
          <w:szCs w:val="28"/>
          <w:lang w:eastAsia="hi-IN" w:bidi="hi-IN"/>
        </w:rPr>
        <w:t xml:space="preserve"> П</w:t>
      </w:r>
      <w:proofErr w:type="gramEnd"/>
      <w:r w:rsidRPr="00C8501A">
        <w:rPr>
          <w:rFonts w:ascii="Times New Roman" w:eastAsia="Lucida Sans Unicode" w:hAnsi="Times New Roman" w:cs="Times New Roman"/>
          <w:kern w:val="2"/>
          <w:sz w:val="28"/>
          <w:szCs w:val="28"/>
          <w:lang w:eastAsia="hi-IN" w:bidi="hi-IN"/>
        </w:rPr>
        <w:t xml:space="preserve">рилагается. </w:t>
      </w:r>
    </w:p>
    <w:p w:rsidR="00C8501A" w:rsidRPr="00C8501A" w:rsidRDefault="00C8501A" w:rsidP="00C8501A">
      <w:pPr>
        <w:suppressAutoHyphens/>
        <w:spacing w:after="0" w:line="360" w:lineRule="auto"/>
        <w:ind w:firstLine="700"/>
        <w:jc w:val="both"/>
        <w:rPr>
          <w:rFonts w:ascii="Times New Roman" w:eastAsia="Lucida Sans Unicode" w:hAnsi="Times New Roman" w:cs="Times New Roman"/>
          <w:kern w:val="2"/>
          <w:sz w:val="28"/>
          <w:szCs w:val="28"/>
          <w:lang w:eastAsia="hi-IN" w:bidi="hi-IN"/>
        </w:rPr>
      </w:pPr>
      <w:r w:rsidRPr="00C8501A">
        <w:rPr>
          <w:rFonts w:ascii="Times New Roman" w:eastAsia="Lucida Sans Unicode" w:hAnsi="Times New Roman" w:cs="Times New Roman"/>
          <w:kern w:val="2"/>
          <w:sz w:val="28"/>
          <w:szCs w:val="28"/>
          <w:lang w:eastAsia="hi-IN" w:bidi="hi-IN"/>
        </w:rPr>
        <w:t xml:space="preserve">1.1. Место проведения публичных слушаний – здание администрации Кстининского сельского поселения </w:t>
      </w:r>
    </w:p>
    <w:p w:rsidR="00C8501A" w:rsidRPr="00C8501A" w:rsidRDefault="00C8501A" w:rsidP="00C8501A">
      <w:pPr>
        <w:suppressAutoHyphens/>
        <w:spacing w:after="0" w:line="360" w:lineRule="auto"/>
        <w:ind w:firstLine="700"/>
        <w:jc w:val="both"/>
        <w:rPr>
          <w:rFonts w:ascii="Times New Roman" w:eastAsia="Lucida Sans Unicode" w:hAnsi="Times New Roman" w:cs="Times New Roman"/>
          <w:i/>
          <w:iCs/>
          <w:kern w:val="2"/>
          <w:sz w:val="28"/>
          <w:szCs w:val="28"/>
          <w:lang w:eastAsia="hi-IN" w:bidi="hi-IN"/>
        </w:rPr>
      </w:pPr>
      <w:r w:rsidRPr="00C8501A">
        <w:rPr>
          <w:rFonts w:ascii="Times New Roman" w:eastAsia="Lucida Sans Unicode" w:hAnsi="Times New Roman" w:cs="Times New Roman"/>
          <w:kern w:val="2"/>
          <w:sz w:val="28"/>
          <w:szCs w:val="28"/>
          <w:lang w:eastAsia="hi-IN" w:bidi="hi-IN"/>
        </w:rPr>
        <w:t>1.2. Время проведения публичных слушаний – 15:00 час.</w:t>
      </w:r>
    </w:p>
    <w:p w:rsidR="00C8501A" w:rsidRPr="00C8501A" w:rsidRDefault="00C8501A" w:rsidP="00C8501A">
      <w:pPr>
        <w:suppressAutoHyphens/>
        <w:spacing w:after="0" w:line="360" w:lineRule="auto"/>
        <w:ind w:firstLine="700"/>
        <w:jc w:val="both"/>
        <w:rPr>
          <w:rFonts w:ascii="Times New Roman" w:eastAsia="Lucida Sans Unicode" w:hAnsi="Times New Roman" w:cs="Times New Roman"/>
          <w:kern w:val="2"/>
          <w:sz w:val="28"/>
          <w:szCs w:val="28"/>
          <w:lang w:eastAsia="hi-IN" w:bidi="hi-IN"/>
        </w:rPr>
      </w:pPr>
      <w:r w:rsidRPr="00C8501A">
        <w:rPr>
          <w:rFonts w:ascii="Times New Roman" w:eastAsia="Lucida Sans Unicode" w:hAnsi="Times New Roman" w:cs="Times New Roman"/>
          <w:kern w:val="2"/>
          <w:sz w:val="28"/>
          <w:szCs w:val="28"/>
          <w:lang w:eastAsia="hi-IN" w:bidi="hi-IN"/>
        </w:rPr>
        <w:lastRenderedPageBreak/>
        <w:t xml:space="preserve">1.3. Ответственный за проведение публичных слушаний –     глава администрации Кстининского сельского поселения Воробьев Константин Эдуардович.            </w:t>
      </w:r>
    </w:p>
    <w:p w:rsidR="00C8501A" w:rsidRPr="00C8501A" w:rsidRDefault="00C8501A" w:rsidP="00C8501A">
      <w:pPr>
        <w:suppressAutoHyphens/>
        <w:spacing w:after="0" w:line="360" w:lineRule="auto"/>
        <w:ind w:firstLine="700"/>
        <w:jc w:val="both"/>
        <w:rPr>
          <w:rFonts w:ascii="Times New Roman" w:eastAsia="Lucida Sans Unicode" w:hAnsi="Times New Roman" w:cs="Times New Roman"/>
          <w:i/>
          <w:iCs/>
          <w:kern w:val="2"/>
          <w:sz w:val="28"/>
          <w:szCs w:val="28"/>
          <w:lang w:eastAsia="hi-IN" w:bidi="hi-IN"/>
        </w:rPr>
      </w:pPr>
      <w:r w:rsidRPr="00C8501A">
        <w:rPr>
          <w:rFonts w:ascii="Times New Roman" w:eastAsia="Lucida Sans Unicode" w:hAnsi="Times New Roman" w:cs="Times New Roman"/>
          <w:kern w:val="2"/>
          <w:sz w:val="28"/>
          <w:szCs w:val="28"/>
          <w:lang w:eastAsia="hi-IN" w:bidi="hi-IN"/>
        </w:rPr>
        <w:t xml:space="preserve">2.  Опубликовать (обнародовать) данное решение, проект изменений в Устав муниципального образования Кстининское сельское поселение Кирово-Чепецкого района Кировской области, Порядок учета предложений по проекту решения Думы о внесении изменений и дополнений в Устав поселения и участия граждан в его обсуждении до  05.03.2020 года. </w:t>
      </w:r>
    </w:p>
    <w:p w:rsidR="00C8501A" w:rsidRPr="00C8501A" w:rsidRDefault="00C8501A" w:rsidP="00C8501A">
      <w:pPr>
        <w:suppressAutoHyphens/>
        <w:spacing w:after="0" w:line="360" w:lineRule="auto"/>
        <w:ind w:firstLine="700"/>
        <w:jc w:val="both"/>
        <w:rPr>
          <w:rFonts w:ascii="Times New Roman" w:eastAsia="Lucida Sans Unicode" w:hAnsi="Times New Roman" w:cs="Times New Roman"/>
          <w:i/>
          <w:iCs/>
          <w:kern w:val="2"/>
          <w:sz w:val="28"/>
          <w:szCs w:val="28"/>
          <w:lang w:eastAsia="hi-IN" w:bidi="hi-IN"/>
        </w:rPr>
      </w:pPr>
      <w:r w:rsidRPr="00C8501A">
        <w:rPr>
          <w:rFonts w:ascii="Times New Roman" w:eastAsia="Lucida Sans Unicode" w:hAnsi="Times New Roman" w:cs="Times New Roman"/>
          <w:kern w:val="2"/>
          <w:sz w:val="28"/>
          <w:szCs w:val="28"/>
          <w:lang w:eastAsia="hi-IN" w:bidi="hi-IN"/>
        </w:rPr>
        <w:t xml:space="preserve">3.  Опубликовать (обнародовать) результаты публичных слушаний до  10.04.2020. </w:t>
      </w:r>
    </w:p>
    <w:p w:rsidR="00C8501A" w:rsidRPr="00C8501A" w:rsidRDefault="00C8501A" w:rsidP="00C8501A">
      <w:pPr>
        <w:suppressAutoHyphens/>
        <w:spacing w:after="0" w:line="360" w:lineRule="auto"/>
        <w:ind w:firstLine="700"/>
        <w:jc w:val="both"/>
        <w:rPr>
          <w:rFonts w:ascii="Times New Roman" w:eastAsia="Lucida Sans Unicode" w:hAnsi="Times New Roman" w:cs="Times New Roman"/>
          <w:i/>
          <w:iCs/>
          <w:kern w:val="2"/>
          <w:sz w:val="28"/>
          <w:szCs w:val="28"/>
          <w:lang w:eastAsia="hi-IN" w:bidi="hi-IN"/>
        </w:rPr>
      </w:pPr>
      <w:r w:rsidRPr="00C8501A">
        <w:rPr>
          <w:rFonts w:ascii="Times New Roman" w:eastAsia="Lucida Sans Unicode" w:hAnsi="Times New Roman" w:cs="Times New Roman"/>
          <w:kern w:val="2"/>
          <w:sz w:val="28"/>
          <w:szCs w:val="28"/>
          <w:lang w:eastAsia="hi-IN" w:bidi="hi-IN"/>
        </w:rPr>
        <w:t>4. Настоящее решение вступает в силу со дня его официального опубликования (обнародования)  в Информационном бюллетене Кстининского сельского поселения Кирово-Чепецкого района Кировской области</w:t>
      </w:r>
      <w:r w:rsidRPr="00C8501A">
        <w:rPr>
          <w:rFonts w:ascii="Times New Roman" w:eastAsia="Lucida Sans Unicode" w:hAnsi="Times New Roman" w:cs="Times New Roman"/>
          <w:i/>
          <w:iCs/>
          <w:kern w:val="2"/>
          <w:sz w:val="28"/>
          <w:szCs w:val="28"/>
          <w:lang w:eastAsia="hi-IN" w:bidi="hi-IN"/>
        </w:rPr>
        <w:t>.</w:t>
      </w:r>
    </w:p>
    <w:p w:rsidR="00C8501A" w:rsidRPr="00C8501A" w:rsidRDefault="00C8501A" w:rsidP="00C8501A">
      <w:pPr>
        <w:suppressAutoHyphens/>
        <w:spacing w:after="0" w:line="240" w:lineRule="auto"/>
        <w:ind w:firstLine="700"/>
        <w:jc w:val="both"/>
        <w:rPr>
          <w:rFonts w:ascii="Times New Roman" w:eastAsia="Lucida Sans Unicode" w:hAnsi="Times New Roman" w:cs="Times New Roman"/>
          <w:kern w:val="2"/>
          <w:sz w:val="28"/>
          <w:szCs w:val="28"/>
          <w:lang w:eastAsia="hi-IN" w:bidi="hi-IN"/>
        </w:rPr>
      </w:pPr>
    </w:p>
    <w:p w:rsidR="00C8501A" w:rsidRPr="00C8501A" w:rsidRDefault="00C8501A" w:rsidP="00C8501A">
      <w:pPr>
        <w:suppressAutoHyphens/>
        <w:spacing w:after="0" w:line="240" w:lineRule="auto"/>
        <w:ind w:firstLine="700"/>
        <w:jc w:val="both"/>
        <w:rPr>
          <w:rFonts w:ascii="Times New Roman" w:eastAsia="Lucida Sans Unicode" w:hAnsi="Times New Roman" w:cs="Times New Roman"/>
          <w:kern w:val="2"/>
          <w:sz w:val="28"/>
          <w:szCs w:val="28"/>
          <w:lang w:eastAsia="hi-IN" w:bidi="hi-IN"/>
        </w:rPr>
      </w:pPr>
    </w:p>
    <w:p w:rsidR="00C8501A" w:rsidRPr="00C8501A" w:rsidRDefault="00C8501A" w:rsidP="00C8501A">
      <w:pPr>
        <w:suppressAutoHyphens/>
        <w:spacing w:after="0" w:line="240" w:lineRule="auto"/>
        <w:ind w:firstLine="700"/>
        <w:jc w:val="both"/>
        <w:rPr>
          <w:rFonts w:ascii="Times New Roman" w:eastAsia="Lucida Sans Unicode" w:hAnsi="Times New Roman" w:cs="Times New Roman"/>
          <w:kern w:val="2"/>
          <w:sz w:val="28"/>
          <w:szCs w:val="28"/>
          <w:lang w:eastAsia="hi-IN" w:bidi="hi-IN"/>
        </w:rPr>
      </w:pPr>
    </w:p>
    <w:p w:rsidR="00C8501A" w:rsidRPr="00C8501A" w:rsidRDefault="00C8501A" w:rsidP="00C8501A">
      <w:pPr>
        <w:suppressAutoHyphens/>
        <w:spacing w:after="0" w:line="240" w:lineRule="auto"/>
        <w:jc w:val="both"/>
        <w:rPr>
          <w:rFonts w:ascii="Times New Roman" w:eastAsia="Lucida Sans Unicode" w:hAnsi="Times New Roman" w:cs="Times New Roman"/>
          <w:kern w:val="2"/>
          <w:sz w:val="28"/>
          <w:szCs w:val="28"/>
          <w:lang w:eastAsia="hi-IN" w:bidi="hi-IN"/>
        </w:rPr>
      </w:pPr>
    </w:p>
    <w:p w:rsidR="00C8501A" w:rsidRPr="00C8501A" w:rsidRDefault="00C8501A" w:rsidP="00C8501A">
      <w:pPr>
        <w:tabs>
          <w:tab w:val="left" w:pos="7200"/>
          <w:tab w:val="left" w:pos="7380"/>
          <w:tab w:val="left" w:pos="7739"/>
        </w:tabs>
        <w:suppressAutoHyphens/>
        <w:spacing w:after="0" w:line="240" w:lineRule="auto"/>
        <w:rPr>
          <w:rFonts w:ascii="Times New Roman" w:eastAsia="Lucida Sans Unicode" w:hAnsi="Times New Roman" w:cs="Times New Roman"/>
          <w:kern w:val="2"/>
          <w:sz w:val="28"/>
          <w:szCs w:val="28"/>
          <w:lang w:eastAsia="hi-IN" w:bidi="hi-IN"/>
        </w:rPr>
      </w:pPr>
      <w:r w:rsidRPr="00C8501A">
        <w:rPr>
          <w:rFonts w:ascii="Times New Roman" w:eastAsia="Lucida Sans Unicode" w:hAnsi="Times New Roman" w:cs="Times New Roman"/>
          <w:kern w:val="2"/>
          <w:sz w:val="28"/>
          <w:szCs w:val="28"/>
          <w:lang w:eastAsia="hi-IN" w:bidi="hi-IN"/>
        </w:rPr>
        <w:t xml:space="preserve">Глава Кстининского сельского поселения     </w:t>
      </w:r>
      <w:r w:rsidRPr="00C8501A">
        <w:rPr>
          <w:rFonts w:ascii="Times New Roman" w:eastAsia="Lucida Sans Unicode" w:hAnsi="Times New Roman" w:cs="Times New Roman"/>
          <w:kern w:val="2"/>
          <w:sz w:val="28"/>
          <w:szCs w:val="28"/>
          <w:lang w:eastAsia="hi-IN" w:bidi="hi-IN"/>
        </w:rPr>
        <w:tab/>
      </w:r>
      <w:r w:rsidRPr="00C8501A">
        <w:rPr>
          <w:rFonts w:ascii="Times New Roman" w:eastAsia="Lucida Sans Unicode" w:hAnsi="Times New Roman" w:cs="Times New Roman"/>
          <w:kern w:val="2"/>
          <w:sz w:val="28"/>
          <w:szCs w:val="28"/>
          <w:lang w:eastAsia="hi-IN" w:bidi="hi-IN"/>
        </w:rPr>
        <w:tab/>
      </w:r>
      <w:proofErr w:type="spellStart"/>
      <w:r w:rsidRPr="00C8501A">
        <w:rPr>
          <w:rFonts w:ascii="Times New Roman" w:eastAsia="Lucida Sans Unicode" w:hAnsi="Times New Roman" w:cs="Times New Roman"/>
          <w:kern w:val="2"/>
          <w:sz w:val="28"/>
          <w:szCs w:val="28"/>
          <w:lang w:eastAsia="hi-IN" w:bidi="hi-IN"/>
        </w:rPr>
        <w:t>К.Э.Воробьев</w:t>
      </w:r>
      <w:proofErr w:type="spellEnd"/>
      <w:r w:rsidRPr="00C8501A">
        <w:rPr>
          <w:rFonts w:ascii="Times New Roman" w:eastAsia="Lucida Sans Unicode" w:hAnsi="Times New Roman" w:cs="Times New Roman"/>
          <w:kern w:val="2"/>
          <w:sz w:val="28"/>
          <w:szCs w:val="28"/>
          <w:lang w:eastAsia="hi-IN" w:bidi="hi-IN"/>
        </w:rPr>
        <w:t xml:space="preserve">                                                      </w:t>
      </w:r>
    </w:p>
    <w:p w:rsidR="00C8501A" w:rsidRPr="00C8501A" w:rsidRDefault="00C8501A" w:rsidP="00C8501A">
      <w:pPr>
        <w:suppressAutoHyphens/>
        <w:spacing w:after="0" w:line="240" w:lineRule="auto"/>
        <w:rPr>
          <w:rFonts w:ascii="Times New Roman" w:eastAsia="Lucida Sans Unicode" w:hAnsi="Times New Roman" w:cs="Times New Roman"/>
          <w:kern w:val="2"/>
          <w:sz w:val="28"/>
          <w:szCs w:val="28"/>
          <w:lang w:eastAsia="hi-IN" w:bidi="hi-IN"/>
        </w:rPr>
      </w:pPr>
    </w:p>
    <w:p w:rsidR="00C8501A" w:rsidRPr="00C8501A" w:rsidRDefault="00C8501A" w:rsidP="00C8501A">
      <w:pPr>
        <w:spacing w:after="0"/>
        <w:rPr>
          <w:rFonts w:ascii="Times New Roman" w:eastAsia="Times New Roman" w:hAnsi="Times New Roman" w:cs="Times New Roman"/>
          <w:b/>
          <w:bCs/>
          <w:color w:val="000000"/>
          <w:sz w:val="28"/>
          <w:szCs w:val="28"/>
          <w:lang w:eastAsia="ru-RU"/>
        </w:rPr>
      </w:pPr>
      <w:r w:rsidRPr="00C8501A">
        <w:rPr>
          <w:rFonts w:ascii="Times New Roman" w:eastAsia="Times New Roman" w:hAnsi="Times New Roman" w:cs="Times New Roman"/>
          <w:b/>
          <w:bCs/>
          <w:color w:val="000000"/>
          <w:sz w:val="28"/>
          <w:szCs w:val="28"/>
          <w:lang w:eastAsia="ru-RU"/>
        </w:rPr>
        <w:br w:type="page"/>
      </w:r>
    </w:p>
    <w:p w:rsidR="00C8501A" w:rsidRPr="00C8501A" w:rsidRDefault="00C8501A" w:rsidP="00C8501A">
      <w:pPr>
        <w:suppressAutoHyphens/>
        <w:spacing w:after="0" w:line="240" w:lineRule="auto"/>
        <w:rPr>
          <w:rFonts w:ascii="Times New Roman" w:eastAsia="Lucida Sans Unicode" w:hAnsi="Times New Roman" w:cs="Times New Roman"/>
          <w:kern w:val="1"/>
          <w:sz w:val="28"/>
          <w:szCs w:val="28"/>
          <w:lang w:eastAsia="zh-CN" w:bidi="hi-IN"/>
        </w:rPr>
      </w:pPr>
      <w:r w:rsidRPr="00C8501A">
        <w:rPr>
          <w:rFonts w:ascii="Times New Roman" w:eastAsia="Lucida Sans Unicode" w:hAnsi="Times New Roman" w:cs="Times New Roman"/>
          <w:color w:val="FFFFFF"/>
          <w:kern w:val="1"/>
          <w:sz w:val="28"/>
          <w:szCs w:val="28"/>
          <w:lang w:eastAsia="zh-CN" w:bidi="hi-IN"/>
        </w:rPr>
        <w:lastRenderedPageBreak/>
        <w:t xml:space="preserve">ПОДГОТОВЛЕН                                                             </w:t>
      </w:r>
      <w:r w:rsidR="00731F63" w:rsidRPr="00C8501A">
        <w:rPr>
          <w:rFonts w:ascii="Times New Roman" w:eastAsia="Lucida Sans Unicode" w:hAnsi="Times New Roman" w:cs="Times New Roman"/>
          <w:kern w:val="1"/>
          <w:sz w:val="28"/>
          <w:szCs w:val="28"/>
          <w:lang w:eastAsia="zh-CN" w:bidi="hi-IN"/>
        </w:rPr>
        <w:t>УТВЕРЖДЕН</w:t>
      </w:r>
    </w:p>
    <w:p w:rsidR="00C8501A" w:rsidRPr="00C8501A" w:rsidRDefault="00C8501A" w:rsidP="00C8501A">
      <w:pPr>
        <w:suppressAutoHyphens/>
        <w:spacing w:after="0" w:line="240" w:lineRule="auto"/>
        <w:ind w:left="6379"/>
        <w:jc w:val="both"/>
        <w:rPr>
          <w:rFonts w:ascii="Times New Roman" w:eastAsia="Lucida Sans Unicode" w:hAnsi="Times New Roman" w:cs="Times New Roman"/>
          <w:kern w:val="1"/>
          <w:sz w:val="28"/>
          <w:szCs w:val="28"/>
          <w:lang w:eastAsia="zh-CN" w:bidi="hi-IN"/>
        </w:rPr>
      </w:pPr>
      <w:r w:rsidRPr="00C8501A">
        <w:rPr>
          <w:rFonts w:ascii="Times New Roman" w:eastAsia="Lucida Sans Unicode" w:hAnsi="Times New Roman" w:cs="Times New Roman"/>
          <w:kern w:val="1"/>
          <w:sz w:val="28"/>
          <w:szCs w:val="28"/>
          <w:lang w:eastAsia="zh-CN" w:bidi="hi-IN"/>
        </w:rPr>
        <w:t>решением Кстининской</w:t>
      </w:r>
    </w:p>
    <w:p w:rsidR="00C8501A" w:rsidRPr="00C8501A" w:rsidRDefault="00C8501A" w:rsidP="00C8501A">
      <w:pPr>
        <w:suppressAutoHyphens/>
        <w:spacing w:after="0" w:line="240" w:lineRule="auto"/>
        <w:ind w:left="6379"/>
        <w:jc w:val="both"/>
        <w:rPr>
          <w:rFonts w:ascii="Times New Roman" w:eastAsia="Lucida Sans Unicode" w:hAnsi="Times New Roman" w:cs="Times New Roman"/>
          <w:kern w:val="1"/>
          <w:sz w:val="28"/>
          <w:szCs w:val="28"/>
          <w:lang w:eastAsia="zh-CN" w:bidi="hi-IN"/>
        </w:rPr>
      </w:pPr>
      <w:r w:rsidRPr="00C8501A">
        <w:rPr>
          <w:rFonts w:ascii="Times New Roman" w:eastAsia="Lucida Sans Unicode" w:hAnsi="Times New Roman" w:cs="Times New Roman"/>
          <w:kern w:val="1"/>
          <w:sz w:val="28"/>
          <w:szCs w:val="28"/>
          <w:lang w:eastAsia="zh-CN" w:bidi="hi-IN"/>
        </w:rPr>
        <w:t>сельской Думы</w:t>
      </w:r>
    </w:p>
    <w:p w:rsidR="00C8501A" w:rsidRPr="00C8501A" w:rsidRDefault="00731F63" w:rsidP="00731F63">
      <w:pPr>
        <w:suppressAutoHyphens/>
        <w:spacing w:after="720" w:line="240" w:lineRule="auto"/>
        <w:ind w:left="6379"/>
        <w:jc w:val="both"/>
        <w:rPr>
          <w:rFonts w:ascii="Times New Roman" w:eastAsia="Lucida Sans Unicode" w:hAnsi="Times New Roman" w:cs="Times New Roman"/>
          <w:kern w:val="1"/>
          <w:sz w:val="28"/>
          <w:szCs w:val="28"/>
          <w:lang w:eastAsia="zh-CN" w:bidi="hi-IN"/>
        </w:rPr>
      </w:pPr>
      <w:r>
        <w:rPr>
          <w:rFonts w:ascii="Times New Roman" w:eastAsia="Lucida Sans Unicode" w:hAnsi="Times New Roman" w:cs="Times New Roman"/>
          <w:kern w:val="1"/>
          <w:sz w:val="28"/>
          <w:szCs w:val="28"/>
          <w:lang w:eastAsia="zh-CN" w:bidi="hi-IN"/>
        </w:rPr>
        <w:t>от  27.02.2020  № 26/129</w:t>
      </w:r>
      <w:r w:rsidR="00C8501A" w:rsidRPr="00C8501A">
        <w:rPr>
          <w:rFonts w:ascii="Times New Roman" w:eastAsia="Lucida Sans Unicode" w:hAnsi="Times New Roman" w:cs="Times New Roman"/>
          <w:kern w:val="1"/>
          <w:sz w:val="28"/>
          <w:szCs w:val="28"/>
          <w:lang w:eastAsia="ar-SA" w:bidi="hi-IN"/>
        </w:rPr>
        <w:t xml:space="preserve">            </w:t>
      </w:r>
    </w:p>
    <w:p w:rsidR="00C8501A" w:rsidRPr="00C8501A" w:rsidRDefault="00C8501A" w:rsidP="00C8501A">
      <w:pPr>
        <w:suppressAutoHyphens/>
        <w:spacing w:after="0" w:line="240" w:lineRule="auto"/>
        <w:jc w:val="center"/>
        <w:rPr>
          <w:rFonts w:ascii="Times New Roman" w:eastAsia="Lucida Sans Unicode" w:hAnsi="Times New Roman" w:cs="Times New Roman"/>
          <w:kern w:val="1"/>
          <w:sz w:val="28"/>
          <w:szCs w:val="28"/>
          <w:lang w:eastAsia="zh-CN" w:bidi="hi-IN"/>
        </w:rPr>
      </w:pPr>
      <w:r w:rsidRPr="00C8501A">
        <w:rPr>
          <w:rFonts w:ascii="Times New Roman" w:eastAsia="Lucida Sans Unicode" w:hAnsi="Times New Roman" w:cs="Times New Roman"/>
          <w:b/>
          <w:kern w:val="1"/>
          <w:sz w:val="28"/>
          <w:szCs w:val="28"/>
          <w:lang w:eastAsia="zh-CN" w:bidi="hi-IN"/>
        </w:rPr>
        <w:t>ПОРЯДОК</w:t>
      </w:r>
    </w:p>
    <w:p w:rsidR="00C8501A" w:rsidRPr="00C8501A" w:rsidRDefault="00C8501A" w:rsidP="00C8501A">
      <w:pPr>
        <w:suppressAutoHyphens/>
        <w:spacing w:after="0" w:line="240" w:lineRule="auto"/>
        <w:jc w:val="center"/>
        <w:rPr>
          <w:rFonts w:ascii="Times New Roman" w:eastAsia="Lucida Sans Unicode" w:hAnsi="Times New Roman" w:cs="Times New Roman"/>
          <w:kern w:val="1"/>
          <w:sz w:val="28"/>
          <w:szCs w:val="28"/>
          <w:lang w:eastAsia="zh-CN" w:bidi="hi-IN"/>
        </w:rPr>
      </w:pPr>
      <w:r w:rsidRPr="00C8501A">
        <w:rPr>
          <w:rFonts w:ascii="Times New Roman" w:eastAsia="Lucida Sans Unicode" w:hAnsi="Times New Roman" w:cs="Times New Roman"/>
          <w:b/>
          <w:kern w:val="1"/>
          <w:sz w:val="28"/>
          <w:szCs w:val="28"/>
          <w:lang w:eastAsia="zh-CN" w:bidi="hi-IN"/>
        </w:rPr>
        <w:t xml:space="preserve">УЧЕТА ПРЕДЛОЖЕНИЙ ПО ПРОЕКТУ УСТАВА ПОСЕЛЕНИЯ </w:t>
      </w:r>
    </w:p>
    <w:p w:rsidR="00C8501A" w:rsidRPr="00C8501A" w:rsidRDefault="00C8501A" w:rsidP="00012865">
      <w:pPr>
        <w:suppressAutoHyphens/>
        <w:spacing w:after="360" w:line="240" w:lineRule="auto"/>
        <w:jc w:val="center"/>
        <w:rPr>
          <w:rFonts w:ascii="Times New Roman" w:eastAsia="Lucida Sans Unicode" w:hAnsi="Times New Roman" w:cs="Times New Roman"/>
          <w:kern w:val="1"/>
          <w:sz w:val="28"/>
          <w:szCs w:val="28"/>
          <w:lang w:eastAsia="zh-CN" w:bidi="hi-IN"/>
        </w:rPr>
      </w:pPr>
      <w:r w:rsidRPr="00C8501A">
        <w:rPr>
          <w:rFonts w:ascii="Times New Roman" w:eastAsia="Lucida Sans Unicode" w:hAnsi="Times New Roman" w:cs="Times New Roman"/>
          <w:b/>
          <w:kern w:val="1"/>
          <w:sz w:val="28"/>
          <w:szCs w:val="28"/>
          <w:lang w:eastAsia="zh-CN" w:bidi="hi-IN"/>
        </w:rPr>
        <w:t>И УЧАСТИЯ ГРАЖДАН В ЕГО ОБСУЖДЕНИИ</w:t>
      </w:r>
    </w:p>
    <w:p w:rsidR="00C8501A" w:rsidRPr="00C8501A" w:rsidRDefault="00C8501A" w:rsidP="00C8501A">
      <w:pPr>
        <w:suppressAutoHyphens/>
        <w:spacing w:after="0" w:line="360" w:lineRule="auto"/>
        <w:ind w:firstLine="708"/>
        <w:jc w:val="both"/>
        <w:rPr>
          <w:rFonts w:ascii="Times New Roman" w:eastAsia="Lucida Sans Unicode" w:hAnsi="Times New Roman" w:cs="Times New Roman"/>
          <w:kern w:val="1"/>
          <w:sz w:val="28"/>
          <w:szCs w:val="28"/>
          <w:lang w:eastAsia="zh-CN" w:bidi="hi-IN"/>
        </w:rPr>
      </w:pPr>
      <w:r w:rsidRPr="00C8501A">
        <w:rPr>
          <w:rFonts w:ascii="Times New Roman" w:eastAsia="Lucida Sans Unicode" w:hAnsi="Times New Roman" w:cs="Times New Roman"/>
          <w:kern w:val="1"/>
          <w:sz w:val="28"/>
          <w:szCs w:val="28"/>
          <w:lang w:eastAsia="zh-CN" w:bidi="hi-IN"/>
        </w:rPr>
        <w:t>Настоящий Порядок разработан в соответствии с  Федеральным Законом от 06.10.2003  № 131 «Об общих принципах организации местного самоуправления в Российской Федерации» и устанавливает порядок учета предложений по проекту устава поселения (далее – проект устава) и участия граждан в его обсуждении.</w:t>
      </w:r>
    </w:p>
    <w:p w:rsidR="00C8501A" w:rsidRPr="00C8501A" w:rsidRDefault="00C8501A" w:rsidP="00C8501A">
      <w:pPr>
        <w:suppressAutoHyphens/>
        <w:spacing w:after="0" w:line="360" w:lineRule="auto"/>
        <w:ind w:firstLine="708"/>
        <w:jc w:val="both"/>
        <w:rPr>
          <w:rFonts w:ascii="Times New Roman" w:eastAsia="Lucida Sans Unicode" w:hAnsi="Times New Roman" w:cs="Times New Roman"/>
          <w:kern w:val="1"/>
          <w:sz w:val="28"/>
          <w:szCs w:val="28"/>
          <w:lang w:eastAsia="zh-CN" w:bidi="hi-IN"/>
        </w:rPr>
      </w:pPr>
      <w:r w:rsidRPr="00C8501A">
        <w:rPr>
          <w:rFonts w:ascii="Times New Roman" w:eastAsia="Lucida Sans Unicode" w:hAnsi="Times New Roman" w:cs="Times New Roman"/>
          <w:kern w:val="1"/>
          <w:sz w:val="28"/>
          <w:szCs w:val="28"/>
          <w:lang w:eastAsia="zh-CN" w:bidi="hi-IN"/>
        </w:rPr>
        <w:t>Предложения по проекту Устава могут вноситься гражданами, постоянно проживающими на территории поселения и обладающими активным избирательным правом.</w:t>
      </w:r>
    </w:p>
    <w:p w:rsidR="00C8501A" w:rsidRPr="00C8501A" w:rsidRDefault="00C8501A" w:rsidP="00C8501A">
      <w:pPr>
        <w:numPr>
          <w:ilvl w:val="0"/>
          <w:numId w:val="9"/>
        </w:numPr>
        <w:tabs>
          <w:tab w:val="clear" w:pos="720"/>
          <w:tab w:val="num" w:pos="0"/>
        </w:tabs>
        <w:suppressAutoHyphens/>
        <w:spacing w:after="0" w:line="360" w:lineRule="auto"/>
        <w:ind w:left="0" w:firstLine="708"/>
        <w:jc w:val="both"/>
        <w:rPr>
          <w:rFonts w:ascii="Times New Roman" w:eastAsia="Lucida Sans Unicode" w:hAnsi="Times New Roman" w:cs="Times New Roman"/>
          <w:kern w:val="1"/>
          <w:sz w:val="28"/>
          <w:szCs w:val="28"/>
          <w:lang w:eastAsia="zh-CN" w:bidi="hi-IN"/>
        </w:rPr>
      </w:pPr>
      <w:r w:rsidRPr="00C8501A">
        <w:rPr>
          <w:rFonts w:ascii="Times New Roman" w:eastAsia="Lucida Sans Unicode" w:hAnsi="Times New Roman" w:cs="Times New Roman"/>
          <w:kern w:val="1"/>
          <w:sz w:val="28"/>
          <w:szCs w:val="28"/>
          <w:lang w:eastAsia="zh-CN" w:bidi="hi-IN"/>
        </w:rPr>
        <w:t>Гражданин (группа граждан) оформляет предложения по проекту устава по форме согласно приложению 1 и направляет их в сельскую Думу с приложением сведений по форме согласно приложению 2.</w:t>
      </w:r>
    </w:p>
    <w:p w:rsidR="00C8501A" w:rsidRPr="00C8501A" w:rsidRDefault="00C8501A" w:rsidP="00C8501A">
      <w:pPr>
        <w:numPr>
          <w:ilvl w:val="0"/>
          <w:numId w:val="9"/>
        </w:numPr>
        <w:tabs>
          <w:tab w:val="clear" w:pos="720"/>
          <w:tab w:val="num" w:pos="0"/>
        </w:tabs>
        <w:suppressAutoHyphens/>
        <w:spacing w:after="0" w:line="360" w:lineRule="auto"/>
        <w:ind w:left="0" w:firstLine="708"/>
        <w:jc w:val="both"/>
        <w:rPr>
          <w:rFonts w:ascii="Times New Roman" w:eastAsia="Lucida Sans Unicode" w:hAnsi="Times New Roman" w:cs="Times New Roman"/>
          <w:kern w:val="1"/>
          <w:sz w:val="28"/>
          <w:szCs w:val="28"/>
          <w:lang w:eastAsia="zh-CN" w:bidi="hi-IN"/>
        </w:rPr>
      </w:pPr>
      <w:r w:rsidRPr="00C8501A">
        <w:rPr>
          <w:rFonts w:ascii="Times New Roman" w:eastAsia="Lucida Sans Unicode" w:hAnsi="Times New Roman" w:cs="Times New Roman"/>
          <w:kern w:val="1"/>
          <w:sz w:val="28"/>
          <w:szCs w:val="28"/>
          <w:lang w:eastAsia="zh-CN" w:bidi="hi-IN"/>
        </w:rPr>
        <w:t>Депутаты сельской Думы вносят предложения по проекту Устава в порядке, предусмотренном Регламентом сельской Думы.</w:t>
      </w:r>
    </w:p>
    <w:p w:rsidR="00C8501A" w:rsidRPr="00C8501A" w:rsidRDefault="00C8501A" w:rsidP="00C8501A">
      <w:pPr>
        <w:numPr>
          <w:ilvl w:val="0"/>
          <w:numId w:val="9"/>
        </w:numPr>
        <w:tabs>
          <w:tab w:val="clear" w:pos="720"/>
          <w:tab w:val="num" w:pos="0"/>
        </w:tabs>
        <w:suppressAutoHyphens/>
        <w:spacing w:after="0" w:line="360" w:lineRule="auto"/>
        <w:ind w:left="0" w:firstLine="708"/>
        <w:jc w:val="both"/>
        <w:rPr>
          <w:rFonts w:ascii="Times New Roman" w:eastAsia="Lucida Sans Unicode" w:hAnsi="Times New Roman" w:cs="Times New Roman"/>
          <w:kern w:val="1"/>
          <w:sz w:val="28"/>
          <w:szCs w:val="28"/>
          <w:lang w:eastAsia="zh-CN" w:bidi="hi-IN"/>
        </w:rPr>
      </w:pPr>
      <w:r w:rsidRPr="00C8501A">
        <w:rPr>
          <w:rFonts w:ascii="Times New Roman" w:eastAsia="Lucida Sans Unicode" w:hAnsi="Times New Roman" w:cs="Times New Roman"/>
          <w:kern w:val="1"/>
          <w:sz w:val="28"/>
          <w:szCs w:val="28"/>
          <w:lang w:eastAsia="zh-CN" w:bidi="hi-IN"/>
        </w:rPr>
        <w:t>Сельская Дума принимает предложения по проекту устава в течение 7 дней со дня опубликования (обнародования) указанного проекта в средствах массовой информации,  по адресу: _с. Кстинино, ул. Советская д.83, кабинет главы администрации  тел/факс: 8(83361)74-216 - в письменном виде, а также иными способами.</w:t>
      </w:r>
    </w:p>
    <w:p w:rsidR="00C8501A" w:rsidRPr="00C8501A" w:rsidRDefault="00C8501A" w:rsidP="00C8501A">
      <w:pPr>
        <w:suppressAutoHyphens/>
        <w:spacing w:after="0" w:line="240" w:lineRule="auto"/>
        <w:jc w:val="both"/>
        <w:rPr>
          <w:rFonts w:ascii="Times New Roman" w:eastAsia="Lucida Sans Unicode" w:hAnsi="Times New Roman" w:cs="Times New Roman"/>
          <w:kern w:val="1"/>
          <w:sz w:val="28"/>
          <w:szCs w:val="28"/>
          <w:lang w:eastAsia="zh-CN" w:bidi="hi-IN"/>
        </w:rPr>
      </w:pPr>
    </w:p>
    <w:p w:rsidR="00C8501A" w:rsidRPr="00C8501A" w:rsidRDefault="00C8501A" w:rsidP="00C8501A">
      <w:pPr>
        <w:spacing w:after="0"/>
        <w:rPr>
          <w:rFonts w:ascii="Times New Roman" w:hAnsi="Times New Roman" w:cs="Times New Roman"/>
          <w:sz w:val="28"/>
          <w:szCs w:val="28"/>
        </w:rPr>
      </w:pPr>
      <w:r w:rsidRPr="00C8501A">
        <w:rPr>
          <w:rFonts w:ascii="Times New Roman" w:hAnsi="Times New Roman" w:cs="Times New Roman"/>
          <w:sz w:val="28"/>
          <w:szCs w:val="28"/>
        </w:rPr>
        <w:br w:type="page"/>
      </w:r>
    </w:p>
    <w:tbl>
      <w:tblPr>
        <w:tblW w:w="9852" w:type="dxa"/>
        <w:tblLayout w:type="fixed"/>
        <w:tblLook w:val="0000" w:firstRow="0" w:lastRow="0" w:firstColumn="0" w:lastColumn="0" w:noHBand="0" w:noVBand="0"/>
      </w:tblPr>
      <w:tblGrid>
        <w:gridCol w:w="4361"/>
        <w:gridCol w:w="5491"/>
      </w:tblGrid>
      <w:tr w:rsidR="00C8501A" w:rsidRPr="00C8501A" w:rsidTr="00C8501A">
        <w:tc>
          <w:tcPr>
            <w:tcW w:w="4361" w:type="dxa"/>
            <w:shd w:val="clear" w:color="auto" w:fill="auto"/>
          </w:tcPr>
          <w:p w:rsidR="00C8501A" w:rsidRPr="00C8501A" w:rsidRDefault="00C8501A" w:rsidP="00C8501A">
            <w:pPr>
              <w:suppressAutoHyphens/>
              <w:snapToGrid w:val="0"/>
              <w:spacing w:after="0" w:line="240" w:lineRule="auto"/>
              <w:jc w:val="right"/>
              <w:rPr>
                <w:rFonts w:ascii="Times New Roman" w:eastAsia="Lucida Sans Unicode" w:hAnsi="Times New Roman" w:cs="Times New Roman"/>
                <w:kern w:val="1"/>
                <w:sz w:val="28"/>
                <w:szCs w:val="28"/>
                <w:lang w:eastAsia="zh-CN" w:bidi="hi-IN"/>
              </w:rPr>
            </w:pPr>
          </w:p>
        </w:tc>
        <w:tc>
          <w:tcPr>
            <w:tcW w:w="5491" w:type="dxa"/>
            <w:shd w:val="clear" w:color="auto" w:fill="auto"/>
          </w:tcPr>
          <w:p w:rsidR="00C8501A" w:rsidRPr="00C8501A" w:rsidRDefault="00C8501A" w:rsidP="00C8501A">
            <w:pPr>
              <w:keepNext/>
              <w:suppressAutoHyphens/>
              <w:spacing w:after="0" w:line="240" w:lineRule="auto"/>
              <w:jc w:val="right"/>
              <w:rPr>
                <w:rFonts w:ascii="Times New Roman" w:eastAsia="Lucida Sans Unicode" w:hAnsi="Times New Roman" w:cs="Times New Roman"/>
                <w:kern w:val="1"/>
                <w:sz w:val="28"/>
                <w:szCs w:val="28"/>
                <w:lang w:eastAsia="zh-CN" w:bidi="hi-IN"/>
              </w:rPr>
            </w:pPr>
            <w:r w:rsidRPr="00C8501A">
              <w:rPr>
                <w:rFonts w:ascii="Times New Roman" w:eastAsia="Lucida Sans Unicode" w:hAnsi="Times New Roman" w:cs="Times New Roman"/>
                <w:kern w:val="1"/>
                <w:sz w:val="28"/>
                <w:szCs w:val="28"/>
                <w:lang w:eastAsia="zh-CN" w:bidi="hi-IN"/>
              </w:rPr>
              <w:t>Приложение 1</w:t>
            </w:r>
          </w:p>
          <w:p w:rsidR="00C8501A" w:rsidRPr="00C8501A" w:rsidRDefault="00C8501A" w:rsidP="00C8501A">
            <w:pPr>
              <w:keepNext/>
              <w:suppressAutoHyphens/>
              <w:spacing w:after="0" w:line="240" w:lineRule="auto"/>
              <w:jc w:val="right"/>
              <w:rPr>
                <w:rFonts w:ascii="Times New Roman" w:eastAsia="Lucida Sans Unicode" w:hAnsi="Times New Roman" w:cs="Times New Roman"/>
                <w:kern w:val="1"/>
                <w:sz w:val="28"/>
                <w:szCs w:val="28"/>
                <w:lang w:eastAsia="zh-CN" w:bidi="hi-IN"/>
              </w:rPr>
            </w:pPr>
            <w:r w:rsidRPr="00C8501A">
              <w:rPr>
                <w:rFonts w:ascii="Times New Roman" w:eastAsia="Lucida Sans Unicode" w:hAnsi="Times New Roman" w:cs="Times New Roman"/>
                <w:kern w:val="1"/>
                <w:sz w:val="28"/>
                <w:szCs w:val="28"/>
                <w:lang w:eastAsia="zh-CN" w:bidi="hi-IN"/>
              </w:rPr>
              <w:t>к Порядку учета предложений по проекту Устава поселения и участия граждан в его обсуждении</w:t>
            </w:r>
          </w:p>
        </w:tc>
      </w:tr>
    </w:tbl>
    <w:p w:rsidR="00C8501A" w:rsidRPr="00C8501A" w:rsidRDefault="00C8501A" w:rsidP="00C8501A">
      <w:pPr>
        <w:keepNext/>
        <w:suppressAutoHyphens/>
        <w:spacing w:after="0" w:line="240" w:lineRule="auto"/>
        <w:jc w:val="right"/>
        <w:rPr>
          <w:rFonts w:ascii="Times New Roman" w:eastAsia="Lucida Sans Unicode" w:hAnsi="Times New Roman" w:cs="Times New Roman"/>
          <w:kern w:val="1"/>
          <w:sz w:val="28"/>
          <w:szCs w:val="28"/>
          <w:lang w:eastAsia="zh-CN" w:bidi="hi-IN"/>
        </w:rPr>
      </w:pPr>
    </w:p>
    <w:p w:rsidR="00C8501A" w:rsidRPr="00C8501A" w:rsidRDefault="00C8501A" w:rsidP="00C8501A">
      <w:pPr>
        <w:keepNext/>
        <w:suppressAutoHyphens/>
        <w:spacing w:after="0" w:line="240" w:lineRule="auto"/>
        <w:jc w:val="right"/>
        <w:rPr>
          <w:rFonts w:ascii="Times New Roman" w:eastAsia="Lucida Sans Unicode" w:hAnsi="Times New Roman" w:cs="Times New Roman"/>
          <w:kern w:val="1"/>
          <w:sz w:val="28"/>
          <w:szCs w:val="28"/>
          <w:lang w:eastAsia="zh-CN" w:bidi="hi-IN"/>
        </w:rPr>
      </w:pPr>
    </w:p>
    <w:p w:rsidR="00C8501A" w:rsidRPr="00C8501A" w:rsidRDefault="00C8501A" w:rsidP="00C8501A">
      <w:pPr>
        <w:keepNext/>
        <w:suppressAutoHyphens/>
        <w:spacing w:after="0" w:line="240" w:lineRule="auto"/>
        <w:jc w:val="right"/>
        <w:rPr>
          <w:rFonts w:ascii="Times New Roman" w:eastAsia="Lucida Sans Unicode" w:hAnsi="Times New Roman" w:cs="Times New Roman"/>
          <w:kern w:val="1"/>
          <w:sz w:val="28"/>
          <w:szCs w:val="28"/>
          <w:lang w:eastAsia="zh-CN" w:bidi="hi-IN"/>
        </w:rPr>
      </w:pPr>
    </w:p>
    <w:p w:rsidR="00C8501A" w:rsidRPr="00C8501A" w:rsidRDefault="00C8501A" w:rsidP="00C8501A">
      <w:pPr>
        <w:keepNext/>
        <w:suppressAutoHyphens/>
        <w:spacing w:after="0" w:line="240" w:lineRule="auto"/>
        <w:jc w:val="right"/>
        <w:rPr>
          <w:rFonts w:ascii="Times New Roman" w:eastAsia="Lucida Sans Unicode" w:hAnsi="Times New Roman" w:cs="Times New Roman"/>
          <w:kern w:val="1"/>
          <w:sz w:val="28"/>
          <w:szCs w:val="28"/>
          <w:lang w:eastAsia="zh-CN" w:bidi="hi-IN"/>
        </w:rPr>
      </w:pPr>
    </w:p>
    <w:p w:rsidR="00C8501A" w:rsidRPr="00C8501A" w:rsidRDefault="00C8501A" w:rsidP="00C8501A">
      <w:pPr>
        <w:keepNext/>
        <w:suppressAutoHyphens/>
        <w:spacing w:after="0" w:line="240" w:lineRule="auto"/>
        <w:jc w:val="right"/>
        <w:rPr>
          <w:rFonts w:ascii="Times New Roman" w:eastAsia="Lucida Sans Unicode" w:hAnsi="Times New Roman" w:cs="Times New Roman"/>
          <w:kern w:val="1"/>
          <w:sz w:val="28"/>
          <w:szCs w:val="28"/>
          <w:lang w:eastAsia="zh-CN" w:bidi="hi-IN"/>
        </w:rPr>
      </w:pPr>
    </w:p>
    <w:p w:rsidR="00C8501A" w:rsidRPr="00C8501A" w:rsidRDefault="00C8501A" w:rsidP="00C8501A">
      <w:pPr>
        <w:keepNext/>
        <w:suppressAutoHyphens/>
        <w:spacing w:after="0" w:line="240" w:lineRule="auto"/>
        <w:jc w:val="right"/>
        <w:rPr>
          <w:rFonts w:ascii="Times New Roman" w:eastAsia="Lucida Sans Unicode" w:hAnsi="Times New Roman" w:cs="Times New Roman"/>
          <w:kern w:val="1"/>
          <w:sz w:val="28"/>
          <w:szCs w:val="28"/>
          <w:lang w:eastAsia="zh-CN" w:bidi="hi-IN"/>
        </w:rPr>
      </w:pPr>
    </w:p>
    <w:p w:rsidR="00C8501A" w:rsidRPr="00C8501A" w:rsidRDefault="00C8501A" w:rsidP="00C8501A">
      <w:pPr>
        <w:keepNext/>
        <w:suppressAutoHyphens/>
        <w:spacing w:after="0" w:line="240" w:lineRule="auto"/>
        <w:jc w:val="right"/>
        <w:rPr>
          <w:rFonts w:ascii="Times New Roman" w:eastAsia="Lucida Sans Unicode" w:hAnsi="Times New Roman" w:cs="Times New Roman"/>
          <w:kern w:val="1"/>
          <w:sz w:val="28"/>
          <w:szCs w:val="28"/>
          <w:lang w:eastAsia="zh-CN" w:bidi="hi-IN"/>
        </w:rPr>
      </w:pPr>
    </w:p>
    <w:p w:rsidR="00C8501A" w:rsidRPr="00C8501A" w:rsidRDefault="00C8501A" w:rsidP="00C8501A">
      <w:pPr>
        <w:keepNext/>
        <w:suppressAutoHyphens/>
        <w:spacing w:after="0" w:line="240" w:lineRule="auto"/>
        <w:jc w:val="center"/>
        <w:rPr>
          <w:rFonts w:ascii="Times New Roman" w:eastAsia="Lucida Sans Unicode" w:hAnsi="Times New Roman" w:cs="Times New Roman"/>
          <w:b/>
          <w:kern w:val="1"/>
          <w:sz w:val="28"/>
          <w:szCs w:val="28"/>
          <w:lang w:eastAsia="zh-CN" w:bidi="hi-IN"/>
        </w:rPr>
      </w:pPr>
      <w:r w:rsidRPr="00C8501A">
        <w:rPr>
          <w:rFonts w:ascii="Times New Roman" w:eastAsia="Lucida Sans Unicode" w:hAnsi="Times New Roman" w:cs="Times New Roman"/>
          <w:b/>
          <w:kern w:val="1"/>
          <w:sz w:val="28"/>
          <w:szCs w:val="28"/>
          <w:lang w:eastAsia="zh-CN" w:bidi="hi-IN"/>
        </w:rPr>
        <w:t>Предложения по проекту устава поселения</w:t>
      </w:r>
    </w:p>
    <w:p w:rsidR="00C8501A" w:rsidRPr="00C8501A" w:rsidRDefault="00C8501A" w:rsidP="00C8501A">
      <w:pPr>
        <w:suppressAutoHyphens/>
        <w:spacing w:after="0" w:line="240" w:lineRule="auto"/>
        <w:jc w:val="center"/>
        <w:rPr>
          <w:rFonts w:ascii="Times New Roman" w:eastAsia="Lucida Sans Unicode" w:hAnsi="Times New Roman" w:cs="Times New Roman"/>
          <w:kern w:val="1"/>
          <w:sz w:val="28"/>
          <w:szCs w:val="28"/>
          <w:lang w:eastAsia="zh-CN" w:bidi="hi-IN"/>
        </w:rPr>
      </w:pPr>
    </w:p>
    <w:tbl>
      <w:tblPr>
        <w:tblW w:w="0" w:type="auto"/>
        <w:tblLayout w:type="fixed"/>
        <w:tblLook w:val="0000" w:firstRow="0" w:lastRow="0" w:firstColumn="0" w:lastColumn="0" w:noHBand="0" w:noVBand="0"/>
      </w:tblPr>
      <w:tblGrid>
        <w:gridCol w:w="817"/>
        <w:gridCol w:w="1843"/>
        <w:gridCol w:w="1984"/>
        <w:gridCol w:w="1560"/>
        <w:gridCol w:w="2006"/>
        <w:gridCol w:w="1652"/>
      </w:tblGrid>
      <w:tr w:rsidR="00C8501A" w:rsidRPr="00C8501A" w:rsidTr="00C8501A">
        <w:tc>
          <w:tcPr>
            <w:tcW w:w="817" w:type="dxa"/>
            <w:tcBorders>
              <w:top w:val="single" w:sz="4" w:space="0" w:color="000000"/>
              <w:left w:val="single" w:sz="4" w:space="0" w:color="000000"/>
              <w:bottom w:val="single" w:sz="4" w:space="0" w:color="000000"/>
            </w:tcBorders>
            <w:shd w:val="clear" w:color="auto" w:fill="auto"/>
          </w:tcPr>
          <w:p w:rsidR="00C8501A" w:rsidRPr="00C8501A" w:rsidRDefault="00C8501A" w:rsidP="00C8501A">
            <w:pPr>
              <w:suppressAutoHyphens/>
              <w:spacing w:after="0" w:line="240" w:lineRule="auto"/>
              <w:jc w:val="center"/>
              <w:rPr>
                <w:rFonts w:ascii="Times New Roman" w:eastAsia="Lucida Sans Unicode" w:hAnsi="Times New Roman" w:cs="Times New Roman"/>
                <w:kern w:val="1"/>
                <w:sz w:val="28"/>
                <w:szCs w:val="28"/>
                <w:lang w:eastAsia="zh-CN" w:bidi="hi-IN"/>
              </w:rPr>
            </w:pPr>
            <w:r w:rsidRPr="00C8501A">
              <w:rPr>
                <w:rFonts w:ascii="Times New Roman" w:eastAsia="Lucida Sans Unicode" w:hAnsi="Times New Roman" w:cs="Times New Roman"/>
                <w:kern w:val="1"/>
                <w:sz w:val="28"/>
                <w:szCs w:val="28"/>
                <w:lang w:eastAsia="zh-CN" w:bidi="hi-IN"/>
              </w:rPr>
              <w:t>№</w:t>
            </w:r>
          </w:p>
          <w:p w:rsidR="00C8501A" w:rsidRPr="00C8501A" w:rsidRDefault="00C8501A" w:rsidP="00C8501A">
            <w:pPr>
              <w:suppressAutoHyphens/>
              <w:spacing w:after="0" w:line="240" w:lineRule="auto"/>
              <w:jc w:val="center"/>
              <w:rPr>
                <w:rFonts w:ascii="Times New Roman" w:eastAsia="Lucida Sans Unicode" w:hAnsi="Times New Roman" w:cs="Times New Roman"/>
                <w:kern w:val="1"/>
                <w:sz w:val="28"/>
                <w:szCs w:val="28"/>
                <w:lang w:eastAsia="zh-CN" w:bidi="hi-IN"/>
              </w:rPr>
            </w:pPr>
            <w:proofErr w:type="gramStart"/>
            <w:r w:rsidRPr="00C8501A">
              <w:rPr>
                <w:rFonts w:ascii="Times New Roman" w:eastAsia="Lucida Sans Unicode" w:hAnsi="Times New Roman" w:cs="Times New Roman"/>
                <w:kern w:val="1"/>
                <w:sz w:val="28"/>
                <w:szCs w:val="28"/>
                <w:lang w:eastAsia="zh-CN" w:bidi="hi-IN"/>
              </w:rPr>
              <w:t>п</w:t>
            </w:r>
            <w:proofErr w:type="gramEnd"/>
            <w:r w:rsidRPr="00C8501A">
              <w:rPr>
                <w:rFonts w:ascii="Times New Roman" w:eastAsia="Lucida Sans Unicode" w:hAnsi="Times New Roman" w:cs="Times New Roman"/>
                <w:kern w:val="1"/>
                <w:sz w:val="28"/>
                <w:szCs w:val="28"/>
                <w:lang w:eastAsia="zh-CN" w:bidi="hi-IN"/>
              </w:rPr>
              <w:t>/п</w:t>
            </w:r>
          </w:p>
        </w:tc>
        <w:tc>
          <w:tcPr>
            <w:tcW w:w="1843" w:type="dxa"/>
            <w:tcBorders>
              <w:top w:val="single" w:sz="4" w:space="0" w:color="000000"/>
              <w:left w:val="single" w:sz="4" w:space="0" w:color="000000"/>
              <w:bottom w:val="single" w:sz="4" w:space="0" w:color="000000"/>
            </w:tcBorders>
            <w:shd w:val="clear" w:color="auto" w:fill="auto"/>
          </w:tcPr>
          <w:p w:rsidR="00C8501A" w:rsidRPr="00C8501A" w:rsidRDefault="00C8501A" w:rsidP="00C8501A">
            <w:pPr>
              <w:suppressAutoHyphens/>
              <w:spacing w:after="0" w:line="240" w:lineRule="auto"/>
              <w:jc w:val="center"/>
              <w:rPr>
                <w:rFonts w:ascii="Times New Roman" w:eastAsia="Lucida Sans Unicode" w:hAnsi="Times New Roman" w:cs="Times New Roman"/>
                <w:kern w:val="1"/>
                <w:sz w:val="28"/>
                <w:szCs w:val="28"/>
                <w:lang w:eastAsia="zh-CN" w:bidi="hi-IN"/>
              </w:rPr>
            </w:pPr>
            <w:r w:rsidRPr="00C8501A">
              <w:rPr>
                <w:rFonts w:ascii="Times New Roman" w:eastAsia="Lucida Sans Unicode" w:hAnsi="Times New Roman" w:cs="Times New Roman"/>
                <w:kern w:val="1"/>
                <w:sz w:val="28"/>
                <w:szCs w:val="28"/>
                <w:lang w:eastAsia="zh-CN" w:bidi="hi-IN"/>
              </w:rPr>
              <w:t>Пункт,</w:t>
            </w:r>
          </w:p>
          <w:p w:rsidR="00C8501A" w:rsidRPr="00C8501A" w:rsidRDefault="00C8501A" w:rsidP="00C8501A">
            <w:pPr>
              <w:suppressAutoHyphens/>
              <w:spacing w:after="0" w:line="240" w:lineRule="auto"/>
              <w:jc w:val="center"/>
              <w:rPr>
                <w:rFonts w:ascii="Times New Roman" w:eastAsia="Lucida Sans Unicode" w:hAnsi="Times New Roman" w:cs="Times New Roman"/>
                <w:kern w:val="1"/>
                <w:sz w:val="28"/>
                <w:szCs w:val="28"/>
                <w:lang w:eastAsia="zh-CN" w:bidi="hi-IN"/>
              </w:rPr>
            </w:pPr>
            <w:r w:rsidRPr="00C8501A">
              <w:rPr>
                <w:rFonts w:ascii="Times New Roman" w:eastAsia="Lucida Sans Unicode" w:hAnsi="Times New Roman" w:cs="Times New Roman"/>
                <w:kern w:val="1"/>
                <w:sz w:val="28"/>
                <w:szCs w:val="28"/>
                <w:lang w:eastAsia="zh-CN" w:bidi="hi-IN"/>
              </w:rPr>
              <w:t>подпункт</w:t>
            </w:r>
          </w:p>
        </w:tc>
        <w:tc>
          <w:tcPr>
            <w:tcW w:w="1984" w:type="dxa"/>
            <w:tcBorders>
              <w:top w:val="single" w:sz="4" w:space="0" w:color="000000"/>
              <w:left w:val="single" w:sz="4" w:space="0" w:color="000000"/>
              <w:bottom w:val="single" w:sz="4" w:space="0" w:color="000000"/>
            </w:tcBorders>
            <w:shd w:val="clear" w:color="auto" w:fill="auto"/>
          </w:tcPr>
          <w:p w:rsidR="00C8501A" w:rsidRPr="00C8501A" w:rsidRDefault="00C8501A" w:rsidP="00C8501A">
            <w:pPr>
              <w:suppressAutoHyphens/>
              <w:spacing w:after="0" w:line="240" w:lineRule="auto"/>
              <w:jc w:val="center"/>
              <w:rPr>
                <w:rFonts w:ascii="Times New Roman" w:eastAsia="Lucida Sans Unicode" w:hAnsi="Times New Roman" w:cs="Times New Roman"/>
                <w:kern w:val="1"/>
                <w:sz w:val="28"/>
                <w:szCs w:val="28"/>
                <w:lang w:eastAsia="zh-CN" w:bidi="hi-IN"/>
              </w:rPr>
            </w:pPr>
            <w:r w:rsidRPr="00C8501A">
              <w:rPr>
                <w:rFonts w:ascii="Times New Roman" w:eastAsia="Lucida Sans Unicode" w:hAnsi="Times New Roman" w:cs="Times New Roman"/>
                <w:kern w:val="1"/>
                <w:sz w:val="28"/>
                <w:szCs w:val="28"/>
                <w:lang w:eastAsia="zh-CN" w:bidi="hi-IN"/>
              </w:rPr>
              <w:t>Те</w:t>
            </w:r>
            <w:proofErr w:type="gramStart"/>
            <w:r w:rsidRPr="00C8501A">
              <w:rPr>
                <w:rFonts w:ascii="Times New Roman" w:eastAsia="Lucida Sans Unicode" w:hAnsi="Times New Roman" w:cs="Times New Roman"/>
                <w:kern w:val="1"/>
                <w:sz w:val="28"/>
                <w:szCs w:val="28"/>
                <w:lang w:eastAsia="zh-CN" w:bidi="hi-IN"/>
              </w:rPr>
              <w:t>кст  пр</w:t>
            </w:r>
            <w:proofErr w:type="gramEnd"/>
            <w:r w:rsidRPr="00C8501A">
              <w:rPr>
                <w:rFonts w:ascii="Times New Roman" w:eastAsia="Lucida Sans Unicode" w:hAnsi="Times New Roman" w:cs="Times New Roman"/>
                <w:kern w:val="1"/>
                <w:sz w:val="28"/>
                <w:szCs w:val="28"/>
                <w:lang w:eastAsia="zh-CN" w:bidi="hi-IN"/>
              </w:rPr>
              <w:t>оекта</w:t>
            </w:r>
          </w:p>
          <w:p w:rsidR="00C8501A" w:rsidRPr="00C8501A" w:rsidRDefault="00C8501A" w:rsidP="00C8501A">
            <w:pPr>
              <w:suppressAutoHyphens/>
              <w:spacing w:after="0" w:line="240" w:lineRule="auto"/>
              <w:jc w:val="center"/>
              <w:rPr>
                <w:rFonts w:ascii="Times New Roman" w:eastAsia="Lucida Sans Unicode" w:hAnsi="Times New Roman" w:cs="Times New Roman"/>
                <w:kern w:val="1"/>
                <w:sz w:val="28"/>
                <w:szCs w:val="28"/>
                <w:lang w:eastAsia="zh-CN" w:bidi="hi-IN"/>
              </w:rPr>
            </w:pPr>
            <w:r w:rsidRPr="00C8501A">
              <w:rPr>
                <w:rFonts w:ascii="Times New Roman" w:eastAsia="Lucida Sans Unicode" w:hAnsi="Times New Roman" w:cs="Times New Roman"/>
                <w:kern w:val="1"/>
                <w:sz w:val="28"/>
                <w:szCs w:val="28"/>
                <w:lang w:eastAsia="zh-CN" w:bidi="hi-IN"/>
              </w:rPr>
              <w:t>решения</w:t>
            </w:r>
          </w:p>
        </w:tc>
        <w:tc>
          <w:tcPr>
            <w:tcW w:w="1560" w:type="dxa"/>
            <w:tcBorders>
              <w:top w:val="single" w:sz="4" w:space="0" w:color="000000"/>
              <w:left w:val="single" w:sz="4" w:space="0" w:color="000000"/>
              <w:bottom w:val="single" w:sz="4" w:space="0" w:color="000000"/>
            </w:tcBorders>
            <w:shd w:val="clear" w:color="auto" w:fill="auto"/>
          </w:tcPr>
          <w:p w:rsidR="00C8501A" w:rsidRPr="00C8501A" w:rsidRDefault="00C8501A" w:rsidP="00C8501A">
            <w:pPr>
              <w:suppressAutoHyphens/>
              <w:spacing w:after="0" w:line="240" w:lineRule="auto"/>
              <w:jc w:val="center"/>
              <w:rPr>
                <w:rFonts w:ascii="Times New Roman" w:eastAsia="Lucida Sans Unicode" w:hAnsi="Times New Roman" w:cs="Times New Roman"/>
                <w:kern w:val="1"/>
                <w:sz w:val="28"/>
                <w:szCs w:val="28"/>
                <w:lang w:eastAsia="zh-CN" w:bidi="hi-IN"/>
              </w:rPr>
            </w:pPr>
            <w:r w:rsidRPr="00C8501A">
              <w:rPr>
                <w:rFonts w:ascii="Times New Roman" w:eastAsia="Lucida Sans Unicode" w:hAnsi="Times New Roman" w:cs="Times New Roman"/>
                <w:kern w:val="1"/>
                <w:sz w:val="28"/>
                <w:szCs w:val="28"/>
                <w:lang w:eastAsia="zh-CN" w:bidi="hi-IN"/>
              </w:rPr>
              <w:t>Текст</w:t>
            </w:r>
          </w:p>
          <w:p w:rsidR="00C8501A" w:rsidRPr="00C8501A" w:rsidRDefault="00C8501A" w:rsidP="00C8501A">
            <w:pPr>
              <w:suppressAutoHyphens/>
              <w:spacing w:after="0" w:line="240" w:lineRule="auto"/>
              <w:jc w:val="center"/>
              <w:rPr>
                <w:rFonts w:ascii="Times New Roman" w:eastAsia="Lucida Sans Unicode" w:hAnsi="Times New Roman" w:cs="Times New Roman"/>
                <w:kern w:val="1"/>
                <w:sz w:val="28"/>
                <w:szCs w:val="28"/>
                <w:lang w:eastAsia="zh-CN" w:bidi="hi-IN"/>
              </w:rPr>
            </w:pPr>
            <w:r w:rsidRPr="00C8501A">
              <w:rPr>
                <w:rFonts w:ascii="Times New Roman" w:eastAsia="Lucida Sans Unicode" w:hAnsi="Times New Roman" w:cs="Times New Roman"/>
                <w:kern w:val="1"/>
                <w:sz w:val="28"/>
                <w:szCs w:val="28"/>
                <w:lang w:eastAsia="zh-CN" w:bidi="hi-IN"/>
              </w:rPr>
              <w:t>поправки</w:t>
            </w:r>
          </w:p>
        </w:tc>
        <w:tc>
          <w:tcPr>
            <w:tcW w:w="2006" w:type="dxa"/>
            <w:tcBorders>
              <w:top w:val="single" w:sz="4" w:space="0" w:color="000000"/>
              <w:left w:val="single" w:sz="4" w:space="0" w:color="000000"/>
              <w:bottom w:val="single" w:sz="4" w:space="0" w:color="000000"/>
            </w:tcBorders>
            <w:shd w:val="clear" w:color="auto" w:fill="auto"/>
          </w:tcPr>
          <w:p w:rsidR="00C8501A" w:rsidRPr="00C8501A" w:rsidRDefault="00C8501A" w:rsidP="00C8501A">
            <w:pPr>
              <w:suppressAutoHyphens/>
              <w:spacing w:after="0" w:line="240" w:lineRule="auto"/>
              <w:jc w:val="center"/>
              <w:rPr>
                <w:rFonts w:ascii="Times New Roman" w:eastAsia="Lucida Sans Unicode" w:hAnsi="Times New Roman" w:cs="Times New Roman"/>
                <w:kern w:val="1"/>
                <w:sz w:val="28"/>
                <w:szCs w:val="28"/>
                <w:lang w:eastAsia="zh-CN" w:bidi="hi-IN"/>
              </w:rPr>
            </w:pPr>
            <w:r w:rsidRPr="00C8501A">
              <w:rPr>
                <w:rFonts w:ascii="Times New Roman" w:eastAsia="Lucida Sans Unicode" w:hAnsi="Times New Roman" w:cs="Times New Roman"/>
                <w:kern w:val="1"/>
                <w:sz w:val="28"/>
                <w:szCs w:val="28"/>
                <w:lang w:eastAsia="zh-CN" w:bidi="hi-IN"/>
              </w:rPr>
              <w:t>Те</w:t>
            </w:r>
            <w:proofErr w:type="gramStart"/>
            <w:r w:rsidRPr="00C8501A">
              <w:rPr>
                <w:rFonts w:ascii="Times New Roman" w:eastAsia="Lucida Sans Unicode" w:hAnsi="Times New Roman" w:cs="Times New Roman"/>
                <w:kern w:val="1"/>
                <w:sz w:val="28"/>
                <w:szCs w:val="28"/>
                <w:lang w:eastAsia="zh-CN" w:bidi="hi-IN"/>
              </w:rPr>
              <w:t>кст пр</w:t>
            </w:r>
            <w:proofErr w:type="gramEnd"/>
            <w:r w:rsidRPr="00C8501A">
              <w:rPr>
                <w:rFonts w:ascii="Times New Roman" w:eastAsia="Lucida Sans Unicode" w:hAnsi="Times New Roman" w:cs="Times New Roman"/>
                <w:kern w:val="1"/>
                <w:sz w:val="28"/>
                <w:szCs w:val="28"/>
                <w:lang w:eastAsia="zh-CN" w:bidi="hi-IN"/>
              </w:rPr>
              <w:t>оекта решения с учетом поправки</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rsidR="00C8501A" w:rsidRPr="00C8501A" w:rsidRDefault="00C8501A" w:rsidP="00C8501A">
            <w:pPr>
              <w:suppressAutoHyphens/>
              <w:spacing w:after="0" w:line="240" w:lineRule="auto"/>
              <w:jc w:val="center"/>
              <w:rPr>
                <w:rFonts w:ascii="Times New Roman" w:eastAsia="Lucida Sans Unicode" w:hAnsi="Times New Roman" w:cs="Times New Roman"/>
                <w:kern w:val="1"/>
                <w:sz w:val="28"/>
                <w:szCs w:val="28"/>
                <w:lang w:eastAsia="zh-CN" w:bidi="hi-IN"/>
              </w:rPr>
            </w:pPr>
            <w:r w:rsidRPr="00C8501A">
              <w:rPr>
                <w:rFonts w:ascii="Times New Roman" w:eastAsia="Lucida Sans Unicode" w:hAnsi="Times New Roman" w:cs="Times New Roman"/>
                <w:kern w:val="1"/>
                <w:sz w:val="28"/>
                <w:szCs w:val="28"/>
                <w:lang w:eastAsia="zh-CN" w:bidi="hi-IN"/>
              </w:rPr>
              <w:t>Кем внесена поправка</w:t>
            </w:r>
          </w:p>
        </w:tc>
      </w:tr>
      <w:tr w:rsidR="00C8501A" w:rsidRPr="00C8501A" w:rsidTr="00C8501A">
        <w:tc>
          <w:tcPr>
            <w:tcW w:w="817" w:type="dxa"/>
            <w:tcBorders>
              <w:top w:val="single" w:sz="4" w:space="0" w:color="000000"/>
              <w:left w:val="single" w:sz="4" w:space="0" w:color="000000"/>
              <w:bottom w:val="single" w:sz="4" w:space="0" w:color="000000"/>
            </w:tcBorders>
            <w:shd w:val="clear" w:color="auto" w:fill="auto"/>
          </w:tcPr>
          <w:p w:rsidR="00C8501A" w:rsidRPr="00C8501A" w:rsidRDefault="00C8501A" w:rsidP="00C8501A">
            <w:pPr>
              <w:suppressAutoHyphens/>
              <w:snapToGrid w:val="0"/>
              <w:spacing w:after="0" w:line="240" w:lineRule="auto"/>
              <w:jc w:val="center"/>
              <w:rPr>
                <w:rFonts w:ascii="Times New Roman" w:eastAsia="Lucida Sans Unicode" w:hAnsi="Times New Roman" w:cs="Times New Roman"/>
                <w:kern w:val="1"/>
                <w:sz w:val="28"/>
                <w:szCs w:val="28"/>
                <w:lang w:eastAsia="zh-CN" w:bidi="hi-IN"/>
              </w:rPr>
            </w:pPr>
          </w:p>
        </w:tc>
        <w:tc>
          <w:tcPr>
            <w:tcW w:w="1843" w:type="dxa"/>
            <w:tcBorders>
              <w:top w:val="single" w:sz="4" w:space="0" w:color="000000"/>
              <w:left w:val="single" w:sz="4" w:space="0" w:color="000000"/>
              <w:bottom w:val="single" w:sz="4" w:space="0" w:color="000000"/>
            </w:tcBorders>
            <w:shd w:val="clear" w:color="auto" w:fill="auto"/>
          </w:tcPr>
          <w:p w:rsidR="00C8501A" w:rsidRPr="00C8501A" w:rsidRDefault="00C8501A" w:rsidP="00C8501A">
            <w:pPr>
              <w:suppressAutoHyphens/>
              <w:snapToGrid w:val="0"/>
              <w:spacing w:after="0" w:line="240" w:lineRule="auto"/>
              <w:jc w:val="center"/>
              <w:rPr>
                <w:rFonts w:ascii="Times New Roman" w:eastAsia="Lucida Sans Unicode" w:hAnsi="Times New Roman" w:cs="Times New Roman"/>
                <w:kern w:val="1"/>
                <w:sz w:val="28"/>
                <w:szCs w:val="28"/>
                <w:lang w:eastAsia="zh-CN" w:bidi="hi-IN"/>
              </w:rPr>
            </w:pPr>
          </w:p>
        </w:tc>
        <w:tc>
          <w:tcPr>
            <w:tcW w:w="1984" w:type="dxa"/>
            <w:tcBorders>
              <w:top w:val="single" w:sz="4" w:space="0" w:color="000000"/>
              <w:left w:val="single" w:sz="4" w:space="0" w:color="000000"/>
              <w:bottom w:val="single" w:sz="4" w:space="0" w:color="000000"/>
            </w:tcBorders>
            <w:shd w:val="clear" w:color="auto" w:fill="auto"/>
          </w:tcPr>
          <w:p w:rsidR="00C8501A" w:rsidRPr="00C8501A" w:rsidRDefault="00C8501A" w:rsidP="00C8501A">
            <w:pPr>
              <w:suppressAutoHyphens/>
              <w:snapToGrid w:val="0"/>
              <w:spacing w:after="0" w:line="240" w:lineRule="auto"/>
              <w:jc w:val="center"/>
              <w:rPr>
                <w:rFonts w:ascii="Times New Roman" w:eastAsia="Lucida Sans Unicode" w:hAnsi="Times New Roman" w:cs="Times New Roman"/>
                <w:kern w:val="1"/>
                <w:sz w:val="28"/>
                <w:szCs w:val="28"/>
                <w:lang w:eastAsia="zh-CN" w:bidi="hi-IN"/>
              </w:rPr>
            </w:pPr>
          </w:p>
        </w:tc>
        <w:tc>
          <w:tcPr>
            <w:tcW w:w="1560" w:type="dxa"/>
            <w:tcBorders>
              <w:top w:val="single" w:sz="4" w:space="0" w:color="000000"/>
              <w:left w:val="single" w:sz="4" w:space="0" w:color="000000"/>
              <w:bottom w:val="single" w:sz="4" w:space="0" w:color="000000"/>
            </w:tcBorders>
            <w:shd w:val="clear" w:color="auto" w:fill="auto"/>
          </w:tcPr>
          <w:p w:rsidR="00C8501A" w:rsidRPr="00C8501A" w:rsidRDefault="00C8501A" w:rsidP="00C8501A">
            <w:pPr>
              <w:suppressAutoHyphens/>
              <w:snapToGrid w:val="0"/>
              <w:spacing w:after="0" w:line="240" w:lineRule="auto"/>
              <w:jc w:val="center"/>
              <w:rPr>
                <w:rFonts w:ascii="Times New Roman" w:eastAsia="Lucida Sans Unicode" w:hAnsi="Times New Roman" w:cs="Times New Roman"/>
                <w:kern w:val="1"/>
                <w:sz w:val="28"/>
                <w:szCs w:val="28"/>
                <w:lang w:eastAsia="zh-CN" w:bidi="hi-IN"/>
              </w:rPr>
            </w:pPr>
          </w:p>
        </w:tc>
        <w:tc>
          <w:tcPr>
            <w:tcW w:w="2006" w:type="dxa"/>
            <w:tcBorders>
              <w:top w:val="single" w:sz="4" w:space="0" w:color="000000"/>
              <w:left w:val="single" w:sz="4" w:space="0" w:color="000000"/>
              <w:bottom w:val="single" w:sz="4" w:space="0" w:color="000000"/>
            </w:tcBorders>
            <w:shd w:val="clear" w:color="auto" w:fill="auto"/>
          </w:tcPr>
          <w:p w:rsidR="00C8501A" w:rsidRPr="00C8501A" w:rsidRDefault="00C8501A" w:rsidP="00C8501A">
            <w:pPr>
              <w:suppressAutoHyphens/>
              <w:snapToGrid w:val="0"/>
              <w:spacing w:after="0" w:line="240" w:lineRule="auto"/>
              <w:jc w:val="center"/>
              <w:rPr>
                <w:rFonts w:ascii="Times New Roman" w:eastAsia="Lucida Sans Unicode" w:hAnsi="Times New Roman" w:cs="Times New Roman"/>
                <w:kern w:val="1"/>
                <w:sz w:val="28"/>
                <w:szCs w:val="28"/>
                <w:lang w:eastAsia="zh-CN" w:bidi="hi-IN"/>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rsidR="00C8501A" w:rsidRPr="00C8501A" w:rsidRDefault="00C8501A" w:rsidP="00C8501A">
            <w:pPr>
              <w:suppressAutoHyphens/>
              <w:snapToGrid w:val="0"/>
              <w:spacing w:after="0" w:line="240" w:lineRule="auto"/>
              <w:jc w:val="center"/>
              <w:rPr>
                <w:rFonts w:ascii="Times New Roman" w:eastAsia="Lucida Sans Unicode" w:hAnsi="Times New Roman" w:cs="Times New Roman"/>
                <w:kern w:val="1"/>
                <w:sz w:val="28"/>
                <w:szCs w:val="28"/>
                <w:lang w:eastAsia="zh-CN" w:bidi="hi-IN"/>
              </w:rPr>
            </w:pPr>
          </w:p>
        </w:tc>
      </w:tr>
      <w:tr w:rsidR="00C8501A" w:rsidRPr="00C8501A" w:rsidTr="00C8501A">
        <w:tc>
          <w:tcPr>
            <w:tcW w:w="817" w:type="dxa"/>
            <w:tcBorders>
              <w:top w:val="single" w:sz="4" w:space="0" w:color="000000"/>
              <w:left w:val="single" w:sz="4" w:space="0" w:color="000000"/>
              <w:bottom w:val="single" w:sz="4" w:space="0" w:color="000000"/>
            </w:tcBorders>
            <w:shd w:val="clear" w:color="auto" w:fill="auto"/>
          </w:tcPr>
          <w:p w:rsidR="00C8501A" w:rsidRPr="00C8501A" w:rsidRDefault="00C8501A" w:rsidP="00C8501A">
            <w:pPr>
              <w:suppressAutoHyphens/>
              <w:snapToGrid w:val="0"/>
              <w:spacing w:after="0" w:line="240" w:lineRule="auto"/>
              <w:jc w:val="center"/>
              <w:rPr>
                <w:rFonts w:ascii="Times New Roman" w:eastAsia="Lucida Sans Unicode" w:hAnsi="Times New Roman" w:cs="Times New Roman"/>
                <w:kern w:val="1"/>
                <w:sz w:val="28"/>
                <w:szCs w:val="28"/>
                <w:lang w:eastAsia="zh-CN" w:bidi="hi-IN"/>
              </w:rPr>
            </w:pPr>
          </w:p>
        </w:tc>
        <w:tc>
          <w:tcPr>
            <w:tcW w:w="1843" w:type="dxa"/>
            <w:tcBorders>
              <w:top w:val="single" w:sz="4" w:space="0" w:color="000000"/>
              <w:left w:val="single" w:sz="4" w:space="0" w:color="000000"/>
              <w:bottom w:val="single" w:sz="4" w:space="0" w:color="000000"/>
            </w:tcBorders>
            <w:shd w:val="clear" w:color="auto" w:fill="auto"/>
          </w:tcPr>
          <w:p w:rsidR="00C8501A" w:rsidRPr="00C8501A" w:rsidRDefault="00C8501A" w:rsidP="00C8501A">
            <w:pPr>
              <w:suppressAutoHyphens/>
              <w:snapToGrid w:val="0"/>
              <w:spacing w:after="0" w:line="240" w:lineRule="auto"/>
              <w:jc w:val="center"/>
              <w:rPr>
                <w:rFonts w:ascii="Times New Roman" w:eastAsia="Lucida Sans Unicode" w:hAnsi="Times New Roman" w:cs="Times New Roman"/>
                <w:kern w:val="1"/>
                <w:sz w:val="28"/>
                <w:szCs w:val="28"/>
                <w:lang w:eastAsia="zh-CN" w:bidi="hi-IN"/>
              </w:rPr>
            </w:pPr>
          </w:p>
        </w:tc>
        <w:tc>
          <w:tcPr>
            <w:tcW w:w="1984" w:type="dxa"/>
            <w:tcBorders>
              <w:top w:val="single" w:sz="4" w:space="0" w:color="000000"/>
              <w:left w:val="single" w:sz="4" w:space="0" w:color="000000"/>
              <w:bottom w:val="single" w:sz="4" w:space="0" w:color="000000"/>
            </w:tcBorders>
            <w:shd w:val="clear" w:color="auto" w:fill="auto"/>
          </w:tcPr>
          <w:p w:rsidR="00C8501A" w:rsidRPr="00C8501A" w:rsidRDefault="00C8501A" w:rsidP="00C8501A">
            <w:pPr>
              <w:suppressAutoHyphens/>
              <w:snapToGrid w:val="0"/>
              <w:spacing w:after="0" w:line="240" w:lineRule="auto"/>
              <w:jc w:val="center"/>
              <w:rPr>
                <w:rFonts w:ascii="Times New Roman" w:eastAsia="Lucida Sans Unicode" w:hAnsi="Times New Roman" w:cs="Times New Roman"/>
                <w:kern w:val="1"/>
                <w:sz w:val="28"/>
                <w:szCs w:val="28"/>
                <w:lang w:eastAsia="zh-CN" w:bidi="hi-IN"/>
              </w:rPr>
            </w:pPr>
          </w:p>
        </w:tc>
        <w:tc>
          <w:tcPr>
            <w:tcW w:w="1560" w:type="dxa"/>
            <w:tcBorders>
              <w:top w:val="single" w:sz="4" w:space="0" w:color="000000"/>
              <w:left w:val="single" w:sz="4" w:space="0" w:color="000000"/>
              <w:bottom w:val="single" w:sz="4" w:space="0" w:color="000000"/>
            </w:tcBorders>
            <w:shd w:val="clear" w:color="auto" w:fill="auto"/>
          </w:tcPr>
          <w:p w:rsidR="00C8501A" w:rsidRPr="00C8501A" w:rsidRDefault="00C8501A" w:rsidP="00C8501A">
            <w:pPr>
              <w:suppressAutoHyphens/>
              <w:snapToGrid w:val="0"/>
              <w:spacing w:after="0" w:line="240" w:lineRule="auto"/>
              <w:jc w:val="center"/>
              <w:rPr>
                <w:rFonts w:ascii="Times New Roman" w:eastAsia="Lucida Sans Unicode" w:hAnsi="Times New Roman" w:cs="Times New Roman"/>
                <w:kern w:val="1"/>
                <w:sz w:val="28"/>
                <w:szCs w:val="28"/>
                <w:lang w:eastAsia="zh-CN" w:bidi="hi-IN"/>
              </w:rPr>
            </w:pPr>
          </w:p>
        </w:tc>
        <w:tc>
          <w:tcPr>
            <w:tcW w:w="2006" w:type="dxa"/>
            <w:tcBorders>
              <w:top w:val="single" w:sz="4" w:space="0" w:color="000000"/>
              <w:left w:val="single" w:sz="4" w:space="0" w:color="000000"/>
              <w:bottom w:val="single" w:sz="4" w:space="0" w:color="000000"/>
            </w:tcBorders>
            <w:shd w:val="clear" w:color="auto" w:fill="auto"/>
          </w:tcPr>
          <w:p w:rsidR="00C8501A" w:rsidRPr="00C8501A" w:rsidRDefault="00C8501A" w:rsidP="00C8501A">
            <w:pPr>
              <w:suppressAutoHyphens/>
              <w:snapToGrid w:val="0"/>
              <w:spacing w:after="0" w:line="240" w:lineRule="auto"/>
              <w:jc w:val="center"/>
              <w:rPr>
                <w:rFonts w:ascii="Times New Roman" w:eastAsia="Lucida Sans Unicode" w:hAnsi="Times New Roman" w:cs="Times New Roman"/>
                <w:kern w:val="1"/>
                <w:sz w:val="28"/>
                <w:szCs w:val="28"/>
                <w:lang w:eastAsia="zh-CN" w:bidi="hi-IN"/>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rsidR="00C8501A" w:rsidRPr="00C8501A" w:rsidRDefault="00C8501A" w:rsidP="00C8501A">
            <w:pPr>
              <w:suppressAutoHyphens/>
              <w:snapToGrid w:val="0"/>
              <w:spacing w:after="0" w:line="240" w:lineRule="auto"/>
              <w:jc w:val="center"/>
              <w:rPr>
                <w:rFonts w:ascii="Times New Roman" w:eastAsia="Lucida Sans Unicode" w:hAnsi="Times New Roman" w:cs="Times New Roman"/>
                <w:kern w:val="1"/>
                <w:sz w:val="28"/>
                <w:szCs w:val="28"/>
                <w:lang w:eastAsia="zh-CN" w:bidi="hi-IN"/>
              </w:rPr>
            </w:pPr>
          </w:p>
        </w:tc>
      </w:tr>
      <w:tr w:rsidR="00C8501A" w:rsidRPr="00C8501A" w:rsidTr="00C8501A">
        <w:tc>
          <w:tcPr>
            <w:tcW w:w="817" w:type="dxa"/>
            <w:tcBorders>
              <w:top w:val="single" w:sz="4" w:space="0" w:color="000000"/>
              <w:left w:val="single" w:sz="4" w:space="0" w:color="000000"/>
              <w:bottom w:val="single" w:sz="4" w:space="0" w:color="000000"/>
            </w:tcBorders>
            <w:shd w:val="clear" w:color="auto" w:fill="auto"/>
          </w:tcPr>
          <w:p w:rsidR="00C8501A" w:rsidRPr="00C8501A" w:rsidRDefault="00C8501A" w:rsidP="00C8501A">
            <w:pPr>
              <w:suppressAutoHyphens/>
              <w:snapToGrid w:val="0"/>
              <w:spacing w:after="0" w:line="240" w:lineRule="auto"/>
              <w:jc w:val="center"/>
              <w:rPr>
                <w:rFonts w:ascii="Times New Roman" w:eastAsia="Lucida Sans Unicode" w:hAnsi="Times New Roman" w:cs="Times New Roman"/>
                <w:kern w:val="1"/>
                <w:sz w:val="28"/>
                <w:szCs w:val="28"/>
                <w:lang w:eastAsia="zh-CN" w:bidi="hi-IN"/>
              </w:rPr>
            </w:pPr>
          </w:p>
        </w:tc>
        <w:tc>
          <w:tcPr>
            <w:tcW w:w="1843" w:type="dxa"/>
            <w:tcBorders>
              <w:top w:val="single" w:sz="4" w:space="0" w:color="000000"/>
              <w:left w:val="single" w:sz="4" w:space="0" w:color="000000"/>
              <w:bottom w:val="single" w:sz="4" w:space="0" w:color="000000"/>
            </w:tcBorders>
            <w:shd w:val="clear" w:color="auto" w:fill="auto"/>
          </w:tcPr>
          <w:p w:rsidR="00C8501A" w:rsidRPr="00C8501A" w:rsidRDefault="00C8501A" w:rsidP="00C8501A">
            <w:pPr>
              <w:suppressAutoHyphens/>
              <w:snapToGrid w:val="0"/>
              <w:spacing w:after="0" w:line="240" w:lineRule="auto"/>
              <w:jc w:val="center"/>
              <w:rPr>
                <w:rFonts w:ascii="Times New Roman" w:eastAsia="Lucida Sans Unicode" w:hAnsi="Times New Roman" w:cs="Times New Roman"/>
                <w:kern w:val="1"/>
                <w:sz w:val="28"/>
                <w:szCs w:val="28"/>
                <w:lang w:eastAsia="zh-CN" w:bidi="hi-IN"/>
              </w:rPr>
            </w:pPr>
          </w:p>
        </w:tc>
        <w:tc>
          <w:tcPr>
            <w:tcW w:w="1984" w:type="dxa"/>
            <w:tcBorders>
              <w:top w:val="single" w:sz="4" w:space="0" w:color="000000"/>
              <w:left w:val="single" w:sz="4" w:space="0" w:color="000000"/>
              <w:bottom w:val="single" w:sz="4" w:space="0" w:color="000000"/>
            </w:tcBorders>
            <w:shd w:val="clear" w:color="auto" w:fill="auto"/>
          </w:tcPr>
          <w:p w:rsidR="00C8501A" w:rsidRPr="00C8501A" w:rsidRDefault="00C8501A" w:rsidP="00C8501A">
            <w:pPr>
              <w:suppressAutoHyphens/>
              <w:snapToGrid w:val="0"/>
              <w:spacing w:after="0" w:line="240" w:lineRule="auto"/>
              <w:jc w:val="center"/>
              <w:rPr>
                <w:rFonts w:ascii="Times New Roman" w:eastAsia="Lucida Sans Unicode" w:hAnsi="Times New Roman" w:cs="Times New Roman"/>
                <w:kern w:val="1"/>
                <w:sz w:val="28"/>
                <w:szCs w:val="28"/>
                <w:lang w:eastAsia="zh-CN" w:bidi="hi-IN"/>
              </w:rPr>
            </w:pPr>
          </w:p>
        </w:tc>
        <w:tc>
          <w:tcPr>
            <w:tcW w:w="1560" w:type="dxa"/>
            <w:tcBorders>
              <w:top w:val="single" w:sz="4" w:space="0" w:color="000000"/>
              <w:left w:val="single" w:sz="4" w:space="0" w:color="000000"/>
              <w:bottom w:val="single" w:sz="4" w:space="0" w:color="000000"/>
            </w:tcBorders>
            <w:shd w:val="clear" w:color="auto" w:fill="auto"/>
          </w:tcPr>
          <w:p w:rsidR="00C8501A" w:rsidRPr="00C8501A" w:rsidRDefault="00C8501A" w:rsidP="00C8501A">
            <w:pPr>
              <w:suppressAutoHyphens/>
              <w:snapToGrid w:val="0"/>
              <w:spacing w:after="0" w:line="240" w:lineRule="auto"/>
              <w:jc w:val="center"/>
              <w:rPr>
                <w:rFonts w:ascii="Times New Roman" w:eastAsia="Lucida Sans Unicode" w:hAnsi="Times New Roman" w:cs="Times New Roman"/>
                <w:kern w:val="1"/>
                <w:sz w:val="28"/>
                <w:szCs w:val="28"/>
                <w:lang w:eastAsia="zh-CN" w:bidi="hi-IN"/>
              </w:rPr>
            </w:pPr>
          </w:p>
        </w:tc>
        <w:tc>
          <w:tcPr>
            <w:tcW w:w="2006" w:type="dxa"/>
            <w:tcBorders>
              <w:top w:val="single" w:sz="4" w:space="0" w:color="000000"/>
              <w:left w:val="single" w:sz="4" w:space="0" w:color="000000"/>
              <w:bottom w:val="single" w:sz="4" w:space="0" w:color="000000"/>
            </w:tcBorders>
            <w:shd w:val="clear" w:color="auto" w:fill="auto"/>
          </w:tcPr>
          <w:p w:rsidR="00C8501A" w:rsidRPr="00C8501A" w:rsidRDefault="00C8501A" w:rsidP="00C8501A">
            <w:pPr>
              <w:suppressAutoHyphens/>
              <w:snapToGrid w:val="0"/>
              <w:spacing w:after="0" w:line="240" w:lineRule="auto"/>
              <w:jc w:val="center"/>
              <w:rPr>
                <w:rFonts w:ascii="Times New Roman" w:eastAsia="Lucida Sans Unicode" w:hAnsi="Times New Roman" w:cs="Times New Roman"/>
                <w:kern w:val="1"/>
                <w:sz w:val="28"/>
                <w:szCs w:val="28"/>
                <w:lang w:eastAsia="zh-CN" w:bidi="hi-IN"/>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rsidR="00C8501A" w:rsidRPr="00C8501A" w:rsidRDefault="00C8501A" w:rsidP="00C8501A">
            <w:pPr>
              <w:suppressAutoHyphens/>
              <w:snapToGrid w:val="0"/>
              <w:spacing w:after="0" w:line="240" w:lineRule="auto"/>
              <w:jc w:val="center"/>
              <w:rPr>
                <w:rFonts w:ascii="Times New Roman" w:eastAsia="Lucida Sans Unicode" w:hAnsi="Times New Roman" w:cs="Times New Roman"/>
                <w:kern w:val="1"/>
                <w:sz w:val="28"/>
                <w:szCs w:val="28"/>
                <w:lang w:eastAsia="zh-CN" w:bidi="hi-IN"/>
              </w:rPr>
            </w:pPr>
          </w:p>
        </w:tc>
      </w:tr>
    </w:tbl>
    <w:p w:rsidR="00C8501A" w:rsidRPr="00C8501A" w:rsidRDefault="00C8501A" w:rsidP="00C8501A">
      <w:pPr>
        <w:suppressAutoHyphens/>
        <w:spacing w:after="0" w:line="240" w:lineRule="auto"/>
        <w:jc w:val="both"/>
        <w:rPr>
          <w:rFonts w:ascii="Times New Roman" w:eastAsia="Lucida Sans Unicode" w:hAnsi="Times New Roman" w:cs="Times New Roman"/>
          <w:kern w:val="1"/>
          <w:sz w:val="28"/>
          <w:szCs w:val="28"/>
          <w:lang w:eastAsia="zh-CN" w:bidi="hi-IN"/>
        </w:rPr>
      </w:pPr>
    </w:p>
    <w:p w:rsidR="00C8501A" w:rsidRPr="00C8501A" w:rsidRDefault="00C8501A" w:rsidP="00C8501A">
      <w:pPr>
        <w:suppressAutoHyphens/>
        <w:spacing w:after="0" w:line="240" w:lineRule="auto"/>
        <w:jc w:val="both"/>
        <w:rPr>
          <w:rFonts w:ascii="Times New Roman" w:eastAsia="Lucida Sans Unicode" w:hAnsi="Times New Roman" w:cs="Times New Roman"/>
          <w:kern w:val="1"/>
          <w:sz w:val="28"/>
          <w:szCs w:val="28"/>
          <w:lang w:eastAsia="zh-CN" w:bidi="hi-IN"/>
        </w:rPr>
      </w:pPr>
    </w:p>
    <w:p w:rsidR="00C8501A" w:rsidRPr="00C8501A" w:rsidRDefault="00C8501A" w:rsidP="00C8501A">
      <w:pPr>
        <w:suppressAutoHyphens/>
        <w:spacing w:after="0" w:line="240" w:lineRule="auto"/>
        <w:jc w:val="both"/>
        <w:rPr>
          <w:rFonts w:ascii="Times New Roman" w:eastAsia="Lucida Sans Unicode" w:hAnsi="Times New Roman" w:cs="Times New Roman"/>
          <w:kern w:val="1"/>
          <w:sz w:val="28"/>
          <w:szCs w:val="28"/>
          <w:lang w:eastAsia="zh-CN" w:bidi="hi-IN"/>
        </w:rPr>
      </w:pPr>
    </w:p>
    <w:p w:rsidR="00C8501A" w:rsidRPr="00C8501A" w:rsidRDefault="00C8501A" w:rsidP="00C8501A">
      <w:pPr>
        <w:suppressAutoHyphens/>
        <w:spacing w:after="0" w:line="240" w:lineRule="auto"/>
        <w:jc w:val="both"/>
        <w:rPr>
          <w:rFonts w:ascii="Times New Roman" w:eastAsia="Lucida Sans Unicode" w:hAnsi="Times New Roman" w:cs="Times New Roman"/>
          <w:kern w:val="1"/>
          <w:sz w:val="28"/>
          <w:szCs w:val="28"/>
          <w:lang w:eastAsia="zh-CN" w:bidi="hi-IN"/>
        </w:rPr>
      </w:pPr>
    </w:p>
    <w:p w:rsidR="00C8501A" w:rsidRPr="00C8501A" w:rsidRDefault="00C8501A" w:rsidP="00C8501A">
      <w:pPr>
        <w:suppressAutoHyphens/>
        <w:spacing w:after="0" w:line="240" w:lineRule="auto"/>
        <w:jc w:val="both"/>
        <w:rPr>
          <w:rFonts w:ascii="Times New Roman" w:eastAsia="Lucida Sans Unicode" w:hAnsi="Times New Roman" w:cs="Times New Roman"/>
          <w:kern w:val="1"/>
          <w:sz w:val="28"/>
          <w:szCs w:val="28"/>
          <w:lang w:eastAsia="zh-CN" w:bidi="hi-IN"/>
        </w:rPr>
      </w:pPr>
      <w:r w:rsidRPr="00C8501A">
        <w:rPr>
          <w:rFonts w:ascii="Times New Roman" w:eastAsia="Lucida Sans Unicode" w:hAnsi="Times New Roman" w:cs="Times New Roman"/>
          <w:kern w:val="1"/>
          <w:sz w:val="28"/>
          <w:szCs w:val="28"/>
          <w:lang w:eastAsia="zh-CN" w:bidi="hi-IN"/>
        </w:rPr>
        <w:t>Подпись гражданина (граждан)</w:t>
      </w:r>
    </w:p>
    <w:p w:rsidR="00C8501A" w:rsidRPr="00C8501A" w:rsidRDefault="00C8501A" w:rsidP="00C8501A">
      <w:pPr>
        <w:spacing w:after="0"/>
        <w:rPr>
          <w:rFonts w:ascii="Times New Roman" w:eastAsia="Lucida Sans Unicode" w:hAnsi="Times New Roman" w:cs="Times New Roman"/>
          <w:kern w:val="1"/>
          <w:sz w:val="28"/>
          <w:szCs w:val="28"/>
          <w:lang w:eastAsia="zh-CN" w:bidi="hi-IN"/>
        </w:rPr>
      </w:pPr>
      <w:r w:rsidRPr="00C8501A">
        <w:rPr>
          <w:rFonts w:ascii="Times New Roman" w:eastAsia="Lucida Sans Unicode" w:hAnsi="Times New Roman" w:cs="Times New Roman"/>
          <w:kern w:val="1"/>
          <w:sz w:val="28"/>
          <w:szCs w:val="28"/>
          <w:lang w:eastAsia="zh-CN" w:bidi="hi-IN"/>
        </w:rPr>
        <w:br w:type="page"/>
      </w:r>
    </w:p>
    <w:tbl>
      <w:tblPr>
        <w:tblW w:w="9850" w:type="dxa"/>
        <w:tblLayout w:type="fixed"/>
        <w:tblLook w:val="0000" w:firstRow="0" w:lastRow="0" w:firstColumn="0" w:lastColumn="0" w:noHBand="0" w:noVBand="0"/>
      </w:tblPr>
      <w:tblGrid>
        <w:gridCol w:w="4360"/>
        <w:gridCol w:w="5490"/>
      </w:tblGrid>
      <w:tr w:rsidR="00C8501A" w:rsidRPr="00C8501A" w:rsidTr="00C8501A">
        <w:tc>
          <w:tcPr>
            <w:tcW w:w="4360" w:type="dxa"/>
            <w:shd w:val="clear" w:color="auto" w:fill="auto"/>
          </w:tcPr>
          <w:p w:rsidR="00C8501A" w:rsidRPr="00C8501A" w:rsidRDefault="00C8501A" w:rsidP="00C8501A">
            <w:pPr>
              <w:suppressAutoHyphens/>
              <w:snapToGrid w:val="0"/>
              <w:spacing w:after="0" w:line="240" w:lineRule="auto"/>
              <w:jc w:val="both"/>
              <w:rPr>
                <w:rFonts w:ascii="Times New Roman" w:eastAsia="Lucida Sans Unicode" w:hAnsi="Times New Roman" w:cs="Times New Roman"/>
                <w:kern w:val="1"/>
                <w:sz w:val="28"/>
                <w:szCs w:val="28"/>
                <w:lang w:eastAsia="zh-CN" w:bidi="hi-IN"/>
              </w:rPr>
            </w:pPr>
          </w:p>
        </w:tc>
        <w:tc>
          <w:tcPr>
            <w:tcW w:w="5490" w:type="dxa"/>
            <w:shd w:val="clear" w:color="auto" w:fill="auto"/>
          </w:tcPr>
          <w:p w:rsidR="00C8501A" w:rsidRPr="00C8501A" w:rsidRDefault="00C8501A" w:rsidP="00C8501A">
            <w:pPr>
              <w:keepNext/>
              <w:suppressAutoHyphens/>
              <w:spacing w:after="0" w:line="240" w:lineRule="auto"/>
              <w:jc w:val="right"/>
              <w:rPr>
                <w:rFonts w:ascii="Times New Roman" w:eastAsia="Lucida Sans Unicode" w:hAnsi="Times New Roman" w:cs="Times New Roman"/>
                <w:kern w:val="1"/>
                <w:sz w:val="28"/>
                <w:szCs w:val="28"/>
                <w:lang w:eastAsia="zh-CN" w:bidi="hi-IN"/>
              </w:rPr>
            </w:pPr>
            <w:r w:rsidRPr="00C8501A">
              <w:rPr>
                <w:rFonts w:ascii="Times New Roman" w:eastAsia="Lucida Sans Unicode" w:hAnsi="Times New Roman" w:cs="Times New Roman"/>
                <w:kern w:val="1"/>
                <w:sz w:val="28"/>
                <w:szCs w:val="28"/>
                <w:lang w:eastAsia="zh-CN" w:bidi="hi-IN"/>
              </w:rPr>
              <w:t>Приложение 2</w:t>
            </w:r>
          </w:p>
          <w:p w:rsidR="00C8501A" w:rsidRPr="00C8501A" w:rsidRDefault="00C8501A" w:rsidP="00C8501A">
            <w:pPr>
              <w:suppressAutoHyphens/>
              <w:spacing w:after="0" w:line="240" w:lineRule="auto"/>
              <w:jc w:val="right"/>
              <w:rPr>
                <w:rFonts w:ascii="Times New Roman" w:eastAsia="Lucida Sans Unicode" w:hAnsi="Times New Roman" w:cs="Times New Roman"/>
                <w:kern w:val="1"/>
                <w:sz w:val="28"/>
                <w:szCs w:val="28"/>
                <w:lang w:eastAsia="zh-CN" w:bidi="hi-IN"/>
              </w:rPr>
            </w:pPr>
            <w:r w:rsidRPr="00C8501A">
              <w:rPr>
                <w:rFonts w:ascii="Times New Roman" w:eastAsia="Lucida Sans Unicode" w:hAnsi="Times New Roman" w:cs="Times New Roman"/>
                <w:kern w:val="1"/>
                <w:sz w:val="28"/>
                <w:szCs w:val="28"/>
                <w:lang w:eastAsia="zh-CN" w:bidi="hi-IN"/>
              </w:rPr>
              <w:t>к Порядку учета предложений по проекту устава поселения и участия граждан в его обсуждении</w:t>
            </w:r>
          </w:p>
        </w:tc>
      </w:tr>
    </w:tbl>
    <w:p w:rsidR="00C8501A" w:rsidRPr="00C8501A" w:rsidRDefault="00C8501A" w:rsidP="00C8501A">
      <w:pPr>
        <w:suppressAutoHyphens/>
        <w:spacing w:after="0" w:line="240" w:lineRule="auto"/>
        <w:jc w:val="center"/>
        <w:rPr>
          <w:rFonts w:ascii="Times New Roman" w:eastAsia="Lucida Sans Unicode" w:hAnsi="Times New Roman" w:cs="Times New Roman"/>
          <w:kern w:val="1"/>
          <w:sz w:val="28"/>
          <w:szCs w:val="28"/>
          <w:lang w:eastAsia="zh-CN" w:bidi="hi-IN"/>
        </w:rPr>
      </w:pPr>
    </w:p>
    <w:p w:rsidR="00C8501A" w:rsidRPr="00C8501A" w:rsidRDefault="00C8501A" w:rsidP="00C8501A">
      <w:pPr>
        <w:suppressAutoHyphens/>
        <w:spacing w:after="0" w:line="240" w:lineRule="auto"/>
        <w:jc w:val="center"/>
        <w:rPr>
          <w:rFonts w:ascii="Times New Roman" w:eastAsia="Lucida Sans Unicode" w:hAnsi="Times New Roman" w:cs="Times New Roman"/>
          <w:kern w:val="1"/>
          <w:sz w:val="28"/>
          <w:szCs w:val="28"/>
          <w:lang w:eastAsia="zh-CN" w:bidi="hi-IN"/>
        </w:rPr>
      </w:pPr>
    </w:p>
    <w:p w:rsidR="00C8501A" w:rsidRPr="00C8501A" w:rsidRDefault="00C8501A" w:rsidP="00C8501A">
      <w:pPr>
        <w:suppressAutoHyphens/>
        <w:spacing w:after="0" w:line="240" w:lineRule="auto"/>
        <w:jc w:val="center"/>
        <w:rPr>
          <w:rFonts w:ascii="Times New Roman" w:eastAsia="Lucida Sans Unicode" w:hAnsi="Times New Roman" w:cs="Times New Roman"/>
          <w:kern w:val="1"/>
          <w:sz w:val="28"/>
          <w:szCs w:val="28"/>
          <w:lang w:eastAsia="zh-CN" w:bidi="hi-IN"/>
        </w:rPr>
      </w:pPr>
    </w:p>
    <w:p w:rsidR="00C8501A" w:rsidRPr="00C8501A" w:rsidRDefault="00C8501A" w:rsidP="00C8501A">
      <w:pPr>
        <w:suppressAutoHyphens/>
        <w:spacing w:after="0" w:line="240" w:lineRule="auto"/>
        <w:jc w:val="center"/>
        <w:rPr>
          <w:rFonts w:ascii="Times New Roman" w:eastAsia="Lucida Sans Unicode" w:hAnsi="Times New Roman" w:cs="Times New Roman"/>
          <w:kern w:val="1"/>
          <w:sz w:val="28"/>
          <w:szCs w:val="28"/>
          <w:lang w:eastAsia="zh-CN" w:bidi="hi-IN"/>
        </w:rPr>
      </w:pPr>
    </w:p>
    <w:p w:rsidR="00C8501A" w:rsidRPr="00C8501A" w:rsidRDefault="00C8501A" w:rsidP="00C8501A">
      <w:pPr>
        <w:suppressAutoHyphens/>
        <w:spacing w:after="0" w:line="240" w:lineRule="auto"/>
        <w:jc w:val="center"/>
        <w:rPr>
          <w:rFonts w:ascii="Times New Roman" w:eastAsia="Lucida Sans Unicode" w:hAnsi="Times New Roman" w:cs="Times New Roman"/>
          <w:kern w:val="1"/>
          <w:sz w:val="28"/>
          <w:szCs w:val="28"/>
          <w:lang w:eastAsia="zh-CN" w:bidi="hi-IN"/>
        </w:rPr>
      </w:pPr>
    </w:p>
    <w:p w:rsidR="00C8501A" w:rsidRPr="00C8501A" w:rsidRDefault="00C8501A" w:rsidP="00C8501A">
      <w:pPr>
        <w:suppressAutoHyphens/>
        <w:spacing w:after="0" w:line="240" w:lineRule="auto"/>
        <w:jc w:val="center"/>
        <w:rPr>
          <w:rFonts w:ascii="Times New Roman" w:eastAsia="Lucida Sans Unicode" w:hAnsi="Times New Roman" w:cs="Times New Roman"/>
          <w:kern w:val="1"/>
          <w:sz w:val="28"/>
          <w:szCs w:val="28"/>
          <w:lang w:eastAsia="zh-CN" w:bidi="hi-IN"/>
        </w:rPr>
      </w:pPr>
    </w:p>
    <w:p w:rsidR="00C8501A" w:rsidRPr="00C8501A" w:rsidRDefault="00C8501A" w:rsidP="00C8501A">
      <w:pPr>
        <w:suppressAutoHyphens/>
        <w:spacing w:after="0" w:line="240" w:lineRule="auto"/>
        <w:jc w:val="center"/>
        <w:rPr>
          <w:rFonts w:ascii="Times New Roman" w:eastAsia="Lucida Sans Unicode" w:hAnsi="Times New Roman" w:cs="Times New Roman"/>
          <w:b/>
          <w:kern w:val="1"/>
          <w:sz w:val="28"/>
          <w:szCs w:val="28"/>
          <w:lang w:eastAsia="zh-CN" w:bidi="hi-IN"/>
        </w:rPr>
      </w:pPr>
      <w:r w:rsidRPr="00C8501A">
        <w:rPr>
          <w:rFonts w:ascii="Times New Roman" w:eastAsia="Lucida Sans Unicode" w:hAnsi="Times New Roman" w:cs="Times New Roman"/>
          <w:b/>
          <w:kern w:val="1"/>
          <w:sz w:val="28"/>
          <w:szCs w:val="28"/>
          <w:lang w:eastAsia="zh-CN" w:bidi="hi-IN"/>
        </w:rPr>
        <w:t>Сведения о гражданине,</w:t>
      </w:r>
    </w:p>
    <w:p w:rsidR="00C8501A" w:rsidRPr="00C8501A" w:rsidRDefault="00C8501A" w:rsidP="00C8501A">
      <w:pPr>
        <w:suppressAutoHyphens/>
        <w:spacing w:after="0" w:line="240" w:lineRule="auto"/>
        <w:jc w:val="center"/>
        <w:rPr>
          <w:rFonts w:ascii="Times New Roman" w:eastAsia="Lucida Sans Unicode" w:hAnsi="Times New Roman" w:cs="Times New Roman"/>
          <w:b/>
          <w:kern w:val="1"/>
          <w:sz w:val="28"/>
          <w:szCs w:val="28"/>
          <w:lang w:eastAsia="zh-CN" w:bidi="hi-IN"/>
        </w:rPr>
      </w:pPr>
      <w:proofErr w:type="gramStart"/>
      <w:r w:rsidRPr="00C8501A">
        <w:rPr>
          <w:rFonts w:ascii="Times New Roman" w:eastAsia="Lucida Sans Unicode" w:hAnsi="Times New Roman" w:cs="Times New Roman"/>
          <w:b/>
          <w:kern w:val="1"/>
          <w:sz w:val="28"/>
          <w:szCs w:val="28"/>
          <w:lang w:eastAsia="zh-CN" w:bidi="hi-IN"/>
        </w:rPr>
        <w:t>внёсшем</w:t>
      </w:r>
      <w:proofErr w:type="gramEnd"/>
      <w:r w:rsidRPr="00C8501A">
        <w:rPr>
          <w:rFonts w:ascii="Times New Roman" w:eastAsia="Lucida Sans Unicode" w:hAnsi="Times New Roman" w:cs="Times New Roman"/>
          <w:b/>
          <w:kern w:val="1"/>
          <w:sz w:val="28"/>
          <w:szCs w:val="28"/>
          <w:lang w:eastAsia="zh-CN" w:bidi="hi-IN"/>
        </w:rPr>
        <w:t xml:space="preserve"> предложения по проекту устава поселения*</w:t>
      </w:r>
    </w:p>
    <w:p w:rsidR="00C8501A" w:rsidRPr="00C8501A" w:rsidRDefault="00C8501A" w:rsidP="00C8501A">
      <w:pPr>
        <w:suppressAutoHyphens/>
        <w:spacing w:after="0" w:line="240" w:lineRule="auto"/>
        <w:jc w:val="center"/>
        <w:rPr>
          <w:rFonts w:ascii="Times New Roman" w:eastAsia="Lucida Sans Unicode" w:hAnsi="Times New Roman" w:cs="Times New Roman"/>
          <w:b/>
          <w:kern w:val="1"/>
          <w:sz w:val="28"/>
          <w:szCs w:val="28"/>
          <w:lang w:eastAsia="zh-CN" w:bidi="hi-IN"/>
        </w:rPr>
      </w:pPr>
    </w:p>
    <w:p w:rsidR="00C8501A" w:rsidRPr="00C8501A" w:rsidRDefault="00C8501A" w:rsidP="00C8501A">
      <w:pPr>
        <w:suppressAutoHyphens/>
        <w:spacing w:after="0" w:line="240" w:lineRule="auto"/>
        <w:jc w:val="center"/>
        <w:rPr>
          <w:rFonts w:ascii="Times New Roman" w:eastAsia="Lucida Sans Unicode" w:hAnsi="Times New Roman" w:cs="Times New Roman"/>
          <w:b/>
          <w:kern w:val="1"/>
          <w:sz w:val="28"/>
          <w:szCs w:val="28"/>
          <w:lang w:eastAsia="zh-CN" w:bidi="hi-IN"/>
        </w:rPr>
      </w:pPr>
    </w:p>
    <w:p w:rsidR="00C8501A" w:rsidRPr="00C8501A" w:rsidRDefault="00C8501A" w:rsidP="00C8501A">
      <w:pPr>
        <w:suppressAutoHyphens/>
        <w:spacing w:after="0" w:line="240" w:lineRule="auto"/>
        <w:jc w:val="center"/>
        <w:rPr>
          <w:rFonts w:ascii="Times New Roman" w:eastAsia="Lucida Sans Unicode" w:hAnsi="Times New Roman" w:cs="Times New Roman"/>
          <w:b/>
          <w:kern w:val="1"/>
          <w:sz w:val="28"/>
          <w:szCs w:val="28"/>
          <w:lang w:eastAsia="zh-CN" w:bidi="hi-IN"/>
        </w:rPr>
      </w:pPr>
    </w:p>
    <w:tbl>
      <w:tblPr>
        <w:tblW w:w="0" w:type="auto"/>
        <w:tblLayout w:type="fixed"/>
        <w:tblLook w:val="0000" w:firstRow="0" w:lastRow="0" w:firstColumn="0" w:lastColumn="0" w:noHBand="0" w:noVBand="0"/>
      </w:tblPr>
      <w:tblGrid>
        <w:gridCol w:w="5778"/>
        <w:gridCol w:w="4084"/>
      </w:tblGrid>
      <w:tr w:rsidR="00C8501A" w:rsidRPr="00C8501A" w:rsidTr="00C8501A">
        <w:tc>
          <w:tcPr>
            <w:tcW w:w="5778" w:type="dxa"/>
            <w:tcBorders>
              <w:top w:val="single" w:sz="4" w:space="0" w:color="000000"/>
              <w:left w:val="single" w:sz="4" w:space="0" w:color="000000"/>
              <w:bottom w:val="single" w:sz="4" w:space="0" w:color="000000"/>
            </w:tcBorders>
            <w:shd w:val="clear" w:color="auto" w:fill="auto"/>
          </w:tcPr>
          <w:p w:rsidR="00C8501A" w:rsidRPr="00C8501A" w:rsidRDefault="00C8501A" w:rsidP="00C8501A">
            <w:pPr>
              <w:suppressAutoHyphens/>
              <w:spacing w:after="0" w:line="240" w:lineRule="auto"/>
              <w:jc w:val="both"/>
              <w:rPr>
                <w:rFonts w:ascii="Times New Roman" w:eastAsia="Lucida Sans Unicode" w:hAnsi="Times New Roman" w:cs="Times New Roman"/>
                <w:kern w:val="1"/>
                <w:sz w:val="28"/>
                <w:szCs w:val="28"/>
                <w:lang w:eastAsia="zh-CN" w:bidi="hi-IN"/>
              </w:rPr>
            </w:pPr>
            <w:r w:rsidRPr="00C8501A">
              <w:rPr>
                <w:rFonts w:ascii="Times New Roman" w:eastAsia="Lucida Sans Unicode" w:hAnsi="Times New Roman" w:cs="Times New Roman"/>
                <w:kern w:val="1"/>
                <w:sz w:val="28"/>
                <w:szCs w:val="28"/>
                <w:lang w:eastAsia="zh-CN" w:bidi="hi-IN"/>
              </w:rPr>
              <w:t xml:space="preserve">Фамилия, имя, отчество гражданина, </w:t>
            </w:r>
          </w:p>
          <w:p w:rsidR="00C8501A" w:rsidRPr="00C8501A" w:rsidRDefault="00C8501A" w:rsidP="00C8501A">
            <w:pPr>
              <w:suppressAutoHyphens/>
              <w:spacing w:after="0" w:line="240" w:lineRule="auto"/>
              <w:jc w:val="both"/>
              <w:rPr>
                <w:rFonts w:ascii="Times New Roman" w:eastAsia="Lucida Sans Unicode" w:hAnsi="Times New Roman" w:cs="Times New Roman"/>
                <w:kern w:val="1"/>
                <w:sz w:val="28"/>
                <w:szCs w:val="28"/>
                <w:lang w:eastAsia="zh-CN" w:bidi="hi-IN"/>
              </w:rPr>
            </w:pPr>
            <w:proofErr w:type="gramStart"/>
            <w:r w:rsidRPr="00C8501A">
              <w:rPr>
                <w:rFonts w:ascii="Times New Roman" w:eastAsia="Lucida Sans Unicode" w:hAnsi="Times New Roman" w:cs="Times New Roman"/>
                <w:kern w:val="1"/>
                <w:sz w:val="28"/>
                <w:szCs w:val="28"/>
                <w:lang w:eastAsia="zh-CN" w:bidi="hi-IN"/>
              </w:rPr>
              <w:t>внесшего</w:t>
            </w:r>
            <w:proofErr w:type="gramEnd"/>
            <w:r w:rsidRPr="00C8501A">
              <w:rPr>
                <w:rFonts w:ascii="Times New Roman" w:eastAsia="Lucida Sans Unicode" w:hAnsi="Times New Roman" w:cs="Times New Roman"/>
                <w:kern w:val="1"/>
                <w:sz w:val="28"/>
                <w:szCs w:val="28"/>
                <w:lang w:eastAsia="zh-CN" w:bidi="hi-IN"/>
              </w:rPr>
              <w:t xml:space="preserve"> предложение</w:t>
            </w:r>
          </w:p>
        </w:tc>
        <w:tc>
          <w:tcPr>
            <w:tcW w:w="4084" w:type="dxa"/>
            <w:tcBorders>
              <w:top w:val="single" w:sz="4" w:space="0" w:color="000000"/>
              <w:left w:val="single" w:sz="4" w:space="0" w:color="000000"/>
              <w:bottom w:val="single" w:sz="4" w:space="0" w:color="000000"/>
              <w:right w:val="single" w:sz="4" w:space="0" w:color="000000"/>
            </w:tcBorders>
            <w:shd w:val="clear" w:color="auto" w:fill="auto"/>
          </w:tcPr>
          <w:p w:rsidR="00C8501A" w:rsidRPr="00C8501A" w:rsidRDefault="00C8501A" w:rsidP="00C8501A">
            <w:pPr>
              <w:suppressAutoHyphens/>
              <w:spacing w:after="0" w:line="240" w:lineRule="auto"/>
              <w:jc w:val="center"/>
              <w:rPr>
                <w:rFonts w:ascii="Times New Roman" w:eastAsia="Lucida Sans Unicode" w:hAnsi="Times New Roman" w:cs="Times New Roman"/>
                <w:kern w:val="1"/>
                <w:sz w:val="28"/>
                <w:szCs w:val="28"/>
                <w:lang w:eastAsia="zh-CN" w:bidi="hi-IN"/>
              </w:rPr>
            </w:pPr>
          </w:p>
        </w:tc>
      </w:tr>
      <w:tr w:rsidR="00C8501A" w:rsidRPr="00C8501A" w:rsidTr="00C8501A">
        <w:tc>
          <w:tcPr>
            <w:tcW w:w="5778" w:type="dxa"/>
            <w:tcBorders>
              <w:top w:val="single" w:sz="4" w:space="0" w:color="000000"/>
              <w:left w:val="single" w:sz="4" w:space="0" w:color="000000"/>
              <w:bottom w:val="single" w:sz="4" w:space="0" w:color="000000"/>
            </w:tcBorders>
            <w:shd w:val="clear" w:color="auto" w:fill="auto"/>
          </w:tcPr>
          <w:p w:rsidR="00C8501A" w:rsidRPr="00C8501A" w:rsidRDefault="00C8501A" w:rsidP="00C8501A">
            <w:pPr>
              <w:keepNext/>
              <w:suppressAutoHyphens/>
              <w:spacing w:after="0" w:line="240" w:lineRule="auto"/>
              <w:jc w:val="both"/>
              <w:rPr>
                <w:rFonts w:ascii="Times New Roman" w:eastAsia="Lucida Sans Unicode" w:hAnsi="Times New Roman" w:cs="Times New Roman"/>
                <w:kern w:val="1"/>
                <w:sz w:val="28"/>
                <w:szCs w:val="28"/>
                <w:lang w:eastAsia="zh-CN" w:bidi="hi-IN"/>
              </w:rPr>
            </w:pPr>
            <w:r w:rsidRPr="00C8501A">
              <w:rPr>
                <w:rFonts w:ascii="Times New Roman" w:eastAsia="Lucida Sans Unicode" w:hAnsi="Times New Roman" w:cs="Times New Roman"/>
                <w:kern w:val="1"/>
                <w:sz w:val="28"/>
                <w:szCs w:val="28"/>
                <w:lang w:eastAsia="zh-CN" w:bidi="hi-IN"/>
              </w:rPr>
              <w:t>Домашний адрес, телефон</w:t>
            </w:r>
          </w:p>
        </w:tc>
        <w:tc>
          <w:tcPr>
            <w:tcW w:w="4084" w:type="dxa"/>
            <w:tcBorders>
              <w:top w:val="single" w:sz="4" w:space="0" w:color="000000"/>
              <w:left w:val="single" w:sz="4" w:space="0" w:color="000000"/>
              <w:bottom w:val="single" w:sz="4" w:space="0" w:color="000000"/>
              <w:right w:val="single" w:sz="4" w:space="0" w:color="000000"/>
            </w:tcBorders>
            <w:shd w:val="clear" w:color="auto" w:fill="auto"/>
          </w:tcPr>
          <w:p w:rsidR="00C8501A" w:rsidRPr="00C8501A" w:rsidRDefault="00C8501A" w:rsidP="00C8501A">
            <w:pPr>
              <w:suppressAutoHyphens/>
              <w:snapToGrid w:val="0"/>
              <w:spacing w:after="0" w:line="240" w:lineRule="auto"/>
              <w:jc w:val="center"/>
              <w:rPr>
                <w:rFonts w:ascii="Times New Roman" w:eastAsia="Lucida Sans Unicode" w:hAnsi="Times New Roman" w:cs="Times New Roman"/>
                <w:kern w:val="1"/>
                <w:sz w:val="28"/>
                <w:szCs w:val="28"/>
                <w:lang w:eastAsia="zh-CN" w:bidi="hi-IN"/>
              </w:rPr>
            </w:pPr>
          </w:p>
        </w:tc>
      </w:tr>
      <w:tr w:rsidR="00C8501A" w:rsidRPr="00C8501A" w:rsidTr="00C8501A">
        <w:tc>
          <w:tcPr>
            <w:tcW w:w="5778" w:type="dxa"/>
            <w:tcBorders>
              <w:top w:val="single" w:sz="4" w:space="0" w:color="000000"/>
              <w:left w:val="single" w:sz="4" w:space="0" w:color="000000"/>
              <w:bottom w:val="single" w:sz="4" w:space="0" w:color="000000"/>
            </w:tcBorders>
            <w:shd w:val="clear" w:color="auto" w:fill="auto"/>
          </w:tcPr>
          <w:p w:rsidR="00C8501A" w:rsidRPr="00C8501A" w:rsidRDefault="00C8501A" w:rsidP="00C8501A">
            <w:pPr>
              <w:suppressAutoHyphens/>
              <w:spacing w:after="0" w:line="240" w:lineRule="auto"/>
              <w:jc w:val="both"/>
              <w:rPr>
                <w:rFonts w:ascii="Times New Roman" w:eastAsia="Lucida Sans Unicode" w:hAnsi="Times New Roman" w:cs="Times New Roman"/>
                <w:kern w:val="1"/>
                <w:sz w:val="28"/>
                <w:szCs w:val="28"/>
                <w:lang w:eastAsia="zh-CN" w:bidi="hi-IN"/>
              </w:rPr>
            </w:pPr>
            <w:r w:rsidRPr="00C8501A">
              <w:rPr>
                <w:rFonts w:ascii="Times New Roman" w:eastAsia="Lucida Sans Unicode" w:hAnsi="Times New Roman" w:cs="Times New Roman"/>
                <w:kern w:val="1"/>
                <w:sz w:val="28"/>
                <w:szCs w:val="28"/>
                <w:lang w:eastAsia="zh-CN" w:bidi="hi-IN"/>
              </w:rPr>
              <w:t xml:space="preserve">Данные о документе, </w:t>
            </w:r>
          </w:p>
          <w:p w:rsidR="00C8501A" w:rsidRPr="00C8501A" w:rsidRDefault="00C8501A" w:rsidP="00C8501A">
            <w:pPr>
              <w:suppressAutoHyphens/>
              <w:spacing w:after="0" w:line="240" w:lineRule="auto"/>
              <w:jc w:val="both"/>
              <w:rPr>
                <w:rFonts w:ascii="Times New Roman" w:eastAsia="Lucida Sans Unicode" w:hAnsi="Times New Roman" w:cs="Times New Roman"/>
                <w:kern w:val="1"/>
                <w:sz w:val="28"/>
                <w:szCs w:val="28"/>
                <w:lang w:eastAsia="zh-CN" w:bidi="hi-IN"/>
              </w:rPr>
            </w:pPr>
            <w:proofErr w:type="gramStart"/>
            <w:r w:rsidRPr="00C8501A">
              <w:rPr>
                <w:rFonts w:ascii="Times New Roman" w:eastAsia="Lucida Sans Unicode" w:hAnsi="Times New Roman" w:cs="Times New Roman"/>
                <w:kern w:val="1"/>
                <w:sz w:val="28"/>
                <w:szCs w:val="28"/>
                <w:lang w:eastAsia="zh-CN" w:bidi="hi-IN"/>
              </w:rPr>
              <w:t>удостоверяющем</w:t>
            </w:r>
            <w:proofErr w:type="gramEnd"/>
            <w:r w:rsidRPr="00C8501A">
              <w:rPr>
                <w:rFonts w:ascii="Times New Roman" w:eastAsia="Lucida Sans Unicode" w:hAnsi="Times New Roman" w:cs="Times New Roman"/>
                <w:kern w:val="1"/>
                <w:sz w:val="28"/>
                <w:szCs w:val="28"/>
                <w:lang w:eastAsia="zh-CN" w:bidi="hi-IN"/>
              </w:rPr>
              <w:t xml:space="preserve"> личность</w:t>
            </w:r>
          </w:p>
        </w:tc>
        <w:tc>
          <w:tcPr>
            <w:tcW w:w="4084" w:type="dxa"/>
            <w:tcBorders>
              <w:top w:val="single" w:sz="4" w:space="0" w:color="000000"/>
              <w:left w:val="single" w:sz="4" w:space="0" w:color="000000"/>
              <w:bottom w:val="single" w:sz="4" w:space="0" w:color="000000"/>
              <w:right w:val="single" w:sz="4" w:space="0" w:color="000000"/>
            </w:tcBorders>
            <w:shd w:val="clear" w:color="auto" w:fill="auto"/>
          </w:tcPr>
          <w:p w:rsidR="00C8501A" w:rsidRPr="00C8501A" w:rsidRDefault="00C8501A" w:rsidP="00C8501A">
            <w:pPr>
              <w:suppressAutoHyphens/>
              <w:snapToGrid w:val="0"/>
              <w:spacing w:after="0" w:line="240" w:lineRule="auto"/>
              <w:jc w:val="center"/>
              <w:rPr>
                <w:rFonts w:ascii="Times New Roman" w:eastAsia="Lucida Sans Unicode" w:hAnsi="Times New Roman" w:cs="Times New Roman"/>
                <w:kern w:val="1"/>
                <w:sz w:val="28"/>
                <w:szCs w:val="28"/>
                <w:lang w:eastAsia="zh-CN" w:bidi="hi-IN"/>
              </w:rPr>
            </w:pPr>
          </w:p>
        </w:tc>
      </w:tr>
      <w:tr w:rsidR="00C8501A" w:rsidRPr="00C8501A" w:rsidTr="00C8501A">
        <w:tc>
          <w:tcPr>
            <w:tcW w:w="5778" w:type="dxa"/>
            <w:tcBorders>
              <w:top w:val="single" w:sz="4" w:space="0" w:color="000000"/>
              <w:left w:val="single" w:sz="4" w:space="0" w:color="000000"/>
              <w:bottom w:val="single" w:sz="4" w:space="0" w:color="000000"/>
            </w:tcBorders>
            <w:shd w:val="clear" w:color="auto" w:fill="auto"/>
          </w:tcPr>
          <w:p w:rsidR="00C8501A" w:rsidRPr="00C8501A" w:rsidRDefault="00C8501A" w:rsidP="00C8501A">
            <w:pPr>
              <w:suppressAutoHyphens/>
              <w:spacing w:after="0" w:line="240" w:lineRule="auto"/>
              <w:jc w:val="both"/>
              <w:rPr>
                <w:rFonts w:ascii="Times New Roman" w:eastAsia="Lucida Sans Unicode" w:hAnsi="Times New Roman" w:cs="Times New Roman"/>
                <w:kern w:val="1"/>
                <w:sz w:val="28"/>
                <w:szCs w:val="28"/>
                <w:lang w:eastAsia="zh-CN" w:bidi="hi-IN"/>
              </w:rPr>
            </w:pPr>
            <w:r w:rsidRPr="00C8501A">
              <w:rPr>
                <w:rFonts w:ascii="Times New Roman" w:eastAsia="Lucida Sans Unicode" w:hAnsi="Times New Roman" w:cs="Times New Roman"/>
                <w:kern w:val="1"/>
                <w:sz w:val="28"/>
                <w:szCs w:val="28"/>
                <w:lang w:eastAsia="zh-CN" w:bidi="hi-IN"/>
              </w:rPr>
              <w:t>Место работы (учебы)</w:t>
            </w:r>
          </w:p>
        </w:tc>
        <w:tc>
          <w:tcPr>
            <w:tcW w:w="4084" w:type="dxa"/>
            <w:tcBorders>
              <w:top w:val="single" w:sz="4" w:space="0" w:color="000000"/>
              <w:left w:val="single" w:sz="4" w:space="0" w:color="000000"/>
              <w:bottom w:val="single" w:sz="4" w:space="0" w:color="000000"/>
              <w:right w:val="single" w:sz="4" w:space="0" w:color="000000"/>
            </w:tcBorders>
            <w:shd w:val="clear" w:color="auto" w:fill="auto"/>
          </w:tcPr>
          <w:p w:rsidR="00C8501A" w:rsidRPr="00C8501A" w:rsidRDefault="00C8501A" w:rsidP="00C8501A">
            <w:pPr>
              <w:suppressAutoHyphens/>
              <w:snapToGrid w:val="0"/>
              <w:spacing w:after="0" w:line="240" w:lineRule="auto"/>
              <w:jc w:val="center"/>
              <w:rPr>
                <w:rFonts w:ascii="Times New Roman" w:eastAsia="Lucida Sans Unicode" w:hAnsi="Times New Roman" w:cs="Times New Roman"/>
                <w:kern w:val="1"/>
                <w:sz w:val="28"/>
                <w:szCs w:val="28"/>
                <w:lang w:eastAsia="zh-CN" w:bidi="hi-IN"/>
              </w:rPr>
            </w:pPr>
          </w:p>
        </w:tc>
      </w:tr>
    </w:tbl>
    <w:p w:rsidR="00C8501A" w:rsidRPr="00C8501A" w:rsidRDefault="00C8501A" w:rsidP="00C8501A">
      <w:pPr>
        <w:keepNext/>
        <w:suppressAutoHyphens/>
        <w:spacing w:after="0" w:line="240" w:lineRule="auto"/>
        <w:jc w:val="both"/>
        <w:rPr>
          <w:rFonts w:ascii="Times New Roman" w:eastAsia="Lucida Sans Unicode" w:hAnsi="Times New Roman" w:cs="Times New Roman"/>
          <w:kern w:val="1"/>
          <w:sz w:val="28"/>
          <w:szCs w:val="28"/>
          <w:lang w:eastAsia="zh-CN" w:bidi="hi-IN"/>
        </w:rPr>
      </w:pPr>
    </w:p>
    <w:p w:rsidR="00C8501A" w:rsidRPr="00C8501A" w:rsidRDefault="00C8501A" w:rsidP="00C8501A">
      <w:pPr>
        <w:spacing w:after="0"/>
        <w:rPr>
          <w:rFonts w:ascii="Times New Roman" w:eastAsia="Times New Roman" w:hAnsi="Times New Roman" w:cs="Times New Roman"/>
          <w:b/>
          <w:bCs/>
          <w:color w:val="000000"/>
          <w:sz w:val="28"/>
          <w:szCs w:val="28"/>
          <w:lang w:eastAsia="ru-RU"/>
        </w:rPr>
      </w:pPr>
      <w:r w:rsidRPr="00C8501A">
        <w:rPr>
          <w:rFonts w:ascii="Times New Roman" w:eastAsia="Lucida Sans Unicode" w:hAnsi="Times New Roman" w:cs="Times New Roman"/>
          <w:kern w:val="1"/>
          <w:sz w:val="28"/>
          <w:szCs w:val="28"/>
          <w:lang w:eastAsia="zh-CN" w:bidi="hi-IN"/>
        </w:rPr>
        <w:t xml:space="preserve">*если предложение вносится группой граждан, сведения указываются на каждого                     </w:t>
      </w:r>
    </w:p>
    <w:p w:rsidR="00C8501A" w:rsidRPr="00C8501A" w:rsidRDefault="00C8501A" w:rsidP="00C8501A">
      <w:pPr>
        <w:keepNext/>
        <w:suppressAutoHyphens/>
        <w:spacing w:after="0" w:line="240" w:lineRule="auto"/>
        <w:jc w:val="both"/>
        <w:rPr>
          <w:rFonts w:ascii="Times New Roman" w:eastAsia="Lucida Sans Unicode" w:hAnsi="Times New Roman" w:cs="Times New Roman"/>
          <w:kern w:val="1"/>
          <w:sz w:val="28"/>
          <w:szCs w:val="28"/>
          <w:lang w:eastAsia="zh-CN" w:bidi="hi-IN"/>
        </w:rPr>
      </w:pPr>
    </w:p>
    <w:p w:rsidR="00C8501A" w:rsidRPr="00C8501A" w:rsidRDefault="00C8501A" w:rsidP="00C8501A">
      <w:pPr>
        <w:keepNext/>
        <w:suppressAutoHyphens/>
        <w:spacing w:after="0" w:line="240" w:lineRule="auto"/>
        <w:jc w:val="both"/>
        <w:rPr>
          <w:rFonts w:ascii="Times New Roman" w:eastAsia="Lucida Sans Unicode" w:hAnsi="Times New Roman" w:cs="Times New Roman"/>
          <w:kern w:val="1"/>
          <w:sz w:val="28"/>
          <w:szCs w:val="28"/>
          <w:lang w:eastAsia="zh-CN" w:bidi="hi-IN"/>
        </w:rPr>
      </w:pPr>
    </w:p>
    <w:p w:rsidR="00C8501A" w:rsidRPr="00C8501A" w:rsidRDefault="00C8501A" w:rsidP="00C8501A">
      <w:pPr>
        <w:keepNext/>
        <w:suppressAutoHyphens/>
        <w:spacing w:after="0" w:line="240" w:lineRule="auto"/>
        <w:jc w:val="both"/>
        <w:rPr>
          <w:rFonts w:ascii="Times New Roman" w:eastAsia="Lucida Sans Unicode" w:hAnsi="Times New Roman" w:cs="Times New Roman"/>
          <w:kern w:val="1"/>
          <w:sz w:val="28"/>
          <w:szCs w:val="28"/>
          <w:lang w:eastAsia="zh-CN" w:bidi="hi-IN"/>
        </w:rPr>
      </w:pPr>
    </w:p>
    <w:p w:rsidR="00C8501A" w:rsidRPr="00C8501A" w:rsidRDefault="00C8501A" w:rsidP="00C8501A">
      <w:pPr>
        <w:keepNext/>
        <w:suppressAutoHyphens/>
        <w:spacing w:after="0" w:line="240" w:lineRule="auto"/>
        <w:jc w:val="both"/>
        <w:rPr>
          <w:rFonts w:ascii="Times New Roman" w:eastAsia="Lucida Sans Unicode" w:hAnsi="Times New Roman" w:cs="Times New Roman"/>
          <w:kern w:val="1"/>
          <w:sz w:val="28"/>
          <w:szCs w:val="28"/>
          <w:lang w:eastAsia="zh-CN" w:bidi="hi-IN"/>
        </w:rPr>
      </w:pPr>
      <w:r w:rsidRPr="00C8501A">
        <w:rPr>
          <w:rFonts w:ascii="Times New Roman" w:eastAsia="Lucida Sans Unicode" w:hAnsi="Times New Roman" w:cs="Times New Roman"/>
          <w:kern w:val="1"/>
          <w:sz w:val="28"/>
          <w:szCs w:val="28"/>
          <w:lang w:eastAsia="zh-CN" w:bidi="hi-IN"/>
        </w:rPr>
        <w:t>Подпись гражданина</w:t>
      </w:r>
    </w:p>
    <w:p w:rsidR="00C8501A" w:rsidRPr="00C8501A" w:rsidRDefault="00C8501A" w:rsidP="00C8501A">
      <w:pPr>
        <w:suppressAutoHyphens/>
        <w:spacing w:after="0" w:line="240" w:lineRule="auto"/>
        <w:jc w:val="both"/>
        <w:rPr>
          <w:rFonts w:ascii="Times New Roman" w:eastAsia="Lucida Sans Unicode" w:hAnsi="Times New Roman" w:cs="Times New Roman"/>
          <w:kern w:val="1"/>
          <w:sz w:val="28"/>
          <w:szCs w:val="28"/>
          <w:lang w:eastAsia="zh-CN" w:bidi="hi-IN"/>
        </w:rPr>
      </w:pPr>
    </w:p>
    <w:p w:rsidR="00C8501A" w:rsidRPr="00C8501A" w:rsidRDefault="00C8501A" w:rsidP="00C8501A">
      <w:pPr>
        <w:spacing w:after="0"/>
        <w:rPr>
          <w:rFonts w:ascii="Times New Roman" w:eastAsia="Lucida Sans Unicode" w:hAnsi="Times New Roman" w:cs="Times New Roman"/>
          <w:kern w:val="1"/>
          <w:sz w:val="28"/>
          <w:szCs w:val="28"/>
          <w:lang w:eastAsia="zh-CN" w:bidi="hi-IN"/>
        </w:rPr>
      </w:pPr>
    </w:p>
    <w:p w:rsidR="00C8501A" w:rsidRPr="00C8501A" w:rsidRDefault="00C8501A" w:rsidP="00C8501A">
      <w:pPr>
        <w:spacing w:after="0"/>
        <w:rPr>
          <w:rFonts w:ascii="Times New Roman" w:eastAsia="Times New Roman" w:hAnsi="Times New Roman" w:cs="Times New Roman"/>
          <w:b/>
          <w:bCs/>
          <w:color w:val="000000"/>
          <w:sz w:val="28"/>
          <w:szCs w:val="28"/>
          <w:lang w:eastAsia="ru-RU"/>
        </w:rPr>
      </w:pPr>
      <w:r w:rsidRPr="00C8501A">
        <w:rPr>
          <w:rFonts w:ascii="Times New Roman" w:hAnsi="Times New Roman" w:cs="Times New Roman"/>
          <w:b/>
          <w:bCs/>
          <w:color w:val="000000"/>
          <w:sz w:val="28"/>
          <w:szCs w:val="28"/>
        </w:rPr>
        <w:br w:type="page"/>
      </w:r>
    </w:p>
    <w:p w:rsidR="00C8501A" w:rsidRPr="00C8501A" w:rsidRDefault="00C8501A" w:rsidP="00C8501A">
      <w:pPr>
        <w:pStyle w:val="ab"/>
        <w:spacing w:before="0" w:beforeAutospacing="0" w:after="0" w:afterAutospacing="0"/>
        <w:ind w:firstLine="567"/>
        <w:jc w:val="right"/>
        <w:rPr>
          <w:b/>
          <w:bCs/>
          <w:color w:val="000000"/>
          <w:sz w:val="28"/>
          <w:szCs w:val="28"/>
        </w:rPr>
      </w:pPr>
      <w:r w:rsidRPr="00C8501A">
        <w:rPr>
          <w:b/>
          <w:bCs/>
          <w:color w:val="000000"/>
          <w:sz w:val="28"/>
          <w:szCs w:val="28"/>
        </w:rPr>
        <w:lastRenderedPageBreak/>
        <w:t>ПРОЕКТ</w:t>
      </w:r>
    </w:p>
    <w:p w:rsidR="00C8501A" w:rsidRPr="00C8501A" w:rsidRDefault="00C8501A" w:rsidP="00C8501A">
      <w:pPr>
        <w:spacing w:after="0" w:line="240" w:lineRule="auto"/>
        <w:jc w:val="center"/>
        <w:rPr>
          <w:rFonts w:ascii="Times New Roman" w:hAnsi="Times New Roman" w:cs="Times New Roman"/>
          <w:color w:val="000000"/>
          <w:sz w:val="28"/>
          <w:szCs w:val="28"/>
        </w:rPr>
      </w:pPr>
      <w:r w:rsidRPr="00C8501A">
        <w:rPr>
          <w:rFonts w:ascii="Times New Roman" w:hAnsi="Times New Roman" w:cs="Times New Roman"/>
          <w:b/>
          <w:bCs/>
          <w:color w:val="000000"/>
          <w:sz w:val="28"/>
          <w:szCs w:val="28"/>
        </w:rPr>
        <w:t>КСТИНИНСКАЯ СЕЛЬСКАЯ ДУМА</w:t>
      </w:r>
    </w:p>
    <w:p w:rsidR="00C8501A" w:rsidRPr="00C8501A" w:rsidRDefault="00C8501A" w:rsidP="00C8501A">
      <w:pPr>
        <w:pStyle w:val="ab"/>
        <w:spacing w:before="0" w:beforeAutospacing="0" w:after="0" w:afterAutospacing="0"/>
        <w:ind w:firstLine="567"/>
        <w:jc w:val="center"/>
        <w:rPr>
          <w:color w:val="000000"/>
          <w:sz w:val="28"/>
          <w:szCs w:val="28"/>
        </w:rPr>
      </w:pPr>
      <w:r w:rsidRPr="00C8501A">
        <w:rPr>
          <w:b/>
          <w:bCs/>
          <w:color w:val="000000"/>
          <w:sz w:val="28"/>
          <w:szCs w:val="28"/>
        </w:rPr>
        <w:t>КИРОВО-ЧЕПЕЦКОГО РАЙОНА КИРОВСКОЙ ОБЛАСТИ</w:t>
      </w:r>
    </w:p>
    <w:p w:rsidR="00C8501A" w:rsidRPr="00C8501A" w:rsidRDefault="00C8501A" w:rsidP="00C8501A">
      <w:pPr>
        <w:pStyle w:val="ab"/>
        <w:spacing w:before="0" w:beforeAutospacing="0" w:after="0" w:afterAutospacing="0"/>
        <w:ind w:firstLine="567"/>
        <w:jc w:val="center"/>
        <w:rPr>
          <w:b/>
          <w:color w:val="000000"/>
          <w:sz w:val="28"/>
          <w:szCs w:val="28"/>
        </w:rPr>
      </w:pPr>
      <w:r w:rsidRPr="00C8501A">
        <w:rPr>
          <w:b/>
          <w:color w:val="000000"/>
          <w:sz w:val="28"/>
          <w:szCs w:val="28"/>
        </w:rPr>
        <w:t>ЧЕТВЕРТОГО СОЗЫВА</w:t>
      </w:r>
    </w:p>
    <w:p w:rsidR="00C8501A" w:rsidRPr="00C8501A" w:rsidRDefault="00C8501A" w:rsidP="00C8501A">
      <w:pPr>
        <w:pStyle w:val="ab"/>
        <w:spacing w:before="0" w:beforeAutospacing="0" w:after="0" w:afterAutospacing="0" w:line="360" w:lineRule="auto"/>
        <w:ind w:firstLine="567"/>
        <w:jc w:val="center"/>
        <w:rPr>
          <w:color w:val="000000"/>
          <w:sz w:val="28"/>
          <w:szCs w:val="28"/>
        </w:rPr>
      </w:pPr>
      <w:r w:rsidRPr="00C8501A">
        <w:rPr>
          <w:color w:val="000000"/>
          <w:sz w:val="28"/>
          <w:szCs w:val="28"/>
        </w:rPr>
        <w:t> </w:t>
      </w:r>
    </w:p>
    <w:p w:rsidR="00C8501A" w:rsidRPr="00C8501A" w:rsidRDefault="00C8501A" w:rsidP="00C8501A">
      <w:pPr>
        <w:pStyle w:val="ab"/>
        <w:spacing w:before="0" w:beforeAutospacing="0" w:after="0" w:afterAutospacing="0" w:line="360" w:lineRule="auto"/>
        <w:ind w:firstLine="567"/>
        <w:jc w:val="center"/>
        <w:rPr>
          <w:color w:val="000000"/>
          <w:sz w:val="28"/>
          <w:szCs w:val="28"/>
        </w:rPr>
      </w:pPr>
      <w:r w:rsidRPr="00C8501A">
        <w:rPr>
          <w:b/>
          <w:bCs/>
          <w:color w:val="000000"/>
          <w:sz w:val="28"/>
          <w:szCs w:val="28"/>
        </w:rPr>
        <w:t>РЕШЕНИЕ</w:t>
      </w:r>
    </w:p>
    <w:tbl>
      <w:tblPr>
        <w:tblW w:w="0" w:type="auto"/>
        <w:tblInd w:w="66" w:type="dxa"/>
        <w:tblLayout w:type="fixed"/>
        <w:tblCellMar>
          <w:left w:w="0" w:type="dxa"/>
          <w:right w:w="0" w:type="dxa"/>
        </w:tblCellMar>
        <w:tblLook w:val="0000" w:firstRow="0" w:lastRow="0" w:firstColumn="0" w:lastColumn="0" w:noHBand="0" w:noVBand="0"/>
      </w:tblPr>
      <w:tblGrid>
        <w:gridCol w:w="2208"/>
        <w:gridCol w:w="2268"/>
        <w:gridCol w:w="2268"/>
        <w:gridCol w:w="2268"/>
      </w:tblGrid>
      <w:tr w:rsidR="00C8501A" w:rsidRPr="00C8501A" w:rsidTr="00C8501A">
        <w:trPr>
          <w:trHeight w:hRule="exact" w:val="411"/>
        </w:trPr>
        <w:tc>
          <w:tcPr>
            <w:tcW w:w="2208" w:type="dxa"/>
            <w:tcBorders>
              <w:bottom w:val="single" w:sz="4" w:space="0" w:color="000000"/>
            </w:tcBorders>
            <w:shd w:val="clear" w:color="auto" w:fill="auto"/>
          </w:tcPr>
          <w:p w:rsidR="00C8501A" w:rsidRPr="00C8501A" w:rsidRDefault="00C8501A" w:rsidP="00C8501A">
            <w:pPr>
              <w:widowControl w:val="0"/>
              <w:suppressLineNumbers/>
              <w:tabs>
                <w:tab w:val="center" w:pos="-7795"/>
                <w:tab w:val="center" w:pos="-7769"/>
                <w:tab w:val="center" w:pos="-6236"/>
                <w:tab w:val="center" w:pos="-6210"/>
                <w:tab w:val="center" w:pos="-4677"/>
                <w:tab w:val="center" w:pos="-4651"/>
                <w:tab w:val="right" w:pos="-3258"/>
                <w:tab w:val="center" w:pos="-3118"/>
                <w:tab w:val="center" w:pos="-3092"/>
                <w:tab w:val="right" w:pos="-1699"/>
                <w:tab w:val="center" w:pos="-1559"/>
                <w:tab w:val="right" w:pos="-1558"/>
                <w:tab w:val="center" w:pos="-1533"/>
                <w:tab w:val="right" w:pos="-140"/>
                <w:tab w:val="left" w:pos="2765"/>
                <w:tab w:val="center" w:pos="4677"/>
                <w:tab w:val="center" w:pos="4703"/>
                <w:tab w:val="right" w:pos="9214"/>
                <w:tab w:val="right" w:pos="9355"/>
              </w:tabs>
              <w:suppressAutoHyphens/>
              <w:snapToGrid w:val="0"/>
              <w:spacing w:after="0" w:line="240" w:lineRule="auto"/>
              <w:jc w:val="center"/>
              <w:rPr>
                <w:rFonts w:ascii="Times New Roman" w:eastAsia="Arial Unicode MS" w:hAnsi="Times New Roman" w:cs="Times New Roman"/>
                <w:b/>
                <w:kern w:val="1"/>
                <w:sz w:val="28"/>
                <w:szCs w:val="28"/>
                <w:lang w:eastAsia="zh-CN" w:bidi="hi-IN"/>
              </w:rPr>
            </w:pPr>
          </w:p>
        </w:tc>
        <w:tc>
          <w:tcPr>
            <w:tcW w:w="2268" w:type="dxa"/>
            <w:shd w:val="clear" w:color="auto" w:fill="auto"/>
          </w:tcPr>
          <w:p w:rsidR="00C8501A" w:rsidRPr="00C8501A" w:rsidRDefault="00C8501A" w:rsidP="00C8501A">
            <w:pPr>
              <w:widowControl w:val="0"/>
              <w:suppressLineNumbers/>
              <w:tabs>
                <w:tab w:val="center" w:pos="-7795"/>
                <w:tab w:val="center" w:pos="-7769"/>
                <w:tab w:val="left" w:pos="-3471"/>
                <w:tab w:val="right" w:pos="-3258"/>
                <w:tab w:val="right" w:pos="-3117"/>
                <w:tab w:val="center" w:pos="-1559"/>
                <w:tab w:val="center" w:pos="-1533"/>
                <w:tab w:val="right" w:pos="2978"/>
                <w:tab w:val="right" w:pos="3119"/>
              </w:tabs>
              <w:suppressAutoHyphens/>
              <w:snapToGrid w:val="0"/>
              <w:spacing w:after="0" w:line="240" w:lineRule="auto"/>
              <w:ind w:left="-1559"/>
              <w:jc w:val="center"/>
              <w:rPr>
                <w:rFonts w:ascii="Times New Roman" w:eastAsia="Arial Unicode MS" w:hAnsi="Times New Roman" w:cs="Times New Roman"/>
                <w:b/>
                <w:kern w:val="1"/>
                <w:sz w:val="28"/>
                <w:szCs w:val="28"/>
                <w:lang w:eastAsia="zh-CN" w:bidi="hi-IN"/>
              </w:rPr>
            </w:pPr>
          </w:p>
        </w:tc>
        <w:tc>
          <w:tcPr>
            <w:tcW w:w="2268" w:type="dxa"/>
            <w:shd w:val="clear" w:color="auto" w:fill="auto"/>
          </w:tcPr>
          <w:p w:rsidR="00C8501A" w:rsidRPr="00C8501A" w:rsidRDefault="00C8501A" w:rsidP="00C8501A">
            <w:pPr>
              <w:widowControl w:val="0"/>
              <w:suppressLineNumbers/>
              <w:tabs>
                <w:tab w:val="center" w:pos="-7795"/>
                <w:tab w:val="center" w:pos="-7769"/>
                <w:tab w:val="left" w:pos="-3471"/>
                <w:tab w:val="right" w:pos="-3258"/>
                <w:tab w:val="right" w:pos="-3117"/>
                <w:tab w:val="center" w:pos="-1559"/>
                <w:tab w:val="center" w:pos="-1533"/>
                <w:tab w:val="right" w:pos="2978"/>
                <w:tab w:val="right" w:pos="3119"/>
              </w:tabs>
              <w:suppressAutoHyphens/>
              <w:snapToGrid w:val="0"/>
              <w:spacing w:after="0" w:line="240" w:lineRule="auto"/>
              <w:ind w:left="-1559"/>
              <w:jc w:val="right"/>
              <w:rPr>
                <w:rFonts w:ascii="Times New Roman" w:eastAsia="Times New Roman" w:hAnsi="Times New Roman" w:cs="Times New Roman"/>
                <w:b/>
                <w:kern w:val="1"/>
                <w:sz w:val="28"/>
                <w:szCs w:val="28"/>
                <w:lang w:eastAsia="zh-CN" w:bidi="hi-IN"/>
              </w:rPr>
            </w:pPr>
            <w:r w:rsidRPr="00C8501A">
              <w:rPr>
                <w:rFonts w:ascii="Times New Roman" w:eastAsia="Times New Roman" w:hAnsi="Times New Roman" w:cs="Times New Roman"/>
                <w:b/>
                <w:kern w:val="1"/>
                <w:sz w:val="28"/>
                <w:szCs w:val="28"/>
                <w:lang w:eastAsia="zh-CN" w:bidi="hi-IN"/>
              </w:rPr>
              <w:t xml:space="preserve">                                 №</w:t>
            </w:r>
          </w:p>
        </w:tc>
        <w:tc>
          <w:tcPr>
            <w:tcW w:w="2268" w:type="dxa"/>
            <w:tcBorders>
              <w:bottom w:val="single" w:sz="4" w:space="0" w:color="000000"/>
            </w:tcBorders>
            <w:shd w:val="clear" w:color="auto" w:fill="auto"/>
          </w:tcPr>
          <w:p w:rsidR="00C8501A" w:rsidRPr="00C8501A" w:rsidRDefault="00C8501A" w:rsidP="00C8501A">
            <w:pPr>
              <w:widowControl w:val="0"/>
              <w:suppressLineNumbers/>
              <w:tabs>
                <w:tab w:val="center" w:pos="-7795"/>
                <w:tab w:val="center" w:pos="-7769"/>
                <w:tab w:val="center" w:pos="-6236"/>
                <w:tab w:val="center" w:pos="-6210"/>
                <w:tab w:val="center" w:pos="-4677"/>
                <w:tab w:val="center" w:pos="-4651"/>
                <w:tab w:val="right" w:pos="-3258"/>
                <w:tab w:val="center" w:pos="-3118"/>
                <w:tab w:val="center" w:pos="-3092"/>
                <w:tab w:val="right" w:pos="-1699"/>
                <w:tab w:val="center" w:pos="-1559"/>
                <w:tab w:val="right" w:pos="-1558"/>
                <w:tab w:val="center" w:pos="-1533"/>
                <w:tab w:val="right" w:pos="-140"/>
                <w:tab w:val="left" w:pos="2765"/>
                <w:tab w:val="center" w:pos="4677"/>
                <w:tab w:val="center" w:pos="4703"/>
                <w:tab w:val="right" w:pos="9214"/>
                <w:tab w:val="right" w:pos="9355"/>
              </w:tabs>
              <w:suppressAutoHyphens/>
              <w:snapToGrid w:val="0"/>
              <w:spacing w:after="0" w:line="240" w:lineRule="auto"/>
              <w:jc w:val="center"/>
              <w:rPr>
                <w:rFonts w:ascii="Times New Roman" w:eastAsia="Arial Unicode MS" w:hAnsi="Times New Roman" w:cs="Times New Roman"/>
                <w:b/>
                <w:kern w:val="1"/>
                <w:sz w:val="28"/>
                <w:szCs w:val="28"/>
                <w:lang w:eastAsia="zh-CN" w:bidi="hi-IN"/>
              </w:rPr>
            </w:pPr>
          </w:p>
        </w:tc>
      </w:tr>
    </w:tbl>
    <w:p w:rsidR="00C8501A" w:rsidRPr="00C8501A" w:rsidRDefault="00C8501A" w:rsidP="00C8501A">
      <w:pPr>
        <w:pStyle w:val="ab"/>
        <w:spacing w:before="0" w:beforeAutospacing="0" w:after="0" w:afterAutospacing="0" w:line="360" w:lineRule="auto"/>
        <w:ind w:firstLine="567"/>
        <w:jc w:val="center"/>
        <w:rPr>
          <w:color w:val="000000"/>
          <w:sz w:val="28"/>
          <w:szCs w:val="28"/>
        </w:rPr>
      </w:pPr>
      <w:r w:rsidRPr="00C8501A">
        <w:rPr>
          <w:color w:val="000000"/>
          <w:sz w:val="28"/>
          <w:szCs w:val="28"/>
        </w:rPr>
        <w:t> </w:t>
      </w:r>
    </w:p>
    <w:p w:rsidR="00C8501A" w:rsidRPr="00C8501A" w:rsidRDefault="00C8501A" w:rsidP="00C8501A">
      <w:pPr>
        <w:pStyle w:val="ab"/>
        <w:spacing w:before="0" w:beforeAutospacing="0" w:after="0" w:afterAutospacing="0" w:line="360" w:lineRule="auto"/>
        <w:ind w:firstLine="567"/>
        <w:jc w:val="center"/>
        <w:rPr>
          <w:color w:val="000000"/>
          <w:sz w:val="28"/>
          <w:szCs w:val="28"/>
        </w:rPr>
      </w:pPr>
      <w:r w:rsidRPr="00C8501A">
        <w:rPr>
          <w:color w:val="000000"/>
          <w:sz w:val="28"/>
          <w:szCs w:val="28"/>
        </w:rPr>
        <w:t>с. Кстинино</w:t>
      </w:r>
    </w:p>
    <w:p w:rsidR="00C8501A" w:rsidRPr="00C8501A" w:rsidRDefault="00C8501A" w:rsidP="00C8501A">
      <w:pPr>
        <w:pStyle w:val="ab"/>
        <w:spacing w:before="0" w:beforeAutospacing="0" w:after="0" w:afterAutospacing="0" w:line="360" w:lineRule="auto"/>
        <w:ind w:firstLine="567"/>
        <w:jc w:val="center"/>
        <w:rPr>
          <w:color w:val="000000"/>
          <w:sz w:val="28"/>
          <w:szCs w:val="28"/>
        </w:rPr>
      </w:pPr>
      <w:r w:rsidRPr="00C8501A">
        <w:rPr>
          <w:color w:val="000000"/>
          <w:sz w:val="28"/>
          <w:szCs w:val="28"/>
        </w:rPr>
        <w:t> </w:t>
      </w:r>
    </w:p>
    <w:p w:rsidR="00C8501A" w:rsidRPr="00C8501A" w:rsidRDefault="00C8501A" w:rsidP="00C8501A">
      <w:pPr>
        <w:pStyle w:val="ab"/>
        <w:spacing w:before="0" w:beforeAutospacing="0" w:after="0" w:afterAutospacing="0"/>
        <w:ind w:firstLine="567"/>
        <w:jc w:val="center"/>
        <w:rPr>
          <w:color w:val="000000"/>
          <w:sz w:val="28"/>
          <w:szCs w:val="28"/>
        </w:rPr>
      </w:pPr>
      <w:r w:rsidRPr="00C8501A">
        <w:rPr>
          <w:b/>
          <w:bCs/>
          <w:color w:val="000000"/>
          <w:sz w:val="28"/>
          <w:szCs w:val="28"/>
        </w:rPr>
        <w:t>О ВНЕСЕНИИ ИЗМЕНЕНИЙ В УСТАВ МУНИЦИПАЛЬНОГО ОБРАЗОВАНИЯ КСТИНИНСКОЕ СЕЛЬСКОЕ ПОСЕЛЕНИЕ КИРОВО-ЧЕПЕЦКОГО РАЙОНА КИРОВСКОЙ ОБЛАСТИ</w:t>
      </w:r>
    </w:p>
    <w:p w:rsidR="00C8501A" w:rsidRPr="00C8501A" w:rsidRDefault="00C8501A" w:rsidP="00C8501A">
      <w:pPr>
        <w:pStyle w:val="ab"/>
        <w:spacing w:before="0" w:beforeAutospacing="0" w:after="0" w:afterAutospacing="0" w:line="360" w:lineRule="auto"/>
        <w:ind w:firstLine="567"/>
        <w:jc w:val="both"/>
        <w:rPr>
          <w:color w:val="000000"/>
          <w:sz w:val="28"/>
          <w:szCs w:val="28"/>
        </w:rPr>
      </w:pPr>
      <w:r w:rsidRPr="00C8501A">
        <w:rPr>
          <w:color w:val="000000"/>
          <w:sz w:val="28"/>
          <w:szCs w:val="28"/>
        </w:rPr>
        <w:t> </w:t>
      </w:r>
    </w:p>
    <w:p w:rsidR="00C8501A" w:rsidRPr="00C8501A" w:rsidRDefault="00C8501A" w:rsidP="00C8501A">
      <w:pPr>
        <w:pStyle w:val="ab"/>
        <w:spacing w:before="0" w:beforeAutospacing="0" w:after="0" w:afterAutospacing="0" w:line="360" w:lineRule="auto"/>
        <w:ind w:firstLine="567"/>
        <w:jc w:val="both"/>
        <w:rPr>
          <w:color w:val="000000"/>
          <w:sz w:val="28"/>
          <w:szCs w:val="28"/>
        </w:rPr>
      </w:pPr>
      <w:proofErr w:type="gramStart"/>
      <w:r w:rsidRPr="00C8501A">
        <w:rPr>
          <w:color w:val="000000"/>
          <w:sz w:val="28"/>
          <w:szCs w:val="28"/>
        </w:rPr>
        <w:t>В соответствии с </w:t>
      </w:r>
      <w:hyperlink r:id="rId12" w:tgtFrame="_blank" w:history="1">
        <w:r w:rsidRPr="00C8501A">
          <w:rPr>
            <w:rStyle w:val="11"/>
            <w:color w:val="0000FF"/>
            <w:sz w:val="28"/>
            <w:szCs w:val="28"/>
          </w:rPr>
          <w:t>Федеральным законом от 06.10.2003 № 131-ФЗ</w:t>
        </w:r>
      </w:hyperlink>
      <w:r w:rsidRPr="00C8501A">
        <w:rPr>
          <w:color w:val="000000"/>
          <w:sz w:val="28"/>
          <w:szCs w:val="28"/>
        </w:rPr>
        <w:t> «Об общих принципах организации местного самоуправления в Российской Федерации», </w:t>
      </w:r>
      <w:hyperlink r:id="rId13" w:tgtFrame="_blank" w:history="1">
        <w:r w:rsidRPr="00C8501A">
          <w:rPr>
            <w:rStyle w:val="11"/>
            <w:color w:val="0000FF"/>
            <w:sz w:val="28"/>
            <w:szCs w:val="28"/>
          </w:rPr>
          <w:t>Законом Кировской области от 29.12.2004 № 292-ЗО</w:t>
        </w:r>
      </w:hyperlink>
      <w:r w:rsidRPr="00C8501A">
        <w:rPr>
          <w:color w:val="000000"/>
          <w:sz w:val="28"/>
          <w:szCs w:val="28"/>
        </w:rPr>
        <w:t xml:space="preserve"> «О местном самоуправлении в Кировской области», </w:t>
      </w:r>
      <w:r w:rsidRPr="00C8501A">
        <w:rPr>
          <w:rFonts w:eastAsia="Lucida Sans Unicode"/>
          <w:kern w:val="2"/>
          <w:sz w:val="28"/>
          <w:szCs w:val="28"/>
          <w:lang w:eastAsia="hi-IN" w:bidi="hi-IN"/>
        </w:rPr>
        <w:t>Законом Кировской области № 299-ЗО от 11 октября 2019 года о внесении изменений в статью 7 Закона Кировской области «О местном самоуправлении в Кировской области», статью 3 Закона Кировской области «О межбюджетных</w:t>
      </w:r>
      <w:proofErr w:type="gramEnd"/>
      <w:r w:rsidRPr="00C8501A">
        <w:rPr>
          <w:rFonts w:eastAsia="Lucida Sans Unicode"/>
          <w:kern w:val="2"/>
          <w:sz w:val="28"/>
          <w:szCs w:val="28"/>
          <w:lang w:eastAsia="hi-IN" w:bidi="hi-IN"/>
        </w:rPr>
        <w:t xml:space="preserve"> </w:t>
      </w:r>
      <w:proofErr w:type="gramStart"/>
      <w:r w:rsidRPr="00C8501A">
        <w:rPr>
          <w:rFonts w:eastAsia="Lucida Sans Unicode"/>
          <w:kern w:val="2"/>
          <w:sz w:val="28"/>
          <w:szCs w:val="28"/>
          <w:lang w:eastAsia="hi-IN" w:bidi="hi-IN"/>
        </w:rPr>
        <w:t>отношениях</w:t>
      </w:r>
      <w:proofErr w:type="gramEnd"/>
      <w:r w:rsidRPr="00C8501A">
        <w:rPr>
          <w:rFonts w:eastAsia="Lucida Sans Unicode"/>
          <w:kern w:val="2"/>
          <w:sz w:val="28"/>
          <w:szCs w:val="28"/>
          <w:lang w:eastAsia="hi-IN" w:bidi="hi-IN"/>
        </w:rPr>
        <w:t xml:space="preserve"> в Кировской области», </w:t>
      </w:r>
      <w:r w:rsidRPr="00C8501A">
        <w:rPr>
          <w:color w:val="000000"/>
          <w:sz w:val="28"/>
          <w:szCs w:val="28"/>
        </w:rPr>
        <w:t xml:space="preserve"> частью 1 статьи 23 </w:t>
      </w:r>
      <w:hyperlink r:id="rId14" w:tgtFrame="_blank" w:history="1">
        <w:r w:rsidRPr="00C8501A">
          <w:rPr>
            <w:rStyle w:val="11"/>
            <w:color w:val="0000FF"/>
            <w:sz w:val="28"/>
            <w:szCs w:val="28"/>
          </w:rPr>
          <w:t>Устава</w:t>
        </w:r>
      </w:hyperlink>
      <w:r w:rsidRPr="00C8501A">
        <w:rPr>
          <w:color w:val="000000"/>
          <w:sz w:val="28"/>
          <w:szCs w:val="28"/>
        </w:rPr>
        <w:t> муниципального образования Кстининское сельское поселение Кирово-Чепецкого района Кировской области, Кстининская сельская Дума РЕШИЛА:</w:t>
      </w:r>
    </w:p>
    <w:p w:rsidR="00C8501A" w:rsidRPr="00C8501A" w:rsidRDefault="00C8501A" w:rsidP="00C8501A">
      <w:pPr>
        <w:pStyle w:val="ab"/>
        <w:spacing w:before="0" w:beforeAutospacing="0" w:after="0" w:afterAutospacing="0" w:line="360" w:lineRule="auto"/>
        <w:ind w:firstLine="567"/>
        <w:jc w:val="both"/>
        <w:rPr>
          <w:color w:val="000000"/>
          <w:sz w:val="28"/>
          <w:szCs w:val="28"/>
        </w:rPr>
      </w:pPr>
      <w:r w:rsidRPr="00C8501A">
        <w:rPr>
          <w:color w:val="000000"/>
          <w:sz w:val="28"/>
          <w:szCs w:val="28"/>
        </w:rPr>
        <w:t xml:space="preserve">1. </w:t>
      </w:r>
      <w:proofErr w:type="gramStart"/>
      <w:r w:rsidRPr="00C8501A">
        <w:rPr>
          <w:color w:val="000000"/>
          <w:sz w:val="28"/>
          <w:szCs w:val="28"/>
        </w:rPr>
        <w:t>Внести в </w:t>
      </w:r>
      <w:hyperlink r:id="rId15" w:tgtFrame="_blank" w:history="1">
        <w:r w:rsidRPr="00C8501A">
          <w:rPr>
            <w:rStyle w:val="11"/>
            <w:color w:val="0000FF"/>
            <w:sz w:val="28"/>
            <w:szCs w:val="28"/>
          </w:rPr>
          <w:t>Устав</w:t>
        </w:r>
      </w:hyperlink>
      <w:r w:rsidRPr="00C8501A">
        <w:rPr>
          <w:color w:val="000000"/>
          <w:sz w:val="28"/>
          <w:szCs w:val="28"/>
        </w:rPr>
        <w:t> муниципального образования Кстининское сельское поселение Кирово-Чепецкого района Кировской области, принятый решением сельской Думы от 05.07.2013 № 09/31 (с изменениями, внесенными решениями сельской Думы от 03.04.2014 № 16/59, от 29.01.2015 № 24/96, от 19.08.2016 № 39/173, от 24.12.2018 № 14/76, от  28.11.2019 № 24/119) (далее — Устав) следующие изменения:</w:t>
      </w:r>
      <w:proofErr w:type="gramEnd"/>
    </w:p>
    <w:p w:rsidR="00C8501A" w:rsidRPr="00C8501A" w:rsidRDefault="00C8501A" w:rsidP="00C8501A">
      <w:pPr>
        <w:autoSpaceDE w:val="0"/>
        <w:autoSpaceDN w:val="0"/>
        <w:adjustRightInd w:val="0"/>
        <w:spacing w:after="0" w:line="360" w:lineRule="auto"/>
        <w:ind w:firstLine="709"/>
        <w:jc w:val="both"/>
        <w:rPr>
          <w:rFonts w:ascii="Times New Roman" w:hAnsi="Times New Roman" w:cs="Times New Roman"/>
          <w:color w:val="000000"/>
          <w:sz w:val="28"/>
          <w:szCs w:val="28"/>
        </w:rPr>
      </w:pPr>
      <w:r w:rsidRPr="00C8501A">
        <w:rPr>
          <w:rFonts w:ascii="Times New Roman" w:hAnsi="Times New Roman" w:cs="Times New Roman"/>
          <w:color w:val="000000"/>
          <w:sz w:val="28"/>
          <w:szCs w:val="28"/>
        </w:rPr>
        <w:t>1.1. Подпункт 4 пункта 1 статьи 8 Устава считать утратившим силу;</w:t>
      </w:r>
    </w:p>
    <w:p w:rsidR="00C8501A" w:rsidRPr="00C8501A" w:rsidRDefault="00C8501A" w:rsidP="00C8501A">
      <w:pPr>
        <w:autoSpaceDE w:val="0"/>
        <w:autoSpaceDN w:val="0"/>
        <w:adjustRightInd w:val="0"/>
        <w:spacing w:after="0" w:line="360" w:lineRule="auto"/>
        <w:ind w:firstLine="709"/>
        <w:jc w:val="both"/>
        <w:rPr>
          <w:rFonts w:ascii="Times New Roman" w:hAnsi="Times New Roman" w:cs="Times New Roman"/>
          <w:color w:val="000000"/>
          <w:sz w:val="28"/>
          <w:szCs w:val="28"/>
        </w:rPr>
      </w:pPr>
      <w:r w:rsidRPr="00C8501A">
        <w:rPr>
          <w:rFonts w:ascii="Times New Roman" w:hAnsi="Times New Roman" w:cs="Times New Roman"/>
          <w:color w:val="000000"/>
          <w:sz w:val="28"/>
          <w:szCs w:val="28"/>
        </w:rPr>
        <w:t>1.2. Подпункт 5 пункта 5 статьи 33 Устава считать утратившим силу.</w:t>
      </w:r>
    </w:p>
    <w:p w:rsidR="00C8501A" w:rsidRPr="00C8501A" w:rsidRDefault="00C8501A" w:rsidP="00C8501A">
      <w:pPr>
        <w:autoSpaceDE w:val="0"/>
        <w:autoSpaceDN w:val="0"/>
        <w:adjustRightInd w:val="0"/>
        <w:spacing w:after="0" w:line="360" w:lineRule="auto"/>
        <w:ind w:firstLine="709"/>
        <w:jc w:val="both"/>
        <w:rPr>
          <w:rFonts w:ascii="Times New Roman" w:hAnsi="Times New Roman" w:cs="Times New Roman"/>
          <w:color w:val="000000"/>
          <w:sz w:val="28"/>
          <w:szCs w:val="28"/>
        </w:rPr>
      </w:pPr>
      <w:r w:rsidRPr="00C8501A">
        <w:rPr>
          <w:rFonts w:ascii="Times New Roman" w:hAnsi="Times New Roman" w:cs="Times New Roman"/>
          <w:color w:val="000000"/>
          <w:sz w:val="28"/>
          <w:szCs w:val="28"/>
        </w:rPr>
        <w:lastRenderedPageBreak/>
        <w:t>2. Направить настоящее решение в течение 15 дней со дня его принятия на государственную регистрацию.</w:t>
      </w:r>
    </w:p>
    <w:p w:rsidR="00C8501A" w:rsidRPr="00C8501A" w:rsidRDefault="00C8501A" w:rsidP="00C8501A">
      <w:pPr>
        <w:pStyle w:val="ab"/>
        <w:spacing w:before="0" w:beforeAutospacing="0" w:after="0" w:afterAutospacing="0" w:line="360" w:lineRule="auto"/>
        <w:ind w:firstLine="709"/>
        <w:jc w:val="both"/>
        <w:rPr>
          <w:color w:val="000000"/>
          <w:sz w:val="28"/>
          <w:szCs w:val="28"/>
        </w:rPr>
      </w:pPr>
      <w:r w:rsidRPr="00C8501A">
        <w:rPr>
          <w:color w:val="000000"/>
          <w:sz w:val="28"/>
          <w:szCs w:val="28"/>
        </w:rPr>
        <w:t>3. Опубликовать (обнародовать) данное решение в Информационном бюллетене Кстининского сельского поселения Кирово-Чепецкого района Кировской области после его государственной регистрации.</w:t>
      </w:r>
    </w:p>
    <w:p w:rsidR="00C8501A" w:rsidRPr="00C8501A" w:rsidRDefault="00C8501A" w:rsidP="00C8501A">
      <w:pPr>
        <w:pStyle w:val="ab"/>
        <w:spacing w:before="0" w:beforeAutospacing="0" w:after="0" w:afterAutospacing="0" w:line="360" w:lineRule="auto"/>
        <w:ind w:firstLine="709"/>
        <w:jc w:val="both"/>
        <w:rPr>
          <w:color w:val="000000"/>
          <w:sz w:val="28"/>
          <w:szCs w:val="28"/>
        </w:rPr>
      </w:pPr>
      <w:r w:rsidRPr="00C8501A">
        <w:rPr>
          <w:color w:val="000000"/>
          <w:sz w:val="28"/>
          <w:szCs w:val="28"/>
        </w:rPr>
        <w:t>4. Настоящее решение вступает в силу в соответствии с действующим законодательством.</w:t>
      </w:r>
    </w:p>
    <w:p w:rsidR="00C8501A" w:rsidRPr="00C8501A" w:rsidRDefault="00C8501A" w:rsidP="00C8501A">
      <w:pPr>
        <w:pStyle w:val="ab"/>
        <w:spacing w:before="0" w:beforeAutospacing="0" w:after="0" w:afterAutospacing="0" w:line="360" w:lineRule="auto"/>
        <w:ind w:firstLine="567"/>
        <w:jc w:val="both"/>
        <w:rPr>
          <w:color w:val="000000"/>
          <w:sz w:val="28"/>
          <w:szCs w:val="28"/>
        </w:rPr>
      </w:pPr>
      <w:r w:rsidRPr="00C8501A">
        <w:rPr>
          <w:color w:val="000000"/>
          <w:sz w:val="28"/>
          <w:szCs w:val="28"/>
        </w:rPr>
        <w:t> </w:t>
      </w:r>
    </w:p>
    <w:p w:rsidR="00C8501A" w:rsidRPr="00C8501A" w:rsidRDefault="00C8501A" w:rsidP="00C8501A">
      <w:pPr>
        <w:pStyle w:val="ab"/>
        <w:spacing w:before="0" w:beforeAutospacing="0" w:after="0" w:afterAutospacing="0" w:line="360" w:lineRule="auto"/>
        <w:ind w:firstLine="567"/>
        <w:jc w:val="both"/>
        <w:rPr>
          <w:color w:val="000000"/>
          <w:sz w:val="28"/>
          <w:szCs w:val="28"/>
        </w:rPr>
      </w:pPr>
      <w:r w:rsidRPr="00C8501A">
        <w:rPr>
          <w:color w:val="000000"/>
          <w:sz w:val="28"/>
          <w:szCs w:val="28"/>
        </w:rPr>
        <w:t> </w:t>
      </w:r>
    </w:p>
    <w:p w:rsidR="00C8501A" w:rsidRPr="00C8501A" w:rsidRDefault="00C8501A" w:rsidP="00C8501A">
      <w:pPr>
        <w:pStyle w:val="ab"/>
        <w:spacing w:before="0" w:beforeAutospacing="0" w:after="0" w:afterAutospacing="0" w:line="360" w:lineRule="auto"/>
        <w:rPr>
          <w:color w:val="000000"/>
          <w:sz w:val="28"/>
          <w:szCs w:val="28"/>
        </w:rPr>
      </w:pPr>
      <w:r w:rsidRPr="00C8501A">
        <w:rPr>
          <w:color w:val="000000"/>
          <w:sz w:val="28"/>
          <w:szCs w:val="28"/>
        </w:rPr>
        <w:t xml:space="preserve">Глава Кстининского поселения                                                        </w:t>
      </w:r>
      <w:proofErr w:type="spellStart"/>
      <w:r w:rsidRPr="00C8501A">
        <w:rPr>
          <w:color w:val="000000"/>
          <w:sz w:val="28"/>
          <w:szCs w:val="28"/>
        </w:rPr>
        <w:t>К.Э.Воробьев</w:t>
      </w:r>
      <w:proofErr w:type="spellEnd"/>
      <w:r w:rsidRPr="00C8501A">
        <w:rPr>
          <w:color w:val="000000"/>
          <w:sz w:val="28"/>
          <w:szCs w:val="28"/>
        </w:rPr>
        <w:t xml:space="preserve">                              </w:t>
      </w:r>
    </w:p>
    <w:p w:rsidR="00012865" w:rsidRDefault="00012865">
      <w:pPr>
        <w:rPr>
          <w:rFonts w:ascii="Times New Roman" w:hAnsi="Times New Roman" w:cs="Times New Roman"/>
          <w:b/>
          <w:sz w:val="28"/>
          <w:szCs w:val="28"/>
        </w:rPr>
      </w:pPr>
      <w:r>
        <w:rPr>
          <w:rFonts w:ascii="Times New Roman" w:hAnsi="Times New Roman" w:cs="Times New Roman"/>
          <w:b/>
          <w:sz w:val="28"/>
          <w:szCs w:val="28"/>
        </w:rPr>
        <w:br w:type="page"/>
      </w:r>
    </w:p>
    <w:p w:rsidR="00C8501A" w:rsidRPr="00C8501A" w:rsidRDefault="00C8501A" w:rsidP="00012865">
      <w:pPr>
        <w:spacing w:after="0" w:line="240" w:lineRule="auto"/>
        <w:jc w:val="center"/>
        <w:rPr>
          <w:rFonts w:ascii="Times New Roman" w:hAnsi="Times New Roman" w:cs="Times New Roman"/>
          <w:b/>
          <w:sz w:val="28"/>
          <w:szCs w:val="28"/>
        </w:rPr>
      </w:pPr>
      <w:r w:rsidRPr="00C8501A">
        <w:rPr>
          <w:rFonts w:ascii="Times New Roman" w:hAnsi="Times New Roman" w:cs="Times New Roman"/>
          <w:b/>
          <w:sz w:val="28"/>
          <w:szCs w:val="28"/>
        </w:rPr>
        <w:lastRenderedPageBreak/>
        <w:t>КСТИНИНСКАЯ СЕЛЬСКАЯ ДУМА</w:t>
      </w:r>
    </w:p>
    <w:p w:rsidR="00C8501A" w:rsidRPr="00C8501A" w:rsidRDefault="00C8501A" w:rsidP="00012865">
      <w:pPr>
        <w:spacing w:after="0" w:line="240" w:lineRule="auto"/>
        <w:jc w:val="center"/>
        <w:rPr>
          <w:rFonts w:ascii="Times New Roman" w:hAnsi="Times New Roman" w:cs="Times New Roman"/>
          <w:b/>
          <w:sz w:val="28"/>
          <w:szCs w:val="28"/>
        </w:rPr>
      </w:pPr>
      <w:r w:rsidRPr="00C8501A">
        <w:rPr>
          <w:rFonts w:ascii="Times New Roman" w:hAnsi="Times New Roman" w:cs="Times New Roman"/>
          <w:b/>
          <w:sz w:val="28"/>
          <w:szCs w:val="28"/>
        </w:rPr>
        <w:t>КИРОВО-ЧЕПЕЦКОГО РАЙОНА КИРОВСКОЙ ОБЛАСТИ</w:t>
      </w:r>
    </w:p>
    <w:p w:rsidR="00C8501A" w:rsidRPr="00C8501A" w:rsidRDefault="00C8501A" w:rsidP="00012865">
      <w:pPr>
        <w:spacing w:after="720" w:line="240" w:lineRule="auto"/>
        <w:jc w:val="center"/>
        <w:rPr>
          <w:rFonts w:ascii="Times New Roman" w:hAnsi="Times New Roman" w:cs="Times New Roman"/>
          <w:b/>
          <w:sz w:val="28"/>
          <w:szCs w:val="28"/>
        </w:rPr>
      </w:pPr>
      <w:r w:rsidRPr="00C8501A">
        <w:rPr>
          <w:rFonts w:ascii="Times New Roman" w:hAnsi="Times New Roman" w:cs="Times New Roman"/>
          <w:b/>
          <w:sz w:val="28"/>
          <w:szCs w:val="28"/>
        </w:rPr>
        <w:t>ЧЕТВЕРТОГО СОЗЫВА</w:t>
      </w:r>
    </w:p>
    <w:p w:rsidR="00C8501A" w:rsidRPr="00C8501A" w:rsidRDefault="00C8501A" w:rsidP="00C8501A">
      <w:pPr>
        <w:spacing w:after="360"/>
        <w:jc w:val="center"/>
        <w:rPr>
          <w:rFonts w:ascii="Times New Roman" w:hAnsi="Times New Roman" w:cs="Times New Roman"/>
          <w:b/>
          <w:sz w:val="28"/>
          <w:szCs w:val="28"/>
        </w:rPr>
      </w:pPr>
      <w:r w:rsidRPr="00C8501A">
        <w:rPr>
          <w:rFonts w:ascii="Times New Roman" w:hAnsi="Times New Roman" w:cs="Times New Roman"/>
          <w:b/>
          <w:sz w:val="28"/>
          <w:szCs w:val="28"/>
        </w:rPr>
        <w:t>РЕШЕНИЕ</w:t>
      </w:r>
    </w:p>
    <w:tbl>
      <w:tblPr>
        <w:tblW w:w="0" w:type="auto"/>
        <w:tblLayout w:type="fixed"/>
        <w:tblCellMar>
          <w:left w:w="0" w:type="dxa"/>
          <w:right w:w="0" w:type="dxa"/>
        </w:tblCellMar>
        <w:tblLook w:val="0000" w:firstRow="0" w:lastRow="0" w:firstColumn="0" w:lastColumn="0" w:noHBand="0" w:noVBand="0"/>
      </w:tblPr>
      <w:tblGrid>
        <w:gridCol w:w="2267"/>
        <w:gridCol w:w="2268"/>
        <w:gridCol w:w="2270"/>
        <w:gridCol w:w="2267"/>
      </w:tblGrid>
      <w:tr w:rsidR="00C8501A" w:rsidRPr="00C8501A" w:rsidTr="00C8501A">
        <w:trPr>
          <w:trHeight w:hRule="exact" w:val="411"/>
        </w:trPr>
        <w:tc>
          <w:tcPr>
            <w:tcW w:w="2267" w:type="dxa"/>
            <w:tcBorders>
              <w:top w:val="nil"/>
              <w:left w:val="nil"/>
              <w:bottom w:val="single" w:sz="4" w:space="0" w:color="auto"/>
              <w:right w:val="nil"/>
            </w:tcBorders>
          </w:tcPr>
          <w:p w:rsidR="00C8501A" w:rsidRPr="00C8501A" w:rsidRDefault="00C8501A" w:rsidP="00C8501A">
            <w:pPr>
              <w:pStyle w:val="13"/>
              <w:tabs>
                <w:tab w:val="left" w:pos="2765"/>
              </w:tabs>
              <w:snapToGrid w:val="0"/>
              <w:ind w:left="0" w:right="0"/>
              <w:rPr>
                <w:rFonts w:cs="Times New Roman"/>
                <w:color w:val="auto"/>
                <w:sz w:val="28"/>
                <w:lang w:val="ru-RU"/>
              </w:rPr>
            </w:pPr>
            <w:r w:rsidRPr="00C8501A">
              <w:rPr>
                <w:rFonts w:cs="Times New Roman"/>
                <w:color w:val="auto"/>
                <w:sz w:val="28"/>
                <w:lang w:val="ru-RU"/>
              </w:rPr>
              <w:t>27.02.2020</w:t>
            </w:r>
          </w:p>
        </w:tc>
        <w:tc>
          <w:tcPr>
            <w:tcW w:w="2268" w:type="dxa"/>
          </w:tcPr>
          <w:p w:rsidR="00C8501A" w:rsidRPr="00C8501A" w:rsidRDefault="00C8501A" w:rsidP="00C8501A">
            <w:pPr>
              <w:pStyle w:val="13"/>
              <w:tabs>
                <w:tab w:val="left" w:pos="2765"/>
              </w:tabs>
              <w:snapToGrid w:val="0"/>
              <w:ind w:right="0"/>
              <w:rPr>
                <w:rFonts w:cs="Times New Roman"/>
                <w:color w:val="auto"/>
                <w:sz w:val="28"/>
              </w:rPr>
            </w:pPr>
          </w:p>
        </w:tc>
        <w:tc>
          <w:tcPr>
            <w:tcW w:w="2270" w:type="dxa"/>
          </w:tcPr>
          <w:p w:rsidR="00C8501A" w:rsidRPr="00C8501A" w:rsidRDefault="00C8501A" w:rsidP="00C8501A">
            <w:pPr>
              <w:pStyle w:val="13"/>
              <w:tabs>
                <w:tab w:val="left" w:pos="2765"/>
              </w:tabs>
              <w:snapToGrid w:val="0"/>
              <w:ind w:right="0"/>
              <w:jc w:val="right"/>
              <w:rPr>
                <w:rFonts w:cs="Times New Roman"/>
                <w:color w:val="auto"/>
                <w:sz w:val="28"/>
              </w:rPr>
            </w:pPr>
            <w:r w:rsidRPr="00C8501A">
              <w:rPr>
                <w:rFonts w:cs="Times New Roman"/>
                <w:color w:val="auto"/>
                <w:sz w:val="28"/>
              </w:rPr>
              <w:t xml:space="preserve">                                                  №</w:t>
            </w:r>
          </w:p>
        </w:tc>
        <w:tc>
          <w:tcPr>
            <w:tcW w:w="2267" w:type="dxa"/>
            <w:tcBorders>
              <w:top w:val="nil"/>
              <w:left w:val="nil"/>
              <w:bottom w:val="single" w:sz="4" w:space="0" w:color="auto"/>
              <w:right w:val="nil"/>
            </w:tcBorders>
          </w:tcPr>
          <w:p w:rsidR="00C8501A" w:rsidRPr="00C8501A" w:rsidRDefault="00C8501A" w:rsidP="00C8501A">
            <w:pPr>
              <w:pStyle w:val="13"/>
              <w:tabs>
                <w:tab w:val="left" w:pos="2765"/>
              </w:tabs>
              <w:snapToGrid w:val="0"/>
              <w:ind w:left="0" w:right="0"/>
              <w:rPr>
                <w:rFonts w:cs="Times New Roman"/>
                <w:color w:val="auto"/>
                <w:sz w:val="28"/>
                <w:lang w:val="ru-RU"/>
              </w:rPr>
            </w:pPr>
            <w:r w:rsidRPr="00C8501A">
              <w:rPr>
                <w:rFonts w:cs="Times New Roman"/>
                <w:color w:val="auto"/>
                <w:sz w:val="28"/>
                <w:lang w:val="ru-RU"/>
              </w:rPr>
              <w:t>26/130</w:t>
            </w:r>
          </w:p>
        </w:tc>
      </w:tr>
      <w:tr w:rsidR="00C8501A" w:rsidRPr="00C8501A" w:rsidTr="00C8501A">
        <w:trPr>
          <w:trHeight w:hRule="exact" w:val="411"/>
        </w:trPr>
        <w:tc>
          <w:tcPr>
            <w:tcW w:w="2267" w:type="dxa"/>
            <w:tcBorders>
              <w:top w:val="single" w:sz="4" w:space="0" w:color="auto"/>
            </w:tcBorders>
          </w:tcPr>
          <w:p w:rsidR="00C8501A" w:rsidRPr="00C8501A" w:rsidRDefault="00C8501A" w:rsidP="00C8501A">
            <w:pPr>
              <w:pStyle w:val="13"/>
              <w:tabs>
                <w:tab w:val="left" w:pos="2765"/>
              </w:tabs>
              <w:snapToGrid w:val="0"/>
              <w:ind w:right="0"/>
              <w:rPr>
                <w:rFonts w:cs="Times New Roman"/>
                <w:sz w:val="28"/>
              </w:rPr>
            </w:pPr>
          </w:p>
        </w:tc>
        <w:tc>
          <w:tcPr>
            <w:tcW w:w="4538" w:type="dxa"/>
            <w:gridSpan w:val="2"/>
          </w:tcPr>
          <w:p w:rsidR="00C8501A" w:rsidRPr="00C8501A" w:rsidRDefault="00C8501A" w:rsidP="00C8501A">
            <w:pPr>
              <w:pStyle w:val="13"/>
              <w:tabs>
                <w:tab w:val="left" w:pos="2765"/>
              </w:tabs>
              <w:snapToGrid w:val="0"/>
              <w:ind w:left="0" w:right="0"/>
              <w:rPr>
                <w:rFonts w:cs="Times New Roman"/>
                <w:b w:val="0"/>
                <w:sz w:val="28"/>
                <w:szCs w:val="28"/>
                <w:lang w:val="ru-RU"/>
              </w:rPr>
            </w:pPr>
            <w:r w:rsidRPr="00C8501A">
              <w:rPr>
                <w:rFonts w:cs="Times New Roman"/>
                <w:b w:val="0"/>
                <w:sz w:val="28"/>
                <w:szCs w:val="28"/>
                <w:u w:val="single"/>
              </w:rPr>
              <w:t>с. К</w:t>
            </w:r>
            <w:r w:rsidRPr="00C8501A">
              <w:rPr>
                <w:rFonts w:cs="Times New Roman"/>
                <w:b w:val="0"/>
                <w:sz w:val="28"/>
                <w:szCs w:val="28"/>
                <w:u w:val="single"/>
                <w:lang w:val="ru-RU"/>
              </w:rPr>
              <w:t>стинино</w:t>
            </w:r>
          </w:p>
          <w:p w:rsidR="00C8501A" w:rsidRPr="00C8501A" w:rsidRDefault="00C8501A" w:rsidP="00C8501A">
            <w:pPr>
              <w:pStyle w:val="13"/>
              <w:tabs>
                <w:tab w:val="left" w:pos="2765"/>
              </w:tabs>
              <w:snapToGrid w:val="0"/>
              <w:ind w:left="0" w:right="0"/>
              <w:rPr>
                <w:rFonts w:cs="Times New Roman"/>
                <w:b w:val="0"/>
                <w:sz w:val="28"/>
                <w:szCs w:val="28"/>
              </w:rPr>
            </w:pPr>
          </w:p>
          <w:p w:rsidR="00C8501A" w:rsidRPr="00C8501A" w:rsidRDefault="00C8501A" w:rsidP="00C8501A">
            <w:pPr>
              <w:pStyle w:val="13"/>
              <w:tabs>
                <w:tab w:val="left" w:pos="2765"/>
              </w:tabs>
              <w:snapToGrid w:val="0"/>
              <w:ind w:left="0" w:right="0"/>
              <w:rPr>
                <w:rFonts w:cs="Times New Roman"/>
                <w:b w:val="0"/>
                <w:sz w:val="28"/>
                <w:szCs w:val="28"/>
              </w:rPr>
            </w:pPr>
          </w:p>
        </w:tc>
        <w:tc>
          <w:tcPr>
            <w:tcW w:w="2267" w:type="dxa"/>
            <w:tcBorders>
              <w:top w:val="single" w:sz="4" w:space="0" w:color="auto"/>
            </w:tcBorders>
          </w:tcPr>
          <w:p w:rsidR="00C8501A" w:rsidRPr="00C8501A" w:rsidRDefault="00C8501A" w:rsidP="00C8501A">
            <w:pPr>
              <w:pStyle w:val="13"/>
              <w:tabs>
                <w:tab w:val="left" w:pos="2765"/>
              </w:tabs>
              <w:snapToGrid w:val="0"/>
              <w:ind w:right="0"/>
              <w:rPr>
                <w:rFonts w:cs="Times New Roman"/>
                <w:sz w:val="28"/>
              </w:rPr>
            </w:pPr>
          </w:p>
        </w:tc>
      </w:tr>
    </w:tbl>
    <w:p w:rsidR="00C8501A" w:rsidRPr="00C8501A" w:rsidRDefault="00C8501A" w:rsidP="00012865">
      <w:pPr>
        <w:spacing w:before="480" w:after="0" w:line="240" w:lineRule="auto"/>
        <w:jc w:val="center"/>
        <w:rPr>
          <w:rFonts w:ascii="Times New Roman" w:hAnsi="Times New Roman" w:cs="Times New Roman"/>
          <w:b/>
          <w:bCs/>
          <w:color w:val="000000"/>
          <w:spacing w:val="1"/>
          <w:sz w:val="28"/>
          <w:szCs w:val="28"/>
        </w:rPr>
      </w:pPr>
      <w:r w:rsidRPr="00C8501A">
        <w:rPr>
          <w:rFonts w:ascii="Times New Roman" w:hAnsi="Times New Roman" w:cs="Times New Roman"/>
          <w:b/>
          <w:sz w:val="28"/>
          <w:szCs w:val="28"/>
        </w:rPr>
        <w:t xml:space="preserve">Об утверждении Порядка </w:t>
      </w:r>
      <w:r w:rsidRPr="00C8501A">
        <w:rPr>
          <w:rFonts w:ascii="Times New Roman" w:hAnsi="Times New Roman" w:cs="Times New Roman"/>
          <w:b/>
          <w:bCs/>
          <w:color w:val="000000"/>
          <w:spacing w:val="1"/>
          <w:sz w:val="28"/>
          <w:szCs w:val="28"/>
        </w:rPr>
        <w:t>принятия решения о применении к депутату,</w:t>
      </w:r>
    </w:p>
    <w:p w:rsidR="00C8501A" w:rsidRPr="00C8501A" w:rsidRDefault="00C8501A" w:rsidP="00012865">
      <w:pPr>
        <w:spacing w:after="0" w:line="240" w:lineRule="auto"/>
        <w:jc w:val="center"/>
        <w:rPr>
          <w:rFonts w:ascii="Times New Roman" w:hAnsi="Times New Roman" w:cs="Times New Roman"/>
          <w:b/>
          <w:bCs/>
          <w:color w:val="000000"/>
          <w:spacing w:val="1"/>
          <w:sz w:val="28"/>
          <w:szCs w:val="28"/>
        </w:rPr>
      </w:pPr>
      <w:r w:rsidRPr="00C8501A">
        <w:rPr>
          <w:rFonts w:ascii="Times New Roman" w:hAnsi="Times New Roman" w:cs="Times New Roman"/>
          <w:b/>
          <w:bCs/>
          <w:color w:val="000000"/>
          <w:spacing w:val="1"/>
          <w:sz w:val="28"/>
          <w:szCs w:val="28"/>
        </w:rPr>
        <w:t xml:space="preserve">члену выборного органа местного самоуправления, </w:t>
      </w:r>
    </w:p>
    <w:p w:rsidR="00C8501A" w:rsidRPr="00C8501A" w:rsidRDefault="00C8501A" w:rsidP="00012865">
      <w:pPr>
        <w:spacing w:after="0" w:line="240" w:lineRule="auto"/>
        <w:jc w:val="center"/>
        <w:rPr>
          <w:rFonts w:ascii="Times New Roman" w:hAnsi="Times New Roman" w:cs="Times New Roman"/>
          <w:b/>
          <w:bCs/>
          <w:color w:val="000000"/>
          <w:spacing w:val="1"/>
          <w:sz w:val="28"/>
          <w:szCs w:val="28"/>
        </w:rPr>
      </w:pPr>
      <w:r w:rsidRPr="00C8501A">
        <w:rPr>
          <w:rFonts w:ascii="Times New Roman" w:hAnsi="Times New Roman" w:cs="Times New Roman"/>
          <w:b/>
          <w:bCs/>
          <w:color w:val="000000"/>
          <w:spacing w:val="1"/>
          <w:sz w:val="28"/>
          <w:szCs w:val="28"/>
        </w:rPr>
        <w:t xml:space="preserve">выборному должностному лицу местного самоуправления </w:t>
      </w:r>
    </w:p>
    <w:p w:rsidR="00C8501A" w:rsidRPr="00C8501A" w:rsidRDefault="00C8501A" w:rsidP="00012865">
      <w:pPr>
        <w:spacing w:after="480" w:line="240" w:lineRule="auto"/>
        <w:jc w:val="center"/>
        <w:rPr>
          <w:rFonts w:ascii="Times New Roman" w:hAnsi="Times New Roman" w:cs="Times New Roman"/>
          <w:b/>
          <w:sz w:val="28"/>
          <w:szCs w:val="28"/>
        </w:rPr>
      </w:pPr>
      <w:r w:rsidRPr="00C8501A">
        <w:rPr>
          <w:rFonts w:ascii="Times New Roman" w:hAnsi="Times New Roman" w:cs="Times New Roman"/>
          <w:b/>
          <w:bCs/>
          <w:color w:val="000000"/>
          <w:spacing w:val="1"/>
          <w:sz w:val="28"/>
          <w:szCs w:val="28"/>
        </w:rPr>
        <w:t>мер ответственности</w:t>
      </w:r>
    </w:p>
    <w:p w:rsidR="00C8501A" w:rsidRPr="00C8501A" w:rsidRDefault="00C8501A" w:rsidP="00C8501A">
      <w:pPr>
        <w:spacing w:line="360" w:lineRule="exact"/>
        <w:ind w:firstLine="709"/>
        <w:jc w:val="both"/>
        <w:rPr>
          <w:rFonts w:ascii="Times New Roman" w:hAnsi="Times New Roman" w:cs="Times New Roman"/>
          <w:sz w:val="28"/>
          <w:szCs w:val="28"/>
        </w:rPr>
      </w:pPr>
      <w:proofErr w:type="gramStart"/>
      <w:r w:rsidRPr="00C8501A">
        <w:rPr>
          <w:rFonts w:ascii="Times New Roman" w:hAnsi="Times New Roman" w:cs="Times New Roman"/>
          <w:sz w:val="28"/>
          <w:szCs w:val="28"/>
        </w:rPr>
        <w:t xml:space="preserve">В соответствии с Федеральным законом от 25.12.2008 № 273-ФЗ </w:t>
      </w:r>
      <w:r w:rsidRPr="00C8501A">
        <w:rPr>
          <w:rFonts w:ascii="Times New Roman" w:hAnsi="Times New Roman" w:cs="Times New Roman"/>
          <w:sz w:val="28"/>
          <w:szCs w:val="28"/>
        </w:rPr>
        <w:br/>
        <w:t xml:space="preserve">«О противодействии коррупции», Федеральным законом от 06.10.2003 </w:t>
      </w:r>
      <w:r w:rsidRPr="00C8501A">
        <w:rPr>
          <w:rFonts w:ascii="Times New Roman" w:hAnsi="Times New Roman" w:cs="Times New Roman"/>
          <w:sz w:val="28"/>
          <w:szCs w:val="28"/>
        </w:rPr>
        <w:br/>
        <w:t xml:space="preserve">№ 131-ФЗ «Об общих принципах организации местного самоуправления </w:t>
      </w:r>
      <w:r w:rsidRPr="00C8501A">
        <w:rPr>
          <w:rFonts w:ascii="Times New Roman" w:hAnsi="Times New Roman" w:cs="Times New Roman"/>
          <w:sz w:val="28"/>
          <w:szCs w:val="28"/>
        </w:rPr>
        <w:br/>
        <w:t xml:space="preserve">в Российской Федерации», Законом Кировской области от 29.12.2004 </w:t>
      </w:r>
      <w:r w:rsidRPr="00C8501A">
        <w:rPr>
          <w:rFonts w:ascii="Times New Roman" w:hAnsi="Times New Roman" w:cs="Times New Roman"/>
          <w:sz w:val="28"/>
          <w:szCs w:val="28"/>
        </w:rPr>
        <w:br/>
        <w:t xml:space="preserve">№ 292-ЗО «О местном самоуправлении в Кировской области», Уставом муниципального образования Кстининское сельское поселение Кирово-Чепецкого района Кировской области,  Кстининская сельская Дума  РЕШИЛА: </w:t>
      </w:r>
      <w:proofErr w:type="gramEnd"/>
    </w:p>
    <w:p w:rsidR="00C8501A" w:rsidRPr="00C8501A" w:rsidRDefault="00C8501A" w:rsidP="00C8501A">
      <w:pPr>
        <w:spacing w:line="360" w:lineRule="exact"/>
        <w:ind w:firstLine="709"/>
        <w:jc w:val="both"/>
        <w:rPr>
          <w:rFonts w:ascii="Times New Roman" w:hAnsi="Times New Roman" w:cs="Times New Roman"/>
          <w:sz w:val="28"/>
          <w:szCs w:val="28"/>
        </w:rPr>
      </w:pPr>
      <w:r w:rsidRPr="00C8501A">
        <w:rPr>
          <w:rFonts w:ascii="Times New Roman" w:hAnsi="Times New Roman" w:cs="Times New Roman"/>
          <w:sz w:val="28"/>
          <w:szCs w:val="28"/>
        </w:rPr>
        <w:t>1. Утвердить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согласно приложению.</w:t>
      </w:r>
    </w:p>
    <w:p w:rsidR="00C8501A" w:rsidRPr="00C8501A" w:rsidRDefault="00C8501A" w:rsidP="00C8501A">
      <w:pPr>
        <w:spacing w:line="360" w:lineRule="exact"/>
        <w:ind w:firstLine="709"/>
        <w:jc w:val="both"/>
        <w:rPr>
          <w:rFonts w:ascii="Times New Roman" w:hAnsi="Times New Roman" w:cs="Times New Roman"/>
          <w:sz w:val="28"/>
          <w:szCs w:val="28"/>
        </w:rPr>
      </w:pPr>
      <w:r w:rsidRPr="00C8501A">
        <w:rPr>
          <w:rFonts w:ascii="Times New Roman" w:hAnsi="Times New Roman" w:cs="Times New Roman"/>
          <w:sz w:val="28"/>
          <w:szCs w:val="28"/>
        </w:rPr>
        <w:t>2. Опубликовать (обнародовать) настоящее решение в Информационном бюллетене Кстининского сельского поселения Кирово-Чепецкого района Кировской области.</w:t>
      </w:r>
    </w:p>
    <w:p w:rsidR="00C8501A" w:rsidRPr="00C8501A" w:rsidRDefault="00C8501A" w:rsidP="00C8501A">
      <w:pPr>
        <w:spacing w:after="720"/>
        <w:rPr>
          <w:rFonts w:ascii="Times New Roman" w:hAnsi="Times New Roman" w:cs="Times New Roman"/>
          <w:sz w:val="28"/>
          <w:szCs w:val="28"/>
        </w:rPr>
      </w:pPr>
      <w:r w:rsidRPr="00C8501A">
        <w:rPr>
          <w:rFonts w:ascii="Times New Roman" w:hAnsi="Times New Roman" w:cs="Times New Roman"/>
          <w:sz w:val="28"/>
          <w:szCs w:val="28"/>
        </w:rPr>
        <w:tab/>
        <w:t>3. </w:t>
      </w:r>
      <w:proofErr w:type="gramStart"/>
      <w:r w:rsidRPr="00C8501A">
        <w:rPr>
          <w:rFonts w:ascii="Times New Roman" w:hAnsi="Times New Roman" w:cs="Times New Roman"/>
          <w:sz w:val="28"/>
          <w:szCs w:val="28"/>
        </w:rPr>
        <w:t>Контроль за</w:t>
      </w:r>
      <w:proofErr w:type="gramEnd"/>
      <w:r w:rsidRPr="00C8501A">
        <w:rPr>
          <w:rFonts w:ascii="Times New Roman" w:hAnsi="Times New Roman" w:cs="Times New Roman"/>
          <w:sz w:val="28"/>
          <w:szCs w:val="28"/>
        </w:rPr>
        <w:t xml:space="preserve"> исполнением решения оставляю за собой</w:t>
      </w:r>
    </w:p>
    <w:p w:rsidR="00C8501A" w:rsidRPr="00C8501A" w:rsidRDefault="00C8501A" w:rsidP="00C8501A">
      <w:pPr>
        <w:autoSpaceDE w:val="0"/>
        <w:rPr>
          <w:rFonts w:ascii="Times New Roman" w:hAnsi="Times New Roman" w:cs="Times New Roman"/>
          <w:sz w:val="28"/>
          <w:szCs w:val="28"/>
        </w:rPr>
      </w:pPr>
      <w:r w:rsidRPr="00C8501A">
        <w:rPr>
          <w:rFonts w:ascii="Times New Roman" w:hAnsi="Times New Roman" w:cs="Times New Roman"/>
          <w:sz w:val="28"/>
          <w:szCs w:val="28"/>
        </w:rPr>
        <w:t>Глава Кстининского сельского поселения                                     К.Э. Воробьев</w:t>
      </w:r>
    </w:p>
    <w:p w:rsidR="00C8501A" w:rsidRPr="00C8501A" w:rsidRDefault="00C8501A">
      <w:pPr>
        <w:rPr>
          <w:rStyle w:val="12"/>
          <w:rFonts w:ascii="Times New Roman" w:hAnsi="Times New Roman" w:cs="Times New Roman"/>
          <w:sz w:val="28"/>
          <w:szCs w:val="28"/>
        </w:rPr>
      </w:pPr>
      <w:r w:rsidRPr="00C8501A">
        <w:rPr>
          <w:rStyle w:val="12"/>
          <w:rFonts w:ascii="Times New Roman" w:hAnsi="Times New Roman" w:cs="Times New Roman"/>
          <w:sz w:val="28"/>
          <w:szCs w:val="28"/>
        </w:rPr>
        <w:br w:type="page"/>
      </w:r>
    </w:p>
    <w:p w:rsidR="00C8501A" w:rsidRPr="00C8501A" w:rsidRDefault="00C8501A" w:rsidP="00C8501A">
      <w:pPr>
        <w:pStyle w:val="ac"/>
        <w:snapToGrid w:val="0"/>
        <w:rPr>
          <w:rFonts w:ascii="Times New Roman" w:eastAsia="Times New Roman" w:hAnsi="Times New Roman" w:cs="Times New Roman"/>
          <w:sz w:val="24"/>
        </w:rPr>
      </w:pPr>
      <w:r w:rsidRPr="00C8501A">
        <w:rPr>
          <w:rFonts w:ascii="Times New Roman" w:eastAsia="Times New Roman" w:hAnsi="Times New Roman" w:cs="Times New Roman"/>
          <w:sz w:val="24"/>
        </w:rPr>
        <w:lastRenderedPageBreak/>
        <w:t xml:space="preserve">                                                                                         УТВЕРЖДЕН</w:t>
      </w:r>
    </w:p>
    <w:p w:rsidR="00C8501A" w:rsidRPr="00C8501A" w:rsidRDefault="00C8501A" w:rsidP="00C8501A">
      <w:pPr>
        <w:pStyle w:val="ac"/>
        <w:snapToGrid w:val="0"/>
        <w:ind w:left="5370"/>
        <w:rPr>
          <w:rFonts w:ascii="Times New Roman" w:eastAsia="Times New Roman" w:hAnsi="Times New Roman" w:cs="Times New Roman"/>
          <w:sz w:val="24"/>
        </w:rPr>
      </w:pPr>
    </w:p>
    <w:p w:rsidR="00C8501A" w:rsidRPr="00C8501A" w:rsidRDefault="00C8501A" w:rsidP="00C8501A">
      <w:pPr>
        <w:pStyle w:val="ac"/>
        <w:ind w:left="5370"/>
        <w:rPr>
          <w:rFonts w:ascii="Times New Roman" w:eastAsia="Times New Roman" w:hAnsi="Times New Roman" w:cs="Times New Roman"/>
          <w:sz w:val="24"/>
        </w:rPr>
      </w:pPr>
      <w:r w:rsidRPr="00C8501A">
        <w:rPr>
          <w:rFonts w:ascii="Times New Roman" w:eastAsia="Times New Roman" w:hAnsi="Times New Roman" w:cs="Times New Roman"/>
          <w:sz w:val="24"/>
        </w:rPr>
        <w:t>Решением Кстининской</w:t>
      </w:r>
    </w:p>
    <w:p w:rsidR="00C8501A" w:rsidRPr="00C8501A" w:rsidRDefault="00C8501A" w:rsidP="00C8501A">
      <w:pPr>
        <w:pStyle w:val="ac"/>
        <w:ind w:left="5370"/>
        <w:rPr>
          <w:rFonts w:ascii="Times New Roman" w:hAnsi="Times New Roman" w:cs="Times New Roman"/>
          <w:sz w:val="24"/>
        </w:rPr>
      </w:pPr>
      <w:r w:rsidRPr="00C8501A">
        <w:rPr>
          <w:rFonts w:ascii="Times New Roman" w:eastAsia="Times New Roman" w:hAnsi="Times New Roman" w:cs="Times New Roman"/>
          <w:sz w:val="24"/>
        </w:rPr>
        <w:t xml:space="preserve">сельской Думы Кирово-Чепецкого района Кировской области </w:t>
      </w:r>
    </w:p>
    <w:p w:rsidR="00C8501A" w:rsidRPr="00C8501A" w:rsidRDefault="00C8501A" w:rsidP="00C8501A">
      <w:pPr>
        <w:pStyle w:val="ac"/>
        <w:ind w:left="5370"/>
        <w:rPr>
          <w:rFonts w:ascii="Times New Roman" w:hAnsi="Times New Roman" w:cs="Times New Roman"/>
          <w:sz w:val="24"/>
        </w:rPr>
      </w:pPr>
      <w:r w:rsidRPr="00C8501A">
        <w:rPr>
          <w:rFonts w:ascii="Times New Roman" w:hAnsi="Times New Roman" w:cs="Times New Roman"/>
          <w:sz w:val="24"/>
        </w:rPr>
        <w:t xml:space="preserve">от 27.02.2020 № 26/130  </w:t>
      </w:r>
    </w:p>
    <w:p w:rsidR="00C8501A" w:rsidRPr="00C8501A" w:rsidRDefault="00C8501A" w:rsidP="00C8501A">
      <w:pPr>
        <w:spacing w:before="720"/>
        <w:jc w:val="center"/>
        <w:rPr>
          <w:rFonts w:ascii="Times New Roman" w:hAnsi="Times New Roman" w:cs="Times New Roman"/>
          <w:b/>
          <w:sz w:val="28"/>
          <w:szCs w:val="28"/>
        </w:rPr>
      </w:pPr>
      <w:r w:rsidRPr="00C8501A">
        <w:rPr>
          <w:rFonts w:ascii="Times New Roman" w:hAnsi="Times New Roman" w:cs="Times New Roman"/>
          <w:b/>
          <w:sz w:val="28"/>
          <w:szCs w:val="28"/>
        </w:rPr>
        <w:t>ПОРЯДОК</w:t>
      </w:r>
    </w:p>
    <w:p w:rsidR="00C8501A" w:rsidRPr="00C8501A" w:rsidRDefault="00C8501A" w:rsidP="00C8501A">
      <w:pPr>
        <w:pStyle w:val="af"/>
        <w:spacing w:after="480"/>
        <w:ind w:firstLine="709"/>
        <w:jc w:val="center"/>
        <w:rPr>
          <w:b/>
          <w:bCs/>
          <w:color w:val="000000"/>
          <w:spacing w:val="1"/>
          <w:sz w:val="28"/>
          <w:szCs w:val="28"/>
        </w:rPr>
      </w:pPr>
      <w:r w:rsidRPr="00C8501A">
        <w:rPr>
          <w:b/>
          <w:bCs/>
          <w:color w:val="000000"/>
          <w:spacing w:val="1"/>
          <w:sz w:val="28"/>
          <w:szCs w:val="28"/>
        </w:rPr>
        <w:t xml:space="preserve">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w:t>
      </w:r>
    </w:p>
    <w:p w:rsidR="00C8501A" w:rsidRPr="00C8501A" w:rsidRDefault="00C8501A" w:rsidP="00C8501A">
      <w:pPr>
        <w:shd w:val="clear" w:color="auto" w:fill="FFFFFF"/>
        <w:spacing w:before="480" w:line="360" w:lineRule="auto"/>
        <w:ind w:right="45" w:firstLine="709"/>
        <w:jc w:val="both"/>
        <w:rPr>
          <w:rFonts w:ascii="Times New Roman" w:hAnsi="Times New Roman" w:cs="Times New Roman"/>
          <w:sz w:val="28"/>
          <w:szCs w:val="28"/>
        </w:rPr>
      </w:pPr>
      <w:r w:rsidRPr="00C8501A">
        <w:rPr>
          <w:rFonts w:ascii="Times New Roman" w:hAnsi="Times New Roman" w:cs="Times New Roman"/>
          <w:sz w:val="28"/>
          <w:szCs w:val="28"/>
        </w:rPr>
        <w:t xml:space="preserve">1. </w:t>
      </w:r>
      <w:proofErr w:type="gramStart"/>
      <w:r w:rsidRPr="00C8501A">
        <w:rPr>
          <w:rFonts w:ascii="Times New Roman" w:hAnsi="Times New Roman" w:cs="Times New Roman"/>
          <w:sz w:val="28"/>
          <w:szCs w:val="28"/>
        </w:rPr>
        <w:t xml:space="preserve">Настоящим Порядком принятия решения о </w:t>
      </w:r>
      <w:r w:rsidRPr="00C8501A">
        <w:rPr>
          <w:rFonts w:ascii="Times New Roman" w:hAnsi="Times New Roman" w:cs="Times New Roman"/>
          <w:bCs/>
          <w:color w:val="000000"/>
          <w:spacing w:val="1"/>
          <w:sz w:val="28"/>
          <w:szCs w:val="28"/>
        </w:rPr>
        <w:t>применении к депутату, члену выборного органа местного самоуправления, выборному должностному лицу местного самоуправления мер ответственности</w:t>
      </w:r>
      <w:r w:rsidRPr="00C8501A">
        <w:rPr>
          <w:rFonts w:ascii="Times New Roman" w:hAnsi="Times New Roman" w:cs="Times New Roman"/>
          <w:sz w:val="28"/>
          <w:szCs w:val="28"/>
        </w:rPr>
        <w:t xml:space="preserve"> муниципального образования Кстининское сельское поселение Кирово-Чепецкого района Кировской области (далее – должностное лицо) мер ответственности (далее – Порядок) определяется порядок принятия решения о применении к должностному лицу, </w:t>
      </w:r>
      <w:r w:rsidRPr="00C8501A">
        <w:rPr>
          <w:rStyle w:val="12"/>
          <w:rFonts w:ascii="Times New Roman" w:eastAsia="Arial" w:hAnsi="Times New Roman" w:cs="Times New Roman"/>
          <w:sz w:val="28"/>
          <w:szCs w:val="28"/>
        </w:rPr>
        <w:t>представившему недостоверные или неполные сведения о своих доходах, расходах, об имуществе и обязательствах имущественного характера</w:t>
      </w:r>
      <w:proofErr w:type="gramEnd"/>
      <w:r w:rsidRPr="00C8501A">
        <w:rPr>
          <w:rStyle w:val="12"/>
          <w:rFonts w:ascii="Times New Roman" w:eastAsia="Arial" w:hAnsi="Times New Roman" w:cs="Times New Roman"/>
          <w:sz w:val="28"/>
          <w:szCs w:val="28"/>
        </w:rPr>
        <w:t xml:space="preserve">, а также сведения о доходах, расходах, об имуществе </w:t>
      </w:r>
      <w:r w:rsidRPr="00C8501A">
        <w:rPr>
          <w:rStyle w:val="12"/>
          <w:rFonts w:ascii="Times New Roman" w:eastAsia="Arial" w:hAnsi="Times New Roman" w:cs="Times New Roman"/>
          <w:sz w:val="28"/>
          <w:szCs w:val="28"/>
        </w:rPr>
        <w:br/>
        <w:t xml:space="preserve">и обязательствах имущественного характера своих супруги (супруга) </w:t>
      </w:r>
      <w:r w:rsidRPr="00C8501A">
        <w:rPr>
          <w:rStyle w:val="12"/>
          <w:rFonts w:ascii="Times New Roman" w:eastAsia="Arial" w:hAnsi="Times New Roman" w:cs="Times New Roman"/>
          <w:sz w:val="28"/>
          <w:szCs w:val="28"/>
        </w:rPr>
        <w:br/>
        <w:t>и несовершеннолетних детей, если искажение этих сведений является несущественным, мер ответственности.</w:t>
      </w:r>
    </w:p>
    <w:p w:rsidR="00C8501A" w:rsidRPr="00C8501A" w:rsidRDefault="00C8501A" w:rsidP="00C8501A">
      <w:pPr>
        <w:autoSpaceDE w:val="0"/>
        <w:autoSpaceDN w:val="0"/>
        <w:adjustRightInd w:val="0"/>
        <w:spacing w:line="360" w:lineRule="auto"/>
        <w:ind w:firstLine="709"/>
        <w:jc w:val="both"/>
        <w:rPr>
          <w:rStyle w:val="12"/>
          <w:rFonts w:ascii="Times New Roman" w:eastAsia="Arial" w:hAnsi="Times New Roman" w:cs="Times New Roman"/>
          <w:sz w:val="28"/>
          <w:szCs w:val="28"/>
        </w:rPr>
      </w:pPr>
      <w:r w:rsidRPr="00C8501A">
        <w:rPr>
          <w:rStyle w:val="12"/>
          <w:rFonts w:ascii="Times New Roman" w:eastAsia="Arial" w:hAnsi="Times New Roman" w:cs="Times New Roman"/>
          <w:sz w:val="28"/>
          <w:szCs w:val="28"/>
        </w:rPr>
        <w:t xml:space="preserve">2. </w:t>
      </w:r>
      <w:proofErr w:type="gramStart"/>
      <w:r w:rsidRPr="00C8501A">
        <w:rPr>
          <w:rStyle w:val="12"/>
          <w:rFonts w:ascii="Times New Roman" w:eastAsia="Arial" w:hAnsi="Times New Roman" w:cs="Times New Roman"/>
          <w:sz w:val="28"/>
          <w:szCs w:val="28"/>
        </w:rPr>
        <w:t xml:space="preserve">К должностному лицу, представившему недостоверные </w:t>
      </w:r>
      <w:r w:rsidRPr="00C8501A">
        <w:rPr>
          <w:rStyle w:val="12"/>
          <w:rFonts w:ascii="Times New Roman" w:eastAsia="Arial" w:hAnsi="Times New Roman" w:cs="Times New Roman"/>
          <w:sz w:val="28"/>
          <w:szCs w:val="28"/>
        </w:rPr>
        <w:br/>
        <w:t xml:space="preserve">или неполные сведения о своих доходах, расходах, об имуществе </w:t>
      </w:r>
      <w:r w:rsidRPr="00C8501A">
        <w:rPr>
          <w:rStyle w:val="12"/>
          <w:rFonts w:ascii="Times New Roman" w:eastAsia="Arial" w:hAnsi="Times New Roman" w:cs="Times New Roman"/>
          <w:sz w:val="28"/>
          <w:szCs w:val="28"/>
        </w:rPr>
        <w:br/>
        <w:t xml:space="preserve">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w:t>
      </w:r>
      <w:r w:rsidRPr="00C8501A">
        <w:rPr>
          <w:rFonts w:ascii="Times New Roman" w:eastAsia="Arial" w:hAnsi="Times New Roman" w:cs="Times New Roman"/>
          <w:sz w:val="28"/>
          <w:szCs w:val="28"/>
        </w:rPr>
        <w:t xml:space="preserve">частью 7.3-1 статьи 40 Федерального </w:t>
      </w:r>
      <w:r w:rsidRPr="00C8501A">
        <w:rPr>
          <w:rFonts w:ascii="Times New Roman" w:eastAsia="Arial" w:hAnsi="Times New Roman" w:cs="Times New Roman"/>
          <w:sz w:val="28"/>
          <w:szCs w:val="28"/>
        </w:rPr>
        <w:lastRenderedPageBreak/>
        <w:t>закона от 06.10.2003 года № 131-ФЗ «Об</w:t>
      </w:r>
      <w:proofErr w:type="gramEnd"/>
      <w:r w:rsidRPr="00C8501A">
        <w:rPr>
          <w:rFonts w:ascii="Times New Roman" w:eastAsia="Arial" w:hAnsi="Times New Roman" w:cs="Times New Roman"/>
          <w:sz w:val="28"/>
          <w:szCs w:val="28"/>
        </w:rPr>
        <w:t xml:space="preserve"> общих </w:t>
      </w:r>
      <w:proofErr w:type="gramStart"/>
      <w:r w:rsidRPr="00C8501A">
        <w:rPr>
          <w:rFonts w:ascii="Times New Roman" w:eastAsia="Arial" w:hAnsi="Times New Roman" w:cs="Times New Roman"/>
          <w:sz w:val="28"/>
          <w:szCs w:val="28"/>
        </w:rPr>
        <w:t>принципах</w:t>
      </w:r>
      <w:proofErr w:type="gramEnd"/>
      <w:r w:rsidRPr="00C8501A">
        <w:rPr>
          <w:rFonts w:ascii="Times New Roman" w:eastAsia="Arial" w:hAnsi="Times New Roman" w:cs="Times New Roman"/>
          <w:sz w:val="28"/>
          <w:szCs w:val="28"/>
        </w:rPr>
        <w:t xml:space="preserve"> организации местного самоуправления в Российской Федерации», частью 7.3-1 статьи 20 </w:t>
      </w:r>
      <w:r w:rsidRPr="00C8501A">
        <w:rPr>
          <w:rFonts w:ascii="Times New Roman" w:hAnsi="Times New Roman" w:cs="Times New Roman"/>
          <w:sz w:val="28"/>
          <w:szCs w:val="28"/>
        </w:rPr>
        <w:t>Закона Кировской области от 29.12.2004 № 292-ЗО «О местном самоуправлении в Кировской области»</w:t>
      </w:r>
      <w:r w:rsidRPr="00C8501A">
        <w:rPr>
          <w:rFonts w:ascii="Times New Roman" w:eastAsia="Arial" w:hAnsi="Times New Roman" w:cs="Times New Roman"/>
          <w:sz w:val="28"/>
          <w:szCs w:val="28"/>
        </w:rPr>
        <w:t xml:space="preserve"> (далее – меры ответственности)</w:t>
      </w:r>
      <w:r w:rsidRPr="00C8501A">
        <w:rPr>
          <w:rStyle w:val="12"/>
          <w:rFonts w:ascii="Times New Roman" w:eastAsia="Arial" w:hAnsi="Times New Roman" w:cs="Times New Roman"/>
          <w:sz w:val="28"/>
          <w:szCs w:val="28"/>
        </w:rPr>
        <w:t>:</w:t>
      </w:r>
    </w:p>
    <w:p w:rsidR="00C8501A" w:rsidRPr="00C8501A" w:rsidRDefault="00C8501A" w:rsidP="00C8501A">
      <w:pPr>
        <w:pStyle w:val="ab"/>
        <w:spacing w:before="0" w:beforeAutospacing="0" w:after="0" w:afterAutospacing="0" w:line="360" w:lineRule="auto"/>
        <w:ind w:firstLine="567"/>
        <w:jc w:val="both"/>
        <w:rPr>
          <w:color w:val="000000"/>
          <w:sz w:val="28"/>
          <w:szCs w:val="28"/>
        </w:rPr>
      </w:pPr>
      <w:r w:rsidRPr="00C8501A">
        <w:rPr>
          <w:color w:val="000000"/>
          <w:sz w:val="28"/>
          <w:szCs w:val="28"/>
        </w:rPr>
        <w:t>1) предупреждение;</w:t>
      </w:r>
    </w:p>
    <w:p w:rsidR="00C8501A" w:rsidRPr="00C8501A" w:rsidRDefault="00C8501A" w:rsidP="00C8501A">
      <w:pPr>
        <w:pStyle w:val="ab"/>
        <w:spacing w:before="0" w:beforeAutospacing="0" w:after="0" w:afterAutospacing="0" w:line="360" w:lineRule="auto"/>
        <w:ind w:firstLine="567"/>
        <w:contextualSpacing/>
        <w:jc w:val="both"/>
        <w:rPr>
          <w:color w:val="000000"/>
          <w:sz w:val="28"/>
          <w:szCs w:val="28"/>
        </w:rPr>
      </w:pPr>
      <w:r w:rsidRPr="00C8501A">
        <w:rPr>
          <w:color w:val="000000"/>
          <w:sz w:val="28"/>
          <w:szCs w:val="28"/>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8501A" w:rsidRPr="00C8501A" w:rsidRDefault="00C8501A" w:rsidP="00C8501A">
      <w:pPr>
        <w:pStyle w:val="ab"/>
        <w:spacing w:before="0" w:beforeAutospacing="0" w:after="0" w:afterAutospacing="0" w:line="360" w:lineRule="auto"/>
        <w:ind w:firstLine="567"/>
        <w:contextualSpacing/>
        <w:jc w:val="both"/>
        <w:rPr>
          <w:color w:val="000000"/>
          <w:sz w:val="28"/>
          <w:szCs w:val="28"/>
        </w:rPr>
      </w:pPr>
      <w:r w:rsidRPr="00C8501A">
        <w:rPr>
          <w:color w:val="000000"/>
          <w:sz w:val="28"/>
          <w:szCs w:val="28"/>
        </w:rPr>
        <w:t xml:space="preserve">3) освобождение от осуществления полномочий на постоянной основе </w:t>
      </w:r>
      <w:r w:rsidRPr="00C8501A">
        <w:rPr>
          <w:color w:val="000000"/>
          <w:sz w:val="28"/>
          <w:szCs w:val="28"/>
        </w:rPr>
        <w:br/>
        <w:t xml:space="preserve">с лишением права осуществлять полномочия на постоянной основе </w:t>
      </w:r>
      <w:r w:rsidRPr="00C8501A">
        <w:rPr>
          <w:color w:val="000000"/>
          <w:sz w:val="28"/>
          <w:szCs w:val="28"/>
        </w:rPr>
        <w:br/>
        <w:t>до прекращения срока его полномочий;</w:t>
      </w:r>
    </w:p>
    <w:p w:rsidR="00C8501A" w:rsidRPr="00C8501A" w:rsidRDefault="00C8501A" w:rsidP="00C8501A">
      <w:pPr>
        <w:pStyle w:val="ab"/>
        <w:spacing w:before="0" w:beforeAutospacing="0" w:after="0" w:afterAutospacing="0" w:line="360" w:lineRule="auto"/>
        <w:ind w:firstLine="567"/>
        <w:jc w:val="both"/>
        <w:rPr>
          <w:color w:val="000000"/>
          <w:sz w:val="28"/>
          <w:szCs w:val="28"/>
        </w:rPr>
      </w:pPr>
      <w:r w:rsidRPr="00C8501A">
        <w:rPr>
          <w:color w:val="000000"/>
          <w:sz w:val="28"/>
          <w:szCs w:val="28"/>
        </w:rPr>
        <w:t xml:space="preserve">4) запрет занимать должности в представительном органе муниципального образования, выборном органе местного самоуправления </w:t>
      </w:r>
      <w:r w:rsidRPr="00C8501A">
        <w:rPr>
          <w:color w:val="000000"/>
          <w:sz w:val="28"/>
          <w:szCs w:val="28"/>
        </w:rPr>
        <w:br/>
        <w:t>до прекращения срока его полномочий;</w:t>
      </w:r>
    </w:p>
    <w:p w:rsidR="00C8501A" w:rsidRPr="00C8501A" w:rsidRDefault="00C8501A" w:rsidP="00C8501A">
      <w:pPr>
        <w:pStyle w:val="ab"/>
        <w:spacing w:before="0" w:beforeAutospacing="0" w:after="0" w:afterAutospacing="0" w:line="360" w:lineRule="auto"/>
        <w:ind w:firstLine="567"/>
        <w:jc w:val="both"/>
        <w:rPr>
          <w:color w:val="000000"/>
          <w:sz w:val="28"/>
          <w:szCs w:val="28"/>
        </w:rPr>
      </w:pPr>
      <w:r w:rsidRPr="00C8501A">
        <w:rPr>
          <w:color w:val="000000"/>
          <w:sz w:val="28"/>
          <w:szCs w:val="28"/>
        </w:rPr>
        <w:t>5) запрет исполнять полномочия на постоянной основе до прекращения срока его полномочий.</w:t>
      </w:r>
    </w:p>
    <w:p w:rsidR="00C8501A" w:rsidRPr="00C8501A" w:rsidRDefault="00C8501A" w:rsidP="00C8501A">
      <w:pPr>
        <w:autoSpaceDE w:val="0"/>
        <w:autoSpaceDN w:val="0"/>
        <w:adjustRightInd w:val="0"/>
        <w:spacing w:line="360" w:lineRule="auto"/>
        <w:ind w:firstLine="567"/>
        <w:jc w:val="both"/>
        <w:rPr>
          <w:rFonts w:ascii="Times New Roman" w:hAnsi="Times New Roman" w:cs="Times New Roman"/>
          <w:sz w:val="28"/>
          <w:szCs w:val="28"/>
        </w:rPr>
      </w:pPr>
      <w:r w:rsidRPr="00C8501A">
        <w:rPr>
          <w:rFonts w:ascii="Times New Roman" w:hAnsi="Times New Roman" w:cs="Times New Roman"/>
          <w:sz w:val="28"/>
          <w:szCs w:val="28"/>
        </w:rPr>
        <w:t>3. Решение о применении к должностному лицу мер ответственности принимается представительным органом муниципального образования после проведения проверки достоверности и полноты сведений о доходах, расходах, об имуществе и обязательствах имущественного характера.</w:t>
      </w:r>
    </w:p>
    <w:p w:rsidR="00C8501A" w:rsidRPr="00C8501A" w:rsidRDefault="00C8501A" w:rsidP="00C8501A">
      <w:pPr>
        <w:autoSpaceDE w:val="0"/>
        <w:autoSpaceDN w:val="0"/>
        <w:adjustRightInd w:val="0"/>
        <w:spacing w:line="360" w:lineRule="auto"/>
        <w:ind w:firstLine="539"/>
        <w:jc w:val="both"/>
        <w:rPr>
          <w:rFonts w:ascii="Times New Roman" w:hAnsi="Times New Roman" w:cs="Times New Roman"/>
          <w:sz w:val="28"/>
          <w:szCs w:val="28"/>
        </w:rPr>
      </w:pPr>
      <w:r w:rsidRPr="00C8501A">
        <w:rPr>
          <w:rFonts w:ascii="Times New Roman" w:hAnsi="Times New Roman" w:cs="Times New Roman"/>
          <w:sz w:val="28"/>
          <w:szCs w:val="28"/>
        </w:rPr>
        <w:t>4. При выявлении в результате проверки представленных сведений фактов искажения, не являющихся существенными, Губернатор Кировской области вправе обратиться в представительный орган муниципального образования с заявлением о применении к должностному лицу мер ответственности (далее – заявление Губернатора Кировской области), предусмотренных пунктом 2 настоящего Порядка.</w:t>
      </w:r>
    </w:p>
    <w:p w:rsidR="00C8501A" w:rsidRPr="00C8501A" w:rsidRDefault="00C8501A" w:rsidP="00601646">
      <w:pPr>
        <w:autoSpaceDE w:val="0"/>
        <w:autoSpaceDN w:val="0"/>
        <w:adjustRightInd w:val="0"/>
        <w:spacing w:after="0" w:line="360" w:lineRule="auto"/>
        <w:ind w:firstLine="539"/>
        <w:jc w:val="both"/>
        <w:rPr>
          <w:rFonts w:ascii="Times New Roman" w:hAnsi="Times New Roman" w:cs="Times New Roman"/>
          <w:sz w:val="28"/>
          <w:szCs w:val="28"/>
        </w:rPr>
      </w:pPr>
      <w:r w:rsidRPr="00C8501A">
        <w:rPr>
          <w:rFonts w:ascii="Times New Roman" w:hAnsi="Times New Roman" w:cs="Times New Roman"/>
          <w:sz w:val="28"/>
          <w:szCs w:val="28"/>
        </w:rPr>
        <w:lastRenderedPageBreak/>
        <w:t xml:space="preserve">5. </w:t>
      </w:r>
      <w:proofErr w:type="gramStart"/>
      <w:r w:rsidRPr="00C8501A">
        <w:rPr>
          <w:rFonts w:ascii="Times New Roman" w:hAnsi="Times New Roman" w:cs="Times New Roman"/>
          <w:sz w:val="28"/>
          <w:szCs w:val="28"/>
        </w:rPr>
        <w:t>Представительный орган муниципального образования обязан рассмотреть заявление Губернатора Кировской области не позднее чем через 30 дней со дня поступления в представительный орган муниципального образования данного заявления, а если это заявление поступило в период между сессиями представительного органа муниципального образования, – не позднее чем через 3 месяца со дня поступления в представительный орган муниципального образования данного заявления.</w:t>
      </w:r>
      <w:proofErr w:type="gramEnd"/>
    </w:p>
    <w:p w:rsidR="00C8501A" w:rsidRPr="00C8501A" w:rsidRDefault="00C8501A" w:rsidP="00601646">
      <w:pPr>
        <w:autoSpaceDE w:val="0"/>
        <w:autoSpaceDN w:val="0"/>
        <w:adjustRightInd w:val="0"/>
        <w:spacing w:after="0" w:line="360" w:lineRule="auto"/>
        <w:ind w:firstLine="539"/>
        <w:jc w:val="both"/>
        <w:rPr>
          <w:rFonts w:ascii="Times New Roman" w:hAnsi="Times New Roman" w:cs="Times New Roman"/>
          <w:sz w:val="28"/>
          <w:szCs w:val="28"/>
        </w:rPr>
      </w:pPr>
      <w:r w:rsidRPr="00C8501A">
        <w:rPr>
          <w:rFonts w:ascii="Times New Roman" w:hAnsi="Times New Roman" w:cs="Times New Roman"/>
          <w:sz w:val="28"/>
          <w:szCs w:val="28"/>
        </w:rPr>
        <w:t xml:space="preserve">При рассмотрении заявления Губернатора Кировской области представительный орган муниципального образования принимает решение </w:t>
      </w:r>
      <w:r w:rsidRPr="00C8501A">
        <w:rPr>
          <w:rFonts w:ascii="Times New Roman" w:hAnsi="Times New Roman" w:cs="Times New Roman"/>
          <w:sz w:val="28"/>
          <w:szCs w:val="28"/>
        </w:rPr>
        <w:br/>
        <w:t xml:space="preserve">о применении к должностному лицу мер ответственности </w:t>
      </w:r>
      <w:r w:rsidRPr="00C8501A">
        <w:rPr>
          <w:rFonts w:ascii="Times New Roman" w:hAnsi="Times New Roman" w:cs="Times New Roman"/>
          <w:sz w:val="28"/>
          <w:szCs w:val="28"/>
        </w:rPr>
        <w:br/>
        <w:t>или об отказе в применении к должностному лицу указанных мер ответственности.</w:t>
      </w:r>
    </w:p>
    <w:p w:rsidR="00C8501A" w:rsidRPr="00C8501A" w:rsidRDefault="00C8501A" w:rsidP="00601646">
      <w:pPr>
        <w:spacing w:after="0" w:line="360" w:lineRule="auto"/>
        <w:ind w:firstLine="709"/>
        <w:jc w:val="both"/>
        <w:rPr>
          <w:rFonts w:ascii="Times New Roman" w:eastAsia="Arial" w:hAnsi="Times New Roman" w:cs="Times New Roman"/>
          <w:sz w:val="28"/>
          <w:szCs w:val="28"/>
        </w:rPr>
      </w:pPr>
      <w:r w:rsidRPr="00C8501A">
        <w:rPr>
          <w:rFonts w:ascii="Times New Roman" w:eastAsia="Arial" w:hAnsi="Times New Roman" w:cs="Times New Roman"/>
          <w:sz w:val="28"/>
          <w:szCs w:val="28"/>
        </w:rPr>
        <w:t>6. Решением представительного органа муниципального образования создается рабочая группа, состоящая не менее чем из 5 депутатов, которая предварительно рассматривает заявление Губернатора Кировской области</w:t>
      </w:r>
      <w:r w:rsidRPr="00C8501A">
        <w:rPr>
          <w:rFonts w:ascii="Times New Roman" w:eastAsia="Arial" w:hAnsi="Times New Roman" w:cs="Times New Roman"/>
          <w:sz w:val="28"/>
          <w:szCs w:val="28"/>
        </w:rPr>
        <w:br/>
        <w:t xml:space="preserve"> и формирует предложения по применению мер ответственности.</w:t>
      </w:r>
    </w:p>
    <w:p w:rsidR="00C8501A" w:rsidRPr="00C8501A" w:rsidRDefault="00C8501A" w:rsidP="00601646">
      <w:pPr>
        <w:spacing w:after="0" w:line="360" w:lineRule="auto"/>
        <w:ind w:hanging="15"/>
        <w:jc w:val="both"/>
        <w:rPr>
          <w:rFonts w:ascii="Times New Roman" w:eastAsia="Arial" w:hAnsi="Times New Roman" w:cs="Times New Roman"/>
          <w:sz w:val="28"/>
          <w:szCs w:val="28"/>
        </w:rPr>
      </w:pPr>
      <w:r w:rsidRPr="00C8501A">
        <w:rPr>
          <w:rFonts w:ascii="Times New Roman" w:eastAsia="Arial" w:hAnsi="Times New Roman" w:cs="Times New Roman"/>
          <w:sz w:val="28"/>
          <w:szCs w:val="28"/>
        </w:rPr>
        <w:tab/>
      </w:r>
      <w:r w:rsidRPr="00C8501A">
        <w:rPr>
          <w:rFonts w:ascii="Times New Roman" w:eastAsia="Arial" w:hAnsi="Times New Roman" w:cs="Times New Roman"/>
          <w:sz w:val="28"/>
          <w:szCs w:val="28"/>
        </w:rPr>
        <w:tab/>
        <w:t>Персональный состав рабочей группы формируется таким образом, чтобы исключить возможность возникновения конфликта интересов, который мог бы повлиять на принимаемые рабочей группой решения.</w:t>
      </w:r>
    </w:p>
    <w:p w:rsidR="00C8501A" w:rsidRPr="00C8501A" w:rsidRDefault="00C8501A" w:rsidP="00601646">
      <w:pPr>
        <w:spacing w:after="0" w:line="360" w:lineRule="auto"/>
        <w:ind w:firstLine="709"/>
        <w:jc w:val="both"/>
        <w:rPr>
          <w:rFonts w:ascii="Times New Roman" w:eastAsia="Arial" w:hAnsi="Times New Roman" w:cs="Times New Roman"/>
          <w:sz w:val="28"/>
          <w:szCs w:val="28"/>
        </w:rPr>
      </w:pPr>
      <w:r w:rsidRPr="00C8501A">
        <w:rPr>
          <w:rFonts w:ascii="Times New Roman" w:eastAsia="Arial" w:hAnsi="Times New Roman" w:cs="Times New Roman"/>
          <w:sz w:val="28"/>
          <w:szCs w:val="28"/>
        </w:rPr>
        <w:t>7. Должностному лицу, в отношении которого на заседании Кстининской сельской Думы рассматривается вопрос о применении мер ответственности, предоставляется слово для выступления.</w:t>
      </w:r>
    </w:p>
    <w:p w:rsidR="00C8501A" w:rsidRPr="00C8501A" w:rsidRDefault="00C8501A" w:rsidP="00601646">
      <w:pPr>
        <w:spacing w:after="0"/>
        <w:ind w:firstLine="709"/>
        <w:jc w:val="both"/>
        <w:rPr>
          <w:rFonts w:ascii="Times New Roman" w:eastAsia="Arial" w:hAnsi="Times New Roman" w:cs="Times New Roman"/>
          <w:sz w:val="28"/>
          <w:szCs w:val="28"/>
        </w:rPr>
      </w:pPr>
      <w:r w:rsidRPr="00C8501A">
        <w:rPr>
          <w:rFonts w:ascii="Times New Roman" w:eastAsia="Arial" w:hAnsi="Times New Roman" w:cs="Times New Roman"/>
          <w:sz w:val="28"/>
          <w:szCs w:val="28"/>
        </w:rPr>
        <w:t>8. Решение Кстининской сельской Думы о применении мер ответственности к должностному лицу принимается большинством голосов от установленной численности депутатов, тайным голосованием и подписывается председателем Кстининской сельской Думы.</w:t>
      </w:r>
    </w:p>
    <w:p w:rsidR="00C8501A" w:rsidRPr="00C8501A" w:rsidRDefault="00C8501A" w:rsidP="00601646">
      <w:pPr>
        <w:autoSpaceDE w:val="0"/>
        <w:spacing w:after="0" w:line="360" w:lineRule="auto"/>
        <w:ind w:firstLine="709"/>
        <w:jc w:val="both"/>
        <w:rPr>
          <w:rFonts w:ascii="Times New Roman" w:hAnsi="Times New Roman" w:cs="Times New Roman"/>
          <w:i/>
          <w:sz w:val="28"/>
          <w:szCs w:val="28"/>
          <w:vertAlign w:val="superscript"/>
        </w:rPr>
      </w:pPr>
      <w:r w:rsidRPr="00C8501A">
        <w:rPr>
          <w:rFonts w:ascii="Times New Roman" w:eastAsia="Arial" w:hAnsi="Times New Roman" w:cs="Times New Roman"/>
          <w:sz w:val="28"/>
          <w:szCs w:val="28"/>
        </w:rPr>
        <w:t>9. В случае принятия решения о применении мер ответственности к председателю Кстининской сельской Думы</w:t>
      </w:r>
      <w:r w:rsidRPr="00C8501A">
        <w:rPr>
          <w:rFonts w:ascii="Times New Roman" w:hAnsi="Times New Roman" w:cs="Times New Roman"/>
          <w:i/>
          <w:sz w:val="28"/>
          <w:szCs w:val="28"/>
          <w:vertAlign w:val="superscript"/>
        </w:rPr>
        <w:t xml:space="preserve"> </w:t>
      </w:r>
      <w:r w:rsidRPr="00C8501A">
        <w:rPr>
          <w:rFonts w:ascii="Times New Roman" w:eastAsia="Arial" w:hAnsi="Times New Roman" w:cs="Times New Roman"/>
          <w:sz w:val="28"/>
          <w:szCs w:val="28"/>
        </w:rPr>
        <w:t>данное решение подписывается депутатом, председательствующим на заседании Кстининской сельской Думы.</w:t>
      </w:r>
    </w:p>
    <w:p w:rsidR="00C8501A" w:rsidRPr="00C8501A" w:rsidRDefault="00C8501A" w:rsidP="00601646">
      <w:pPr>
        <w:autoSpaceDE w:val="0"/>
        <w:autoSpaceDN w:val="0"/>
        <w:adjustRightInd w:val="0"/>
        <w:spacing w:after="0" w:line="360" w:lineRule="auto"/>
        <w:ind w:firstLine="539"/>
        <w:jc w:val="both"/>
        <w:rPr>
          <w:rFonts w:ascii="Times New Roman" w:hAnsi="Times New Roman" w:cs="Times New Roman"/>
          <w:sz w:val="28"/>
          <w:szCs w:val="28"/>
        </w:rPr>
      </w:pPr>
      <w:r w:rsidRPr="00C8501A">
        <w:rPr>
          <w:rFonts w:ascii="Times New Roman" w:hAnsi="Times New Roman" w:cs="Times New Roman"/>
          <w:sz w:val="28"/>
          <w:szCs w:val="28"/>
        </w:rPr>
        <w:lastRenderedPageBreak/>
        <w:t>10. При принятии решения о применении к должностному лицу мер ответственности представительным органом муниципального образования учитываются следующие обстоятельства:</w:t>
      </w:r>
    </w:p>
    <w:p w:rsidR="00C8501A" w:rsidRPr="00C8501A" w:rsidRDefault="00C8501A" w:rsidP="00601646">
      <w:pPr>
        <w:autoSpaceDE w:val="0"/>
        <w:autoSpaceDN w:val="0"/>
        <w:adjustRightInd w:val="0"/>
        <w:spacing w:after="0" w:line="360" w:lineRule="auto"/>
        <w:ind w:firstLine="539"/>
        <w:jc w:val="both"/>
        <w:rPr>
          <w:rFonts w:ascii="Times New Roman" w:hAnsi="Times New Roman" w:cs="Times New Roman"/>
          <w:sz w:val="28"/>
          <w:szCs w:val="28"/>
        </w:rPr>
      </w:pPr>
      <w:r w:rsidRPr="00C8501A">
        <w:rPr>
          <w:rFonts w:ascii="Times New Roman" w:hAnsi="Times New Roman" w:cs="Times New Roman"/>
          <w:sz w:val="28"/>
          <w:szCs w:val="28"/>
        </w:rPr>
        <w:t>1) нарушение лицом требований законодательства о противодействии коррупции впервые или неоднократно;</w:t>
      </w:r>
    </w:p>
    <w:p w:rsidR="00C8501A" w:rsidRPr="00C8501A" w:rsidRDefault="00C8501A" w:rsidP="00601646">
      <w:pPr>
        <w:autoSpaceDE w:val="0"/>
        <w:autoSpaceDN w:val="0"/>
        <w:adjustRightInd w:val="0"/>
        <w:spacing w:after="0" w:line="360" w:lineRule="auto"/>
        <w:ind w:firstLine="539"/>
        <w:jc w:val="both"/>
        <w:rPr>
          <w:rFonts w:ascii="Times New Roman" w:hAnsi="Times New Roman" w:cs="Times New Roman"/>
          <w:sz w:val="28"/>
          <w:szCs w:val="28"/>
        </w:rPr>
      </w:pPr>
      <w:r w:rsidRPr="00C8501A">
        <w:rPr>
          <w:rFonts w:ascii="Times New Roman" w:hAnsi="Times New Roman" w:cs="Times New Roman"/>
          <w:sz w:val="28"/>
          <w:szCs w:val="28"/>
        </w:rPr>
        <w:t>2) наличие смягчающих обстоятельств, к которым относятся:</w:t>
      </w:r>
    </w:p>
    <w:p w:rsidR="00C8501A" w:rsidRPr="00C8501A" w:rsidRDefault="00C8501A" w:rsidP="00601646">
      <w:pPr>
        <w:autoSpaceDE w:val="0"/>
        <w:autoSpaceDN w:val="0"/>
        <w:adjustRightInd w:val="0"/>
        <w:spacing w:after="0" w:line="360" w:lineRule="auto"/>
        <w:ind w:firstLine="539"/>
        <w:jc w:val="both"/>
        <w:rPr>
          <w:rFonts w:ascii="Times New Roman" w:hAnsi="Times New Roman" w:cs="Times New Roman"/>
          <w:sz w:val="28"/>
          <w:szCs w:val="28"/>
        </w:rPr>
      </w:pPr>
      <w:r w:rsidRPr="00C8501A">
        <w:rPr>
          <w:rFonts w:ascii="Times New Roman" w:hAnsi="Times New Roman" w:cs="Times New Roman"/>
          <w:sz w:val="28"/>
          <w:szCs w:val="28"/>
        </w:rPr>
        <w:t>а) безукоризненное соблюдение лицом в отчетном периоде других ограничений, запретов, требований, исполнение обязанностей, установленных в целях противодействия коррупции;</w:t>
      </w:r>
    </w:p>
    <w:p w:rsidR="00C8501A" w:rsidRPr="00C8501A" w:rsidRDefault="00C8501A" w:rsidP="00601646">
      <w:pPr>
        <w:autoSpaceDE w:val="0"/>
        <w:autoSpaceDN w:val="0"/>
        <w:adjustRightInd w:val="0"/>
        <w:spacing w:after="0" w:line="360" w:lineRule="auto"/>
        <w:ind w:firstLine="539"/>
        <w:jc w:val="both"/>
        <w:rPr>
          <w:rFonts w:ascii="Times New Roman" w:hAnsi="Times New Roman" w:cs="Times New Roman"/>
          <w:sz w:val="28"/>
          <w:szCs w:val="28"/>
        </w:rPr>
      </w:pPr>
      <w:r w:rsidRPr="00C8501A">
        <w:rPr>
          <w:rFonts w:ascii="Times New Roman" w:hAnsi="Times New Roman" w:cs="Times New Roman"/>
          <w:sz w:val="28"/>
          <w:szCs w:val="28"/>
        </w:rPr>
        <w:t>б) добровольное письменное сообщение лицом на имя руководителя уполномоченного органа о совершенном нарушении требований законодательства о противодействии коррупции до начала проверки;</w:t>
      </w:r>
    </w:p>
    <w:p w:rsidR="00C8501A" w:rsidRPr="00C8501A" w:rsidRDefault="00C8501A" w:rsidP="00601646">
      <w:pPr>
        <w:autoSpaceDE w:val="0"/>
        <w:autoSpaceDN w:val="0"/>
        <w:adjustRightInd w:val="0"/>
        <w:spacing w:after="0" w:line="360" w:lineRule="auto"/>
        <w:ind w:firstLine="539"/>
        <w:jc w:val="both"/>
        <w:rPr>
          <w:rFonts w:ascii="Times New Roman" w:hAnsi="Times New Roman" w:cs="Times New Roman"/>
          <w:sz w:val="28"/>
          <w:szCs w:val="28"/>
        </w:rPr>
      </w:pPr>
      <w:r w:rsidRPr="00C8501A">
        <w:rPr>
          <w:rFonts w:ascii="Times New Roman" w:hAnsi="Times New Roman" w:cs="Times New Roman"/>
          <w:sz w:val="28"/>
          <w:szCs w:val="28"/>
        </w:rPr>
        <w:t xml:space="preserve">в) содействие </w:t>
      </w:r>
      <w:proofErr w:type="gramStart"/>
      <w:r w:rsidRPr="00C8501A">
        <w:rPr>
          <w:rFonts w:ascii="Times New Roman" w:hAnsi="Times New Roman" w:cs="Times New Roman"/>
          <w:sz w:val="28"/>
          <w:szCs w:val="28"/>
        </w:rPr>
        <w:t>лицом</w:t>
      </w:r>
      <w:proofErr w:type="gramEnd"/>
      <w:r w:rsidRPr="00C8501A">
        <w:rPr>
          <w:rFonts w:ascii="Times New Roman" w:hAnsi="Times New Roman" w:cs="Times New Roman"/>
          <w:sz w:val="28"/>
          <w:szCs w:val="28"/>
        </w:rPr>
        <w:t xml:space="preserve"> осуществляемым в ходе проверки мероприятиям, направленным на всестороннее изучение предмета проверки;</w:t>
      </w:r>
    </w:p>
    <w:p w:rsidR="00C8501A" w:rsidRPr="00C8501A" w:rsidRDefault="00C8501A" w:rsidP="00601646">
      <w:pPr>
        <w:autoSpaceDE w:val="0"/>
        <w:autoSpaceDN w:val="0"/>
        <w:adjustRightInd w:val="0"/>
        <w:spacing w:after="0" w:line="360" w:lineRule="auto"/>
        <w:ind w:firstLine="539"/>
        <w:jc w:val="both"/>
        <w:rPr>
          <w:rFonts w:ascii="Times New Roman" w:hAnsi="Times New Roman" w:cs="Times New Roman"/>
          <w:sz w:val="28"/>
          <w:szCs w:val="28"/>
        </w:rPr>
      </w:pPr>
      <w:r w:rsidRPr="00C8501A">
        <w:rPr>
          <w:rFonts w:ascii="Times New Roman" w:hAnsi="Times New Roman" w:cs="Times New Roman"/>
          <w:sz w:val="28"/>
          <w:szCs w:val="28"/>
        </w:rPr>
        <w:t>г) иные обстоятельства, свидетельствующие о несущественности допущенных лицом нарушений.</w:t>
      </w:r>
    </w:p>
    <w:p w:rsidR="00C8501A" w:rsidRPr="00C8501A" w:rsidRDefault="00C8501A" w:rsidP="00601646">
      <w:pPr>
        <w:autoSpaceDE w:val="0"/>
        <w:autoSpaceDN w:val="0"/>
        <w:adjustRightInd w:val="0"/>
        <w:spacing w:after="0" w:line="360" w:lineRule="auto"/>
        <w:ind w:firstLine="539"/>
        <w:jc w:val="both"/>
        <w:rPr>
          <w:rFonts w:ascii="Times New Roman" w:hAnsi="Times New Roman" w:cs="Times New Roman"/>
          <w:sz w:val="28"/>
          <w:szCs w:val="28"/>
        </w:rPr>
      </w:pPr>
      <w:r w:rsidRPr="00C8501A">
        <w:rPr>
          <w:rFonts w:ascii="Times New Roman" w:hAnsi="Times New Roman" w:cs="Times New Roman"/>
          <w:sz w:val="28"/>
          <w:szCs w:val="28"/>
        </w:rPr>
        <w:t xml:space="preserve">11. </w:t>
      </w:r>
      <w:r w:rsidRPr="00C8501A">
        <w:rPr>
          <w:rFonts w:ascii="Times New Roman" w:eastAsia="Arial" w:hAnsi="Times New Roman" w:cs="Times New Roman"/>
          <w:sz w:val="28"/>
          <w:szCs w:val="28"/>
        </w:rPr>
        <w:t>Решение о применении мер ответственности оформляется</w:t>
      </w:r>
      <w:r w:rsidRPr="00C8501A">
        <w:rPr>
          <w:rFonts w:ascii="Times New Roman" w:eastAsia="Arial" w:hAnsi="Times New Roman" w:cs="Times New Roman"/>
          <w:sz w:val="28"/>
          <w:szCs w:val="28"/>
        </w:rPr>
        <w:br/>
        <w:t>в письменной форме, с мотивированным обоснованием, позволяющим считать искажения представленных сведений о доходах, об имуществе</w:t>
      </w:r>
      <w:r w:rsidRPr="00C8501A">
        <w:rPr>
          <w:rFonts w:ascii="Times New Roman" w:eastAsia="Arial" w:hAnsi="Times New Roman" w:cs="Times New Roman"/>
          <w:sz w:val="28"/>
          <w:szCs w:val="28"/>
        </w:rPr>
        <w:br/>
        <w:t>и обязательствах имущественного характера несущественными, а также обоснованием применения избранной меры ответственности.</w:t>
      </w:r>
    </w:p>
    <w:p w:rsidR="00C8501A" w:rsidRPr="00C8501A" w:rsidRDefault="00C8501A" w:rsidP="00601646">
      <w:pPr>
        <w:autoSpaceDE w:val="0"/>
        <w:autoSpaceDN w:val="0"/>
        <w:adjustRightInd w:val="0"/>
        <w:spacing w:after="0" w:line="360" w:lineRule="auto"/>
        <w:ind w:firstLine="539"/>
        <w:jc w:val="both"/>
        <w:rPr>
          <w:rFonts w:ascii="Times New Roman" w:hAnsi="Times New Roman" w:cs="Times New Roman"/>
          <w:sz w:val="28"/>
          <w:szCs w:val="28"/>
        </w:rPr>
      </w:pPr>
      <w:r w:rsidRPr="00C8501A">
        <w:rPr>
          <w:rFonts w:ascii="Times New Roman" w:hAnsi="Times New Roman" w:cs="Times New Roman"/>
          <w:sz w:val="28"/>
          <w:szCs w:val="28"/>
        </w:rPr>
        <w:t xml:space="preserve">12. В случае принятия представительным органом муниципального образования по результатам </w:t>
      </w:r>
      <w:proofErr w:type="gramStart"/>
      <w:r w:rsidRPr="00C8501A">
        <w:rPr>
          <w:rFonts w:ascii="Times New Roman" w:hAnsi="Times New Roman" w:cs="Times New Roman"/>
          <w:sz w:val="28"/>
          <w:szCs w:val="28"/>
        </w:rPr>
        <w:t>рассмотрения заявления Губернатора Кировской области решения</w:t>
      </w:r>
      <w:proofErr w:type="gramEnd"/>
      <w:r w:rsidRPr="00C8501A">
        <w:rPr>
          <w:rFonts w:ascii="Times New Roman" w:hAnsi="Times New Roman" w:cs="Times New Roman"/>
          <w:sz w:val="28"/>
          <w:szCs w:val="28"/>
        </w:rPr>
        <w:t xml:space="preserve"> об отказе в применении к должностному лицу мер ответственности, указанное решение должно быть мотивировано.</w:t>
      </w:r>
    </w:p>
    <w:p w:rsidR="00C8501A" w:rsidRPr="00C8501A" w:rsidRDefault="00C8501A" w:rsidP="00C8501A">
      <w:pPr>
        <w:autoSpaceDE w:val="0"/>
        <w:autoSpaceDN w:val="0"/>
        <w:adjustRightInd w:val="0"/>
        <w:spacing w:line="360" w:lineRule="auto"/>
        <w:ind w:firstLine="539"/>
        <w:jc w:val="both"/>
        <w:rPr>
          <w:rFonts w:ascii="Times New Roman" w:hAnsi="Times New Roman" w:cs="Times New Roman"/>
          <w:sz w:val="28"/>
          <w:szCs w:val="28"/>
        </w:rPr>
      </w:pPr>
      <w:r w:rsidRPr="00C8501A">
        <w:rPr>
          <w:rFonts w:ascii="Times New Roman" w:hAnsi="Times New Roman" w:cs="Times New Roman"/>
          <w:sz w:val="28"/>
          <w:szCs w:val="28"/>
        </w:rPr>
        <w:t xml:space="preserve">13. Решение представительного органа муниципального образования по результатам рассмотрения заявления Губернатора Кировской области в течение 5 дней со дня его принятия направляется должностному лицу, </w:t>
      </w:r>
      <w:r w:rsidRPr="00C8501A">
        <w:rPr>
          <w:rFonts w:ascii="Times New Roman" w:hAnsi="Times New Roman" w:cs="Times New Roman"/>
          <w:sz w:val="28"/>
          <w:szCs w:val="28"/>
        </w:rPr>
        <w:br/>
        <w:t xml:space="preserve">а также Губернатору Кировской области. </w:t>
      </w:r>
    </w:p>
    <w:p w:rsidR="00C8501A" w:rsidRPr="00C8501A" w:rsidRDefault="00C8501A" w:rsidP="00C8501A">
      <w:pPr>
        <w:spacing w:line="360" w:lineRule="auto"/>
        <w:ind w:firstLine="539"/>
        <w:jc w:val="both"/>
        <w:rPr>
          <w:rFonts w:ascii="Times New Roman" w:hAnsi="Times New Roman" w:cs="Times New Roman"/>
          <w:sz w:val="28"/>
          <w:szCs w:val="28"/>
        </w:rPr>
      </w:pPr>
      <w:r w:rsidRPr="00C8501A">
        <w:rPr>
          <w:rFonts w:ascii="Times New Roman" w:hAnsi="Times New Roman" w:cs="Times New Roman"/>
          <w:sz w:val="28"/>
          <w:szCs w:val="28"/>
        </w:rPr>
        <w:lastRenderedPageBreak/>
        <w:t xml:space="preserve">14. Информация о принятом решении размещается на официальном сайте муниципального образования в информационно-телекоммуникационной сети «Интернет» с указанием фамилии, имени, отчества и должности лица, привлеченного к ответственности, вида нарушения, меры ответственности, органа, принявшего решение </w:t>
      </w:r>
      <w:r w:rsidRPr="00C8501A">
        <w:rPr>
          <w:rFonts w:ascii="Times New Roman" w:hAnsi="Times New Roman" w:cs="Times New Roman"/>
          <w:sz w:val="28"/>
          <w:szCs w:val="28"/>
        </w:rPr>
        <w:br/>
        <w:t>о применении меры ответственности.</w:t>
      </w:r>
    </w:p>
    <w:p w:rsidR="00C8501A" w:rsidRPr="00C8501A" w:rsidRDefault="00C8501A" w:rsidP="00C8501A">
      <w:pPr>
        <w:spacing w:before="720" w:line="420" w:lineRule="exact"/>
        <w:jc w:val="center"/>
        <w:rPr>
          <w:rFonts w:ascii="Times New Roman" w:hAnsi="Times New Roman" w:cs="Times New Roman"/>
          <w:sz w:val="28"/>
          <w:szCs w:val="28"/>
        </w:rPr>
      </w:pPr>
      <w:r w:rsidRPr="00C8501A">
        <w:rPr>
          <w:rFonts w:ascii="Times New Roman" w:hAnsi="Times New Roman" w:cs="Times New Roman"/>
          <w:sz w:val="28"/>
          <w:szCs w:val="28"/>
        </w:rPr>
        <w:t>___________</w:t>
      </w:r>
    </w:p>
    <w:p w:rsidR="00C8501A" w:rsidRPr="00C8501A" w:rsidRDefault="00C8501A">
      <w:pPr>
        <w:spacing w:before="720" w:line="420" w:lineRule="exact"/>
        <w:jc w:val="center"/>
        <w:rPr>
          <w:rFonts w:ascii="Times New Roman" w:hAnsi="Times New Roman" w:cs="Times New Roman"/>
          <w:sz w:val="28"/>
          <w:szCs w:val="28"/>
        </w:rPr>
      </w:pPr>
    </w:p>
    <w:p w:rsidR="00012865" w:rsidRDefault="00012865">
      <w:pPr>
        <w:rPr>
          <w:rFonts w:ascii="Times New Roman" w:hAnsi="Times New Roman" w:cs="Times New Roman"/>
          <w:b/>
          <w:sz w:val="28"/>
          <w:szCs w:val="28"/>
        </w:rPr>
      </w:pPr>
      <w:r>
        <w:rPr>
          <w:rFonts w:ascii="Times New Roman" w:hAnsi="Times New Roman" w:cs="Times New Roman"/>
          <w:b/>
          <w:sz w:val="28"/>
          <w:szCs w:val="28"/>
        </w:rPr>
        <w:br w:type="page"/>
      </w:r>
    </w:p>
    <w:p w:rsidR="00C8501A" w:rsidRPr="00C8501A" w:rsidRDefault="00C8501A" w:rsidP="00012865">
      <w:pPr>
        <w:spacing w:after="0" w:line="240" w:lineRule="auto"/>
        <w:jc w:val="center"/>
        <w:rPr>
          <w:rFonts w:ascii="Times New Roman" w:hAnsi="Times New Roman" w:cs="Times New Roman"/>
          <w:b/>
          <w:sz w:val="28"/>
          <w:szCs w:val="28"/>
        </w:rPr>
      </w:pPr>
      <w:r w:rsidRPr="00C8501A">
        <w:rPr>
          <w:rFonts w:ascii="Times New Roman" w:hAnsi="Times New Roman" w:cs="Times New Roman"/>
          <w:b/>
          <w:sz w:val="28"/>
          <w:szCs w:val="28"/>
        </w:rPr>
        <w:lastRenderedPageBreak/>
        <w:t>КСТИНИНСКАЯ СЕЛЬСКАЯ ДУМА</w:t>
      </w:r>
    </w:p>
    <w:p w:rsidR="00C8501A" w:rsidRPr="00C8501A" w:rsidRDefault="00C8501A" w:rsidP="00012865">
      <w:pPr>
        <w:spacing w:after="0" w:line="240" w:lineRule="auto"/>
        <w:jc w:val="center"/>
        <w:rPr>
          <w:rFonts w:ascii="Times New Roman" w:hAnsi="Times New Roman" w:cs="Times New Roman"/>
          <w:b/>
          <w:sz w:val="28"/>
          <w:szCs w:val="28"/>
        </w:rPr>
      </w:pPr>
      <w:r w:rsidRPr="00C8501A">
        <w:rPr>
          <w:rFonts w:ascii="Times New Roman" w:hAnsi="Times New Roman" w:cs="Times New Roman"/>
          <w:b/>
          <w:sz w:val="28"/>
          <w:szCs w:val="28"/>
        </w:rPr>
        <w:t>КИРОВО-ЧЕПЕЦКОГО РАЙОНА КИРОВСКОЙ ОБЛАСТИ</w:t>
      </w:r>
    </w:p>
    <w:p w:rsidR="00C8501A" w:rsidRPr="00C8501A" w:rsidRDefault="00C8501A" w:rsidP="00012865">
      <w:pPr>
        <w:spacing w:after="0" w:line="240" w:lineRule="auto"/>
        <w:jc w:val="center"/>
        <w:rPr>
          <w:rFonts w:ascii="Times New Roman" w:hAnsi="Times New Roman" w:cs="Times New Roman"/>
          <w:b/>
          <w:sz w:val="28"/>
          <w:szCs w:val="28"/>
        </w:rPr>
      </w:pPr>
      <w:r w:rsidRPr="00C8501A">
        <w:rPr>
          <w:rFonts w:ascii="Times New Roman" w:hAnsi="Times New Roman" w:cs="Times New Roman"/>
          <w:b/>
          <w:sz w:val="28"/>
          <w:szCs w:val="28"/>
        </w:rPr>
        <w:t>ЧЕТВЕРТОГО СОЗЫВА</w:t>
      </w:r>
    </w:p>
    <w:p w:rsidR="00C8501A" w:rsidRPr="00C8501A" w:rsidRDefault="00C8501A" w:rsidP="00C8501A">
      <w:pPr>
        <w:pStyle w:val="1"/>
        <w:widowControl/>
        <w:numPr>
          <w:ilvl w:val="0"/>
          <w:numId w:val="12"/>
        </w:numPr>
        <w:tabs>
          <w:tab w:val="left" w:pos="0"/>
          <w:tab w:val="left" w:pos="2765"/>
        </w:tabs>
        <w:suppressAutoHyphens/>
        <w:autoSpaceDE/>
        <w:adjustRightInd/>
        <w:spacing w:before="0" w:after="360"/>
        <w:ind w:left="0" w:firstLine="0"/>
        <w:jc w:val="center"/>
        <w:rPr>
          <w:rFonts w:ascii="Times New Roman" w:hAnsi="Times New Roman" w:cs="Times New Roman"/>
          <w:bCs w:val="0"/>
          <w:sz w:val="28"/>
          <w:szCs w:val="28"/>
        </w:rPr>
      </w:pPr>
      <w:r w:rsidRPr="00C8501A">
        <w:rPr>
          <w:rFonts w:ascii="Times New Roman" w:hAnsi="Times New Roman" w:cs="Times New Roman"/>
          <w:bCs w:val="0"/>
          <w:sz w:val="28"/>
          <w:szCs w:val="28"/>
        </w:rPr>
        <w:t>РЕШЕНИЕ</w:t>
      </w:r>
    </w:p>
    <w:tbl>
      <w:tblPr>
        <w:tblW w:w="0" w:type="auto"/>
        <w:tblLayout w:type="fixed"/>
        <w:tblCellMar>
          <w:left w:w="0" w:type="dxa"/>
          <w:right w:w="0" w:type="dxa"/>
        </w:tblCellMar>
        <w:tblLook w:val="0000" w:firstRow="0" w:lastRow="0" w:firstColumn="0" w:lastColumn="0" w:noHBand="0" w:noVBand="0"/>
      </w:tblPr>
      <w:tblGrid>
        <w:gridCol w:w="2267"/>
        <w:gridCol w:w="2268"/>
        <w:gridCol w:w="2270"/>
        <w:gridCol w:w="2267"/>
      </w:tblGrid>
      <w:tr w:rsidR="00C8501A" w:rsidRPr="00C8501A" w:rsidTr="00C8501A">
        <w:trPr>
          <w:trHeight w:hRule="exact" w:val="411"/>
        </w:trPr>
        <w:tc>
          <w:tcPr>
            <w:tcW w:w="2267" w:type="dxa"/>
            <w:tcBorders>
              <w:top w:val="nil"/>
              <w:left w:val="nil"/>
              <w:right w:val="nil"/>
            </w:tcBorders>
          </w:tcPr>
          <w:p w:rsidR="00C8501A" w:rsidRPr="00C8501A" w:rsidRDefault="00C8501A" w:rsidP="00C8501A">
            <w:pPr>
              <w:pStyle w:val="13"/>
              <w:tabs>
                <w:tab w:val="left" w:pos="2765"/>
              </w:tabs>
              <w:snapToGrid w:val="0"/>
              <w:ind w:left="0" w:right="0"/>
              <w:rPr>
                <w:rFonts w:cs="Times New Roman"/>
                <w:color w:val="auto"/>
                <w:sz w:val="28"/>
                <w:lang w:val="ru-RU"/>
              </w:rPr>
            </w:pPr>
            <w:r w:rsidRPr="00C8501A">
              <w:rPr>
                <w:rFonts w:cs="Times New Roman"/>
                <w:color w:val="auto"/>
                <w:sz w:val="28"/>
                <w:lang w:val="ru-RU"/>
              </w:rPr>
              <w:t>27.02.2020</w:t>
            </w:r>
          </w:p>
        </w:tc>
        <w:tc>
          <w:tcPr>
            <w:tcW w:w="2268" w:type="dxa"/>
          </w:tcPr>
          <w:p w:rsidR="00C8501A" w:rsidRPr="00C8501A" w:rsidRDefault="00C8501A" w:rsidP="00C8501A">
            <w:pPr>
              <w:pStyle w:val="13"/>
              <w:tabs>
                <w:tab w:val="left" w:pos="2765"/>
              </w:tabs>
              <w:snapToGrid w:val="0"/>
              <w:ind w:right="0"/>
              <w:rPr>
                <w:rFonts w:cs="Times New Roman"/>
                <w:color w:val="auto"/>
                <w:sz w:val="28"/>
              </w:rPr>
            </w:pPr>
          </w:p>
        </w:tc>
        <w:tc>
          <w:tcPr>
            <w:tcW w:w="2270" w:type="dxa"/>
          </w:tcPr>
          <w:p w:rsidR="00C8501A" w:rsidRPr="00C8501A" w:rsidRDefault="00C8501A" w:rsidP="00C8501A">
            <w:pPr>
              <w:pStyle w:val="13"/>
              <w:tabs>
                <w:tab w:val="left" w:pos="2765"/>
              </w:tabs>
              <w:snapToGrid w:val="0"/>
              <w:ind w:right="0"/>
              <w:jc w:val="right"/>
              <w:rPr>
                <w:rFonts w:cs="Times New Roman"/>
                <w:color w:val="auto"/>
                <w:sz w:val="28"/>
              </w:rPr>
            </w:pPr>
            <w:r w:rsidRPr="00C8501A">
              <w:rPr>
                <w:rFonts w:cs="Times New Roman"/>
                <w:color w:val="auto"/>
                <w:sz w:val="28"/>
              </w:rPr>
              <w:t xml:space="preserve">                                                  №</w:t>
            </w:r>
          </w:p>
        </w:tc>
        <w:tc>
          <w:tcPr>
            <w:tcW w:w="2267" w:type="dxa"/>
            <w:tcBorders>
              <w:top w:val="nil"/>
              <w:left w:val="nil"/>
              <w:right w:val="nil"/>
            </w:tcBorders>
          </w:tcPr>
          <w:p w:rsidR="00C8501A" w:rsidRPr="00C8501A" w:rsidRDefault="00C8501A" w:rsidP="00C8501A">
            <w:pPr>
              <w:pStyle w:val="13"/>
              <w:tabs>
                <w:tab w:val="left" w:pos="2765"/>
              </w:tabs>
              <w:snapToGrid w:val="0"/>
              <w:ind w:left="0" w:right="0"/>
              <w:rPr>
                <w:rFonts w:cs="Times New Roman"/>
                <w:color w:val="auto"/>
                <w:sz w:val="28"/>
                <w:lang w:val="ru-RU"/>
              </w:rPr>
            </w:pPr>
            <w:r w:rsidRPr="00C8501A">
              <w:rPr>
                <w:rFonts w:cs="Times New Roman"/>
                <w:color w:val="auto"/>
                <w:sz w:val="28"/>
                <w:lang w:val="ru-RU"/>
              </w:rPr>
              <w:t>26/131</w:t>
            </w:r>
          </w:p>
        </w:tc>
      </w:tr>
    </w:tbl>
    <w:p w:rsidR="00C8501A" w:rsidRPr="00C8501A" w:rsidRDefault="00C8501A" w:rsidP="00C8501A">
      <w:pPr>
        <w:pStyle w:val="13"/>
        <w:tabs>
          <w:tab w:val="left" w:pos="2765"/>
        </w:tabs>
        <w:snapToGrid w:val="0"/>
        <w:spacing w:after="480"/>
        <w:ind w:left="0" w:right="0"/>
        <w:rPr>
          <w:rFonts w:cs="Times New Roman"/>
          <w:b w:val="0"/>
          <w:sz w:val="28"/>
          <w:szCs w:val="28"/>
          <w:lang w:val="ru-RU"/>
        </w:rPr>
      </w:pPr>
      <w:r w:rsidRPr="00C8501A">
        <w:rPr>
          <w:rFonts w:cs="Times New Roman"/>
          <w:b w:val="0"/>
          <w:sz w:val="28"/>
          <w:szCs w:val="28"/>
        </w:rPr>
        <w:t>с. К</w:t>
      </w:r>
      <w:r w:rsidRPr="00C8501A">
        <w:rPr>
          <w:rFonts w:cs="Times New Roman"/>
          <w:b w:val="0"/>
          <w:sz w:val="28"/>
          <w:szCs w:val="28"/>
          <w:lang w:val="ru-RU"/>
        </w:rPr>
        <w:t>стинино</w:t>
      </w:r>
    </w:p>
    <w:p w:rsidR="00C8501A" w:rsidRPr="00C8501A" w:rsidRDefault="00C8501A" w:rsidP="00C8501A">
      <w:pPr>
        <w:pStyle w:val="af2"/>
        <w:suppressAutoHyphens/>
        <w:spacing w:after="0"/>
        <w:ind w:right="0"/>
        <w:jc w:val="center"/>
        <w:rPr>
          <w:szCs w:val="28"/>
        </w:rPr>
      </w:pPr>
      <w:r w:rsidRPr="00C8501A">
        <w:rPr>
          <w:szCs w:val="28"/>
        </w:rPr>
        <w:t xml:space="preserve">О внесении изменений в решение Кстининской сельской Думы </w:t>
      </w:r>
    </w:p>
    <w:p w:rsidR="00C8501A" w:rsidRPr="00C8501A" w:rsidRDefault="00C8501A" w:rsidP="00C8501A">
      <w:pPr>
        <w:pStyle w:val="af2"/>
        <w:suppressAutoHyphens/>
        <w:spacing w:after="0"/>
        <w:ind w:right="0"/>
        <w:jc w:val="center"/>
        <w:rPr>
          <w:szCs w:val="28"/>
        </w:rPr>
      </w:pPr>
      <w:r w:rsidRPr="00C8501A">
        <w:rPr>
          <w:szCs w:val="28"/>
        </w:rPr>
        <w:t>от 16.10.2015 № 31/126 «Об утверждении Положения о статусе депутата Кстининской сельской Думы и главы муниципального образования Кстининское  сельское поселение Кирово-Чепецкого района</w:t>
      </w:r>
    </w:p>
    <w:p w:rsidR="00C8501A" w:rsidRPr="00601646" w:rsidRDefault="00C8501A" w:rsidP="00601646">
      <w:pPr>
        <w:jc w:val="center"/>
        <w:rPr>
          <w:rFonts w:ascii="Times New Roman" w:hAnsi="Times New Roman" w:cs="Times New Roman"/>
          <w:b/>
          <w:sz w:val="28"/>
          <w:szCs w:val="28"/>
        </w:rPr>
      </w:pPr>
      <w:r w:rsidRPr="00C8501A">
        <w:rPr>
          <w:rFonts w:ascii="Times New Roman" w:hAnsi="Times New Roman" w:cs="Times New Roman"/>
          <w:b/>
          <w:sz w:val="28"/>
          <w:szCs w:val="28"/>
        </w:rPr>
        <w:t>Кировской области»  (с изменениями от 19.11.2015 № 32/133, от 22.12.2016 № 43/192, от 19.06.2017 № 47/209, от 28.07.2017 № 48/212, от 07.11.2017,</w:t>
      </w:r>
      <w:r w:rsidR="00601646">
        <w:rPr>
          <w:rFonts w:ascii="Times New Roman" w:hAnsi="Times New Roman" w:cs="Times New Roman"/>
          <w:b/>
          <w:sz w:val="28"/>
          <w:szCs w:val="28"/>
        </w:rPr>
        <w:t xml:space="preserve"> </w:t>
      </w:r>
      <w:r w:rsidRPr="00C8501A">
        <w:rPr>
          <w:rFonts w:ascii="Times New Roman" w:hAnsi="Times New Roman" w:cs="Times New Roman"/>
          <w:b/>
          <w:sz w:val="28"/>
          <w:szCs w:val="28"/>
        </w:rPr>
        <w:t>№ 02/14,</w:t>
      </w:r>
      <w:r w:rsidRPr="00C8501A">
        <w:rPr>
          <w:rFonts w:ascii="Times New Roman" w:eastAsia="Times New Roman" w:hAnsi="Times New Roman" w:cs="Times New Roman"/>
          <w:b/>
          <w:sz w:val="28"/>
          <w:szCs w:val="28"/>
          <w:lang w:eastAsia="zh-CN"/>
        </w:rPr>
        <w:t xml:space="preserve"> </w:t>
      </w:r>
      <w:proofErr w:type="gramStart"/>
      <w:r w:rsidRPr="00C8501A">
        <w:rPr>
          <w:rFonts w:ascii="Times New Roman" w:eastAsia="Times New Roman" w:hAnsi="Times New Roman" w:cs="Times New Roman"/>
          <w:b/>
          <w:sz w:val="28"/>
          <w:szCs w:val="28"/>
          <w:lang w:eastAsia="zh-CN"/>
        </w:rPr>
        <w:t>от</w:t>
      </w:r>
      <w:proofErr w:type="gramEnd"/>
      <w:r w:rsidRPr="00C8501A">
        <w:rPr>
          <w:rFonts w:ascii="Times New Roman" w:eastAsia="Times New Roman" w:hAnsi="Times New Roman" w:cs="Times New Roman"/>
          <w:b/>
          <w:sz w:val="28"/>
          <w:szCs w:val="28"/>
          <w:lang w:eastAsia="zh-CN"/>
        </w:rPr>
        <w:t xml:space="preserve"> 29.01.2018 № 05/42 от 28.02.2018 </w:t>
      </w:r>
      <w:r w:rsidRPr="00C8501A">
        <w:rPr>
          <w:rFonts w:ascii="Times New Roman" w:hAnsi="Times New Roman" w:cs="Times New Roman"/>
          <w:b/>
          <w:sz w:val="28"/>
          <w:szCs w:val="28"/>
          <w:lang w:eastAsia="zh-CN"/>
        </w:rPr>
        <w:t>№ 06/45, 10.10.2018 № 11/64, от 21.09.2019 №16/81, от 31.10.2019 №23/113</w:t>
      </w:r>
      <w:r w:rsidRPr="00C8501A">
        <w:rPr>
          <w:rFonts w:ascii="Times New Roman" w:hAnsi="Times New Roman" w:cs="Times New Roman"/>
          <w:b/>
          <w:sz w:val="28"/>
          <w:szCs w:val="28"/>
        </w:rPr>
        <w:t xml:space="preserve">) </w:t>
      </w:r>
    </w:p>
    <w:p w:rsidR="00C8501A" w:rsidRPr="00C8501A" w:rsidRDefault="00C8501A" w:rsidP="00601646">
      <w:pPr>
        <w:spacing w:after="0" w:line="360" w:lineRule="auto"/>
        <w:ind w:firstLine="709"/>
        <w:jc w:val="both"/>
        <w:rPr>
          <w:rFonts w:ascii="Times New Roman" w:hAnsi="Times New Roman" w:cs="Times New Roman"/>
          <w:sz w:val="28"/>
          <w:szCs w:val="28"/>
        </w:rPr>
      </w:pPr>
      <w:proofErr w:type="gramStart"/>
      <w:r w:rsidRPr="00C8501A">
        <w:rPr>
          <w:rFonts w:ascii="Times New Roman" w:hAnsi="Times New Roman" w:cs="Times New Roman"/>
          <w:sz w:val="28"/>
          <w:szCs w:val="28"/>
        </w:rPr>
        <w:t xml:space="preserve">В целях приведения в соответствие с Конституцией Российской Федерации, Федеральным законом от 06.10.2003 № 131-ФЗ «Об общих принципах организации органов местного самоуправления в Российской Федерации», Федеральным законом от 16.12.2019 № 432-ФЗ «О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 </w:t>
      </w:r>
      <w:r w:rsidRPr="00C8501A">
        <w:rPr>
          <w:rFonts w:ascii="Times New Roman" w:eastAsia="Arial" w:hAnsi="Times New Roman" w:cs="Times New Roman"/>
          <w:sz w:val="28"/>
          <w:szCs w:val="28"/>
          <w:lang w:eastAsia="ar-SA"/>
        </w:rPr>
        <w:t>Законом Кировской области от 03.12.2019 № 317-ЗО «О внесении изменений в Закон Кировской области</w:t>
      </w:r>
      <w:proofErr w:type="gramEnd"/>
      <w:r w:rsidRPr="00C8501A">
        <w:rPr>
          <w:rFonts w:ascii="Times New Roman" w:eastAsia="Arial" w:hAnsi="Times New Roman" w:cs="Times New Roman"/>
          <w:sz w:val="28"/>
          <w:szCs w:val="28"/>
          <w:lang w:eastAsia="ar-SA"/>
        </w:rPr>
        <w:t xml:space="preserve"> «О порядке представления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проверки их достоверности и полноты»,</w:t>
      </w:r>
      <w:r w:rsidRPr="00C8501A">
        <w:rPr>
          <w:rFonts w:ascii="Times New Roman" w:hAnsi="Times New Roman" w:cs="Times New Roman"/>
          <w:sz w:val="28"/>
          <w:szCs w:val="28"/>
        </w:rPr>
        <w:t xml:space="preserve"> Уставом муниципального образования Кстининское сельское поселение Кирово-Чепецкого района Кировской области,  Кстининская сельская Дума  РЕШИЛА:</w:t>
      </w:r>
    </w:p>
    <w:p w:rsidR="00C8501A" w:rsidRPr="00C8501A" w:rsidRDefault="00C8501A" w:rsidP="00C8501A">
      <w:pPr>
        <w:numPr>
          <w:ilvl w:val="0"/>
          <w:numId w:val="13"/>
        </w:numPr>
        <w:suppressAutoHyphens/>
        <w:spacing w:after="0" w:line="360" w:lineRule="auto"/>
        <w:ind w:left="0" w:firstLine="349"/>
        <w:jc w:val="both"/>
        <w:rPr>
          <w:rFonts w:ascii="Times New Roman" w:hAnsi="Times New Roman" w:cs="Times New Roman"/>
          <w:sz w:val="28"/>
          <w:szCs w:val="28"/>
        </w:rPr>
      </w:pPr>
      <w:proofErr w:type="gramStart"/>
      <w:r w:rsidRPr="00C8501A">
        <w:rPr>
          <w:rFonts w:ascii="Times New Roman" w:hAnsi="Times New Roman" w:cs="Times New Roman"/>
          <w:sz w:val="28"/>
          <w:szCs w:val="28"/>
        </w:rPr>
        <w:t xml:space="preserve">Внести  в  Положение  «О статусе депутата Кстининской  сельской Думы и главы муниципального образования Кстининское  сельское поселение Кирово-Чепецкого района Кировской области», утвержденного </w:t>
      </w:r>
      <w:r w:rsidRPr="00C8501A">
        <w:rPr>
          <w:rFonts w:ascii="Times New Roman" w:hAnsi="Times New Roman" w:cs="Times New Roman"/>
          <w:sz w:val="28"/>
          <w:szCs w:val="28"/>
        </w:rPr>
        <w:lastRenderedPageBreak/>
        <w:t>решением Кстининской сельской Думы от 16.10.2015 № 31/126 (с изменениями от  19.11.2015  № 32/133,  от 22.12.2016  № 43/192, от 19.06.2017 № 47/209, от 28.07.2017 № 48/212, от 07.11.2017 № 02/14, от 29.01.2018 № 05/42, от 28.02.2018 № 06/45, от</w:t>
      </w:r>
      <w:proofErr w:type="gramEnd"/>
      <w:r w:rsidRPr="00C8501A">
        <w:rPr>
          <w:rFonts w:ascii="Times New Roman" w:hAnsi="Times New Roman" w:cs="Times New Roman"/>
          <w:sz w:val="28"/>
          <w:szCs w:val="28"/>
        </w:rPr>
        <w:t xml:space="preserve"> </w:t>
      </w:r>
      <w:proofErr w:type="gramStart"/>
      <w:r w:rsidRPr="00C8501A">
        <w:rPr>
          <w:rFonts w:ascii="Times New Roman" w:hAnsi="Times New Roman" w:cs="Times New Roman"/>
          <w:sz w:val="28"/>
          <w:szCs w:val="28"/>
        </w:rPr>
        <w:t xml:space="preserve">10.10.2018 № 11/64, от 21.09.2019 №16/81, от 31.10.2019 №23/113) (далее - Положение), следующие изменения: </w:t>
      </w:r>
      <w:proofErr w:type="gramEnd"/>
    </w:p>
    <w:p w:rsidR="00C8501A" w:rsidRPr="00C8501A" w:rsidRDefault="00C8501A" w:rsidP="00C8501A">
      <w:pPr>
        <w:numPr>
          <w:ilvl w:val="1"/>
          <w:numId w:val="13"/>
        </w:numPr>
        <w:suppressAutoHyphens/>
        <w:spacing w:after="0" w:line="360" w:lineRule="auto"/>
        <w:ind w:left="0" w:firstLine="360"/>
        <w:jc w:val="both"/>
        <w:rPr>
          <w:rFonts w:ascii="Times New Roman" w:hAnsi="Times New Roman" w:cs="Times New Roman"/>
          <w:sz w:val="28"/>
          <w:szCs w:val="28"/>
        </w:rPr>
      </w:pPr>
      <w:r w:rsidRPr="00C8501A">
        <w:rPr>
          <w:rFonts w:ascii="Times New Roman" w:hAnsi="Times New Roman" w:cs="Times New Roman"/>
          <w:sz w:val="28"/>
          <w:szCs w:val="28"/>
        </w:rPr>
        <w:t>Пункт 1 части 2 статьи 5 Положения, изложить в новой редакции:</w:t>
      </w:r>
    </w:p>
    <w:p w:rsidR="00C8501A" w:rsidRPr="00C8501A" w:rsidRDefault="00C8501A" w:rsidP="00C8501A">
      <w:pPr>
        <w:tabs>
          <w:tab w:val="left" w:pos="1276"/>
        </w:tabs>
        <w:spacing w:line="360" w:lineRule="auto"/>
        <w:ind w:firstLine="709"/>
        <w:jc w:val="both"/>
        <w:rPr>
          <w:rFonts w:ascii="Times New Roman" w:hAnsi="Times New Roman" w:cs="Times New Roman"/>
          <w:sz w:val="28"/>
          <w:szCs w:val="28"/>
          <w:shd w:val="clear" w:color="auto" w:fill="FFFFFF"/>
        </w:rPr>
      </w:pPr>
      <w:r w:rsidRPr="00C8501A">
        <w:rPr>
          <w:rFonts w:ascii="Times New Roman" w:hAnsi="Times New Roman" w:cs="Times New Roman"/>
          <w:sz w:val="28"/>
          <w:szCs w:val="28"/>
        </w:rPr>
        <w:t>«</w:t>
      </w:r>
      <w:r w:rsidRPr="00C8501A">
        <w:rPr>
          <w:rFonts w:ascii="Times New Roman" w:eastAsia="Times New Roman" w:hAnsi="Times New Roman" w:cs="Times New Roman"/>
          <w:sz w:val="28"/>
          <w:szCs w:val="28"/>
          <w:lang w:eastAsia="ar-SA"/>
        </w:rPr>
        <w:t xml:space="preserve">1) </w:t>
      </w:r>
      <w:r w:rsidRPr="00C8501A">
        <w:rPr>
          <w:rFonts w:ascii="Times New Roman" w:hAnsi="Times New Roman" w:cs="Times New Roman"/>
          <w:sz w:val="28"/>
          <w:szCs w:val="28"/>
          <w:shd w:val="clear" w:color="auto" w:fill="FFFFFF"/>
        </w:rPr>
        <w:t xml:space="preserve">заниматься предпринимательской деятельностью лично или через доверенных лиц;  </w:t>
      </w:r>
      <w:proofErr w:type="gramStart"/>
      <w:r w:rsidRPr="00C8501A">
        <w:rPr>
          <w:rFonts w:ascii="Times New Roman" w:hAnsi="Times New Roman" w:cs="Times New Roman"/>
          <w:sz w:val="28"/>
          <w:szCs w:val="28"/>
          <w:shd w:val="clear" w:color="auto" w:fill="FFFFFF"/>
        </w:rPr>
        <w:t>участвовать в управлении коммерческой или некоммерческой организацией (за исключением участия в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r w:rsidRPr="00C8501A">
        <w:rPr>
          <w:rFonts w:ascii="Times New Roman" w:hAnsi="Times New Roman" w:cs="Times New Roman"/>
          <w:sz w:val="28"/>
          <w:szCs w:val="28"/>
          <w:shd w:val="clear" w:color="auto" w:fill="FFFFFF"/>
        </w:rPr>
        <w:t xml:space="preserve"> </w:t>
      </w:r>
      <w:proofErr w:type="gramStart"/>
      <w:r w:rsidRPr="00C8501A">
        <w:rPr>
          <w:rFonts w:ascii="Times New Roman" w:hAnsi="Times New Roman" w:cs="Times New Roman"/>
          <w:sz w:val="28"/>
          <w:szCs w:val="28"/>
          <w:shd w:val="clear" w:color="auto" w:fill="FFFFFF"/>
        </w:rPr>
        <w:t>участия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w:t>
      </w:r>
      <w:proofErr w:type="gramEnd"/>
      <w:r w:rsidRPr="00C8501A">
        <w:rPr>
          <w:rFonts w:ascii="Times New Roman" w:hAnsi="Times New Roman" w:cs="Times New Roman"/>
          <w:sz w:val="28"/>
          <w:szCs w:val="28"/>
          <w:shd w:val="clear" w:color="auto" w:fill="FFFFFF"/>
        </w:rPr>
        <w:t xml:space="preserve">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sidRPr="00C8501A">
        <w:rPr>
          <w:rFonts w:ascii="Times New Roman" w:eastAsia="Times New Roman" w:hAnsi="Times New Roman" w:cs="Times New Roman"/>
          <w:sz w:val="28"/>
          <w:szCs w:val="28"/>
          <w:lang w:eastAsia="ar-SA"/>
        </w:rPr>
        <w:t>;</w:t>
      </w:r>
      <w:r w:rsidRPr="00C8501A">
        <w:rPr>
          <w:rFonts w:ascii="Times New Roman" w:hAnsi="Times New Roman" w:cs="Times New Roman"/>
          <w:sz w:val="28"/>
          <w:szCs w:val="28"/>
          <w:shd w:val="clear" w:color="auto" w:fill="FFFFFF"/>
        </w:rPr>
        <w:t xml:space="preserve"> представления на безвозмездной основе интересов муниципального образования в совете муниципальных образований субъекта Российской Федерации, иных </w:t>
      </w:r>
      <w:r w:rsidRPr="00C8501A">
        <w:rPr>
          <w:rFonts w:ascii="Times New Roman" w:hAnsi="Times New Roman" w:cs="Times New Roman"/>
          <w:sz w:val="28"/>
          <w:szCs w:val="28"/>
          <w:shd w:val="clear" w:color="auto" w:fill="FFFFFF"/>
        </w:rPr>
        <w:lastRenderedPageBreak/>
        <w:t xml:space="preserve">объединениях муниципальных образований, а также в их органах управления; </w:t>
      </w:r>
      <w:proofErr w:type="gramStart"/>
      <w:r w:rsidRPr="00C8501A">
        <w:rPr>
          <w:rFonts w:ascii="Times New Roman" w:hAnsi="Times New Roman" w:cs="Times New Roman"/>
          <w:sz w:val="28"/>
          <w:szCs w:val="28"/>
          <w:shd w:val="clear" w:color="auto" w:fill="FFFFFF"/>
        </w:rPr>
        <w:t>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 иных случаев, предусмотренные федеральными законами);».</w:t>
      </w:r>
      <w:proofErr w:type="gramEnd"/>
    </w:p>
    <w:p w:rsidR="00C8501A" w:rsidRPr="00C8501A" w:rsidRDefault="00C8501A" w:rsidP="00C8501A">
      <w:pPr>
        <w:numPr>
          <w:ilvl w:val="1"/>
          <w:numId w:val="13"/>
        </w:numPr>
        <w:tabs>
          <w:tab w:val="left" w:pos="1276"/>
        </w:tabs>
        <w:suppressAutoHyphens/>
        <w:spacing w:after="0" w:line="360" w:lineRule="auto"/>
        <w:ind w:left="0" w:firstLine="709"/>
        <w:jc w:val="both"/>
        <w:rPr>
          <w:rFonts w:ascii="Times New Roman" w:hAnsi="Times New Roman" w:cs="Times New Roman"/>
          <w:sz w:val="28"/>
          <w:szCs w:val="28"/>
        </w:rPr>
      </w:pPr>
      <w:r w:rsidRPr="00C8501A">
        <w:rPr>
          <w:rFonts w:ascii="Times New Roman" w:hAnsi="Times New Roman" w:cs="Times New Roman"/>
          <w:sz w:val="28"/>
          <w:szCs w:val="28"/>
          <w:shd w:val="clear" w:color="auto" w:fill="FFFFFF"/>
        </w:rPr>
        <w:t>Пункт 5 статьи 5 Положения, изложить в новой редакции:</w:t>
      </w:r>
    </w:p>
    <w:p w:rsidR="00C8501A" w:rsidRPr="00C8501A" w:rsidRDefault="00C8501A" w:rsidP="00601646">
      <w:pPr>
        <w:spacing w:after="0" w:line="360" w:lineRule="auto"/>
        <w:ind w:firstLine="709"/>
        <w:jc w:val="both"/>
        <w:rPr>
          <w:rFonts w:ascii="Times New Roman" w:eastAsia="Times New Roman" w:hAnsi="Times New Roman" w:cs="Times New Roman"/>
          <w:sz w:val="28"/>
          <w:szCs w:val="28"/>
          <w:lang w:eastAsia="ar-SA"/>
        </w:rPr>
      </w:pPr>
      <w:r w:rsidRPr="00C8501A">
        <w:rPr>
          <w:rFonts w:ascii="Times New Roman" w:hAnsi="Times New Roman" w:cs="Times New Roman"/>
          <w:sz w:val="28"/>
          <w:szCs w:val="28"/>
          <w:shd w:val="clear" w:color="auto" w:fill="FFFFFF"/>
        </w:rPr>
        <w:t xml:space="preserve">«5. </w:t>
      </w:r>
      <w:r w:rsidRPr="00C8501A">
        <w:rPr>
          <w:rFonts w:ascii="Times New Roman" w:eastAsia="Arial" w:hAnsi="Times New Roman" w:cs="Times New Roman"/>
          <w:sz w:val="28"/>
          <w:szCs w:val="28"/>
          <w:lang w:eastAsia="ar-SA"/>
        </w:rPr>
        <w:t xml:space="preserve">Депутат сельской Думы, глава поселения должны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C8501A">
        <w:rPr>
          <w:rFonts w:ascii="Times New Roman" w:eastAsia="Arial" w:hAnsi="Times New Roman" w:cs="Times New Roman"/>
          <w:sz w:val="28"/>
          <w:szCs w:val="28"/>
          <w:lang w:eastAsia="ar-SA"/>
        </w:rPr>
        <w:t>Полномочия депутата, главы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573-ФЗ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доходами», Федеральным законом от 07 мая 2013 года № 79-ФЗ «О запрете отдельным категориям лиц</w:t>
      </w:r>
      <w:proofErr w:type="gramEnd"/>
      <w:r w:rsidRPr="00C8501A">
        <w:rPr>
          <w:rFonts w:ascii="Times New Roman" w:eastAsia="Arial" w:hAnsi="Times New Roman" w:cs="Times New Roman"/>
          <w:sz w:val="28"/>
          <w:szCs w:val="28"/>
          <w:lang w:eastAsia="ar-SA"/>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C8501A" w:rsidRPr="00C8501A" w:rsidRDefault="00C8501A" w:rsidP="00601646">
      <w:pPr>
        <w:tabs>
          <w:tab w:val="left" w:pos="1276"/>
        </w:tabs>
        <w:spacing w:after="0" w:line="360" w:lineRule="auto"/>
        <w:ind w:firstLine="709"/>
        <w:jc w:val="both"/>
        <w:rPr>
          <w:rFonts w:ascii="Times New Roman" w:hAnsi="Times New Roman" w:cs="Times New Roman"/>
          <w:sz w:val="28"/>
          <w:szCs w:val="28"/>
        </w:rPr>
      </w:pPr>
      <w:r w:rsidRPr="00C8501A">
        <w:rPr>
          <w:rFonts w:ascii="Times New Roman" w:eastAsia="Arial" w:hAnsi="Times New Roman" w:cs="Times New Roman"/>
          <w:sz w:val="28"/>
          <w:szCs w:val="28"/>
          <w:lang w:eastAsia="ar-SA"/>
        </w:rPr>
        <w:t>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w:t>
      </w:r>
      <w:proofErr w:type="gramStart"/>
      <w:r w:rsidRPr="00C8501A">
        <w:rPr>
          <w:rFonts w:ascii="Times New Roman" w:eastAsia="Arial" w:hAnsi="Times New Roman" w:cs="Times New Roman"/>
          <w:sz w:val="28"/>
          <w:szCs w:val="28"/>
          <w:lang w:eastAsia="ar-SA"/>
        </w:rPr>
        <w:t>и</w:t>
      </w:r>
      <w:proofErr w:type="gramEnd"/>
      <w:r w:rsidRPr="00C8501A">
        <w:rPr>
          <w:rFonts w:ascii="Times New Roman" w:eastAsia="Arial" w:hAnsi="Times New Roman" w:cs="Times New Roman"/>
          <w:sz w:val="28"/>
          <w:szCs w:val="28"/>
          <w:lang w:eastAsia="ar-SA"/>
        </w:rPr>
        <w:t xml:space="preserve"> четырех месяцев со дня избрания депутатом, передачи ему </w:t>
      </w:r>
      <w:r w:rsidRPr="00C8501A">
        <w:rPr>
          <w:rFonts w:ascii="Times New Roman" w:eastAsia="Arial" w:hAnsi="Times New Roman" w:cs="Times New Roman"/>
          <w:sz w:val="28"/>
          <w:szCs w:val="28"/>
          <w:lang w:eastAsia="ar-SA"/>
        </w:rPr>
        <w:lastRenderedPageBreak/>
        <w:t xml:space="preserve">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года № 230-ФЗ «О </w:t>
      </w:r>
      <w:proofErr w:type="gramStart"/>
      <w:r w:rsidRPr="00C8501A">
        <w:rPr>
          <w:rFonts w:ascii="Times New Roman" w:eastAsia="Arial" w:hAnsi="Times New Roman" w:cs="Times New Roman"/>
          <w:sz w:val="28"/>
          <w:szCs w:val="28"/>
          <w:lang w:eastAsia="ar-SA"/>
        </w:rPr>
        <w:t>контроле за</w:t>
      </w:r>
      <w:proofErr w:type="gramEnd"/>
      <w:r w:rsidRPr="00C8501A">
        <w:rPr>
          <w:rFonts w:ascii="Times New Roman" w:eastAsia="Arial" w:hAnsi="Times New Roman" w:cs="Times New Roman"/>
          <w:sz w:val="28"/>
          <w:szCs w:val="28"/>
          <w:lang w:eastAsia="ar-SA"/>
        </w:rPr>
        <w:t xml:space="preserve"> соответствием расходов лиц, замещающих государственные должности, и иных лиц их доходам». В случае</w:t>
      </w:r>
      <w:proofErr w:type="gramStart"/>
      <w:r w:rsidRPr="00C8501A">
        <w:rPr>
          <w:rFonts w:ascii="Times New Roman" w:eastAsia="Arial" w:hAnsi="Times New Roman" w:cs="Times New Roman"/>
          <w:sz w:val="28"/>
          <w:szCs w:val="28"/>
          <w:lang w:eastAsia="ar-SA"/>
        </w:rPr>
        <w:t>,</w:t>
      </w:r>
      <w:proofErr w:type="gramEnd"/>
      <w:r w:rsidRPr="00C8501A">
        <w:rPr>
          <w:rFonts w:ascii="Times New Roman" w:eastAsia="Arial" w:hAnsi="Times New Roman" w:cs="Times New Roman"/>
          <w:sz w:val="28"/>
          <w:szCs w:val="28"/>
          <w:lang w:eastAsia="ar-SA"/>
        </w:rPr>
        <w:t xml:space="preserve"> если в течение отчетного периода такие сделки не совершались, указанное лицо не позднее 1 апреля года, следующего за отчётным, сообщает Губернатору Кировской области путем направления соответствующего уведомления по форме, утвержденной Законом Кировской области от 03.12.2019 № 317-ЗО «О внесении изменений в Закон Кировской области «О порядке представления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проверки их достоверности и полноты». Данное уведомление направляется в двух экземплярах, один из которых остается у Губернатора Кировской области, второй возвращается депутату, направившему такое уведомление, с отметкой о регистрации</w:t>
      </w:r>
      <w:proofErr w:type="gramStart"/>
      <w:r w:rsidRPr="00C8501A">
        <w:rPr>
          <w:rFonts w:ascii="Times New Roman" w:eastAsia="Arial" w:hAnsi="Times New Roman" w:cs="Times New Roman"/>
          <w:sz w:val="28"/>
          <w:szCs w:val="28"/>
          <w:lang w:eastAsia="ar-SA"/>
        </w:rPr>
        <w:t>.»</w:t>
      </w:r>
      <w:proofErr w:type="gramEnd"/>
    </w:p>
    <w:p w:rsidR="00C8501A" w:rsidRPr="00C8501A" w:rsidRDefault="00C8501A" w:rsidP="00C8501A">
      <w:pPr>
        <w:numPr>
          <w:ilvl w:val="0"/>
          <w:numId w:val="13"/>
        </w:numPr>
        <w:suppressAutoHyphens/>
        <w:autoSpaceDE w:val="0"/>
        <w:autoSpaceDN w:val="0"/>
        <w:adjustRightInd w:val="0"/>
        <w:spacing w:after="0" w:line="360" w:lineRule="auto"/>
        <w:ind w:left="0" w:firstLine="360"/>
        <w:jc w:val="both"/>
        <w:rPr>
          <w:rFonts w:ascii="Times New Roman" w:hAnsi="Times New Roman" w:cs="Times New Roman"/>
          <w:sz w:val="28"/>
          <w:szCs w:val="28"/>
        </w:rPr>
      </w:pPr>
      <w:r w:rsidRPr="00C8501A">
        <w:rPr>
          <w:rFonts w:ascii="Times New Roman" w:hAnsi="Times New Roman" w:cs="Times New Roman"/>
          <w:sz w:val="28"/>
          <w:szCs w:val="28"/>
        </w:rPr>
        <w:t>Настоящее решение вступает в силу со дня его официального опубликования (обнародования) в Информационном бюллетене Кстининского  сельского поселения Кирово-Чепецкого района Кировской области.</w:t>
      </w:r>
    </w:p>
    <w:p w:rsidR="00C8501A" w:rsidRPr="00C8501A" w:rsidRDefault="00C8501A" w:rsidP="00C8501A">
      <w:pPr>
        <w:autoSpaceDE w:val="0"/>
        <w:autoSpaceDN w:val="0"/>
        <w:adjustRightInd w:val="0"/>
        <w:spacing w:line="360" w:lineRule="auto"/>
        <w:jc w:val="both"/>
        <w:rPr>
          <w:rFonts w:ascii="Times New Roman" w:hAnsi="Times New Roman" w:cs="Times New Roman"/>
          <w:sz w:val="28"/>
          <w:szCs w:val="28"/>
        </w:rPr>
      </w:pPr>
    </w:p>
    <w:p w:rsidR="00C8501A" w:rsidRPr="00C8501A" w:rsidRDefault="00C8501A" w:rsidP="00C8501A">
      <w:pPr>
        <w:autoSpaceDE w:val="0"/>
        <w:autoSpaceDN w:val="0"/>
        <w:adjustRightInd w:val="0"/>
        <w:spacing w:line="360" w:lineRule="auto"/>
        <w:jc w:val="both"/>
        <w:rPr>
          <w:rFonts w:ascii="Times New Roman" w:hAnsi="Times New Roman" w:cs="Times New Roman"/>
          <w:sz w:val="28"/>
          <w:szCs w:val="28"/>
        </w:rPr>
      </w:pPr>
      <w:r w:rsidRPr="00C8501A">
        <w:rPr>
          <w:rFonts w:ascii="Times New Roman" w:hAnsi="Times New Roman" w:cs="Times New Roman"/>
          <w:sz w:val="28"/>
          <w:szCs w:val="28"/>
        </w:rPr>
        <w:t>Глава Кстининского сельского поселения   К.Э. Воробьев</w:t>
      </w:r>
    </w:p>
    <w:p w:rsidR="00C8501A" w:rsidRPr="00C8501A" w:rsidRDefault="00C8501A" w:rsidP="00012865">
      <w:pPr>
        <w:pStyle w:val="af0"/>
        <w:spacing w:after="0" w:line="360" w:lineRule="auto"/>
        <w:jc w:val="both"/>
        <w:rPr>
          <w:b/>
          <w:vanish/>
          <w:color w:val="00000A"/>
          <w:sz w:val="26"/>
          <w:lang w:val="x-none"/>
        </w:rPr>
      </w:pPr>
      <w:r w:rsidRPr="00C8501A">
        <w:rPr>
          <w:sz w:val="28"/>
          <w:szCs w:val="28"/>
        </w:rPr>
        <w:br w:type="page"/>
      </w:r>
    </w:p>
    <w:tbl>
      <w:tblPr>
        <w:tblW w:w="0" w:type="auto"/>
        <w:tblLook w:val="04A0" w:firstRow="1" w:lastRow="0" w:firstColumn="1" w:lastColumn="0" w:noHBand="0" w:noVBand="1"/>
      </w:tblPr>
      <w:tblGrid>
        <w:gridCol w:w="5777"/>
        <w:gridCol w:w="3793"/>
      </w:tblGrid>
      <w:tr w:rsidR="00C8501A" w:rsidRPr="00C8501A" w:rsidTr="00C8501A">
        <w:tc>
          <w:tcPr>
            <w:tcW w:w="5778" w:type="dxa"/>
            <w:shd w:val="clear" w:color="auto" w:fill="auto"/>
          </w:tcPr>
          <w:p w:rsidR="00C8501A" w:rsidRPr="00C8501A" w:rsidRDefault="00C8501A" w:rsidP="00C8501A">
            <w:pPr>
              <w:rPr>
                <w:rFonts w:ascii="Times New Roman" w:hAnsi="Times New Roman" w:cs="Times New Roman"/>
              </w:rPr>
            </w:pPr>
          </w:p>
        </w:tc>
        <w:tc>
          <w:tcPr>
            <w:tcW w:w="3793" w:type="dxa"/>
            <w:shd w:val="clear" w:color="auto" w:fill="auto"/>
          </w:tcPr>
          <w:p w:rsidR="00C8501A" w:rsidRPr="00C8501A" w:rsidRDefault="00C8501A" w:rsidP="00C8501A">
            <w:pPr>
              <w:rPr>
                <w:rFonts w:ascii="Times New Roman" w:hAnsi="Times New Roman" w:cs="Times New Roman"/>
              </w:rPr>
            </w:pPr>
            <w:r w:rsidRPr="00C8501A">
              <w:rPr>
                <w:rFonts w:ascii="Times New Roman" w:hAnsi="Times New Roman" w:cs="Times New Roman"/>
              </w:rPr>
              <w:t>УТВЕРЖДЕНО</w:t>
            </w:r>
          </w:p>
          <w:p w:rsidR="00C8501A" w:rsidRPr="00C8501A" w:rsidRDefault="00C8501A" w:rsidP="00012865">
            <w:pPr>
              <w:spacing w:after="0" w:line="240" w:lineRule="auto"/>
              <w:rPr>
                <w:rFonts w:ascii="Times New Roman" w:hAnsi="Times New Roman" w:cs="Times New Roman"/>
              </w:rPr>
            </w:pPr>
            <w:r w:rsidRPr="00C8501A">
              <w:rPr>
                <w:rFonts w:ascii="Times New Roman" w:hAnsi="Times New Roman" w:cs="Times New Roman"/>
              </w:rPr>
              <w:t xml:space="preserve">Решением Кстининской </w:t>
            </w:r>
            <w:proofErr w:type="gramStart"/>
            <w:r w:rsidRPr="00C8501A">
              <w:rPr>
                <w:rFonts w:ascii="Times New Roman" w:hAnsi="Times New Roman" w:cs="Times New Roman"/>
              </w:rPr>
              <w:t>сельской</w:t>
            </w:r>
            <w:proofErr w:type="gramEnd"/>
            <w:r w:rsidRPr="00C8501A">
              <w:rPr>
                <w:rFonts w:ascii="Times New Roman" w:hAnsi="Times New Roman" w:cs="Times New Roman"/>
              </w:rPr>
              <w:t xml:space="preserve"> </w:t>
            </w:r>
          </w:p>
          <w:p w:rsidR="00C8501A" w:rsidRPr="00C8501A" w:rsidRDefault="00C8501A" w:rsidP="00012865">
            <w:pPr>
              <w:spacing w:after="0" w:line="240" w:lineRule="auto"/>
              <w:rPr>
                <w:rFonts w:ascii="Times New Roman" w:hAnsi="Times New Roman" w:cs="Times New Roman"/>
              </w:rPr>
            </w:pPr>
            <w:r w:rsidRPr="00C8501A">
              <w:rPr>
                <w:rFonts w:ascii="Times New Roman" w:hAnsi="Times New Roman" w:cs="Times New Roman"/>
              </w:rPr>
              <w:t>Думы от 16.11.2005 №  31/126</w:t>
            </w:r>
          </w:p>
          <w:p w:rsidR="00C8501A" w:rsidRPr="00C8501A" w:rsidRDefault="00C8501A" w:rsidP="00012865">
            <w:pPr>
              <w:spacing w:after="0" w:line="240" w:lineRule="auto"/>
              <w:rPr>
                <w:rFonts w:ascii="Times New Roman" w:hAnsi="Times New Roman" w:cs="Times New Roman"/>
              </w:rPr>
            </w:pPr>
            <w:r w:rsidRPr="00C8501A">
              <w:rPr>
                <w:rFonts w:ascii="Times New Roman" w:hAnsi="Times New Roman" w:cs="Times New Roman"/>
              </w:rPr>
              <w:t>с изменениями:</w:t>
            </w:r>
          </w:p>
          <w:p w:rsidR="00C8501A" w:rsidRPr="00C8501A" w:rsidRDefault="00C8501A" w:rsidP="00012865">
            <w:pPr>
              <w:spacing w:after="0" w:line="240" w:lineRule="auto"/>
              <w:rPr>
                <w:rFonts w:ascii="Times New Roman" w:hAnsi="Times New Roman" w:cs="Times New Roman"/>
              </w:rPr>
            </w:pPr>
            <w:r w:rsidRPr="00C8501A">
              <w:rPr>
                <w:rFonts w:ascii="Times New Roman" w:hAnsi="Times New Roman" w:cs="Times New Roman"/>
              </w:rPr>
              <w:t>от 19.11.2015 № 32/133,</w:t>
            </w:r>
          </w:p>
          <w:p w:rsidR="00C8501A" w:rsidRPr="00C8501A" w:rsidRDefault="00C8501A" w:rsidP="00012865">
            <w:pPr>
              <w:spacing w:after="0" w:line="240" w:lineRule="auto"/>
              <w:rPr>
                <w:rFonts w:ascii="Times New Roman" w:hAnsi="Times New Roman" w:cs="Times New Roman"/>
              </w:rPr>
            </w:pPr>
            <w:r w:rsidRPr="00C8501A">
              <w:rPr>
                <w:rFonts w:ascii="Times New Roman" w:hAnsi="Times New Roman" w:cs="Times New Roman"/>
              </w:rPr>
              <w:t>от 22.12.2016 № 43/192,</w:t>
            </w:r>
          </w:p>
          <w:p w:rsidR="00C8501A" w:rsidRPr="00C8501A" w:rsidRDefault="00C8501A" w:rsidP="00012865">
            <w:pPr>
              <w:spacing w:after="0" w:line="240" w:lineRule="auto"/>
              <w:rPr>
                <w:rFonts w:ascii="Times New Roman" w:hAnsi="Times New Roman" w:cs="Times New Roman"/>
              </w:rPr>
            </w:pPr>
            <w:r w:rsidRPr="00C8501A">
              <w:rPr>
                <w:rFonts w:ascii="Times New Roman" w:hAnsi="Times New Roman" w:cs="Times New Roman"/>
              </w:rPr>
              <w:t>от 19.06.2017 № 47/209,</w:t>
            </w:r>
          </w:p>
          <w:p w:rsidR="00C8501A" w:rsidRPr="00C8501A" w:rsidRDefault="00C8501A" w:rsidP="00012865">
            <w:pPr>
              <w:spacing w:after="0" w:line="240" w:lineRule="auto"/>
              <w:rPr>
                <w:rFonts w:ascii="Times New Roman" w:hAnsi="Times New Roman" w:cs="Times New Roman"/>
              </w:rPr>
            </w:pPr>
            <w:r w:rsidRPr="00C8501A">
              <w:rPr>
                <w:rFonts w:ascii="Times New Roman" w:hAnsi="Times New Roman" w:cs="Times New Roman"/>
              </w:rPr>
              <w:t xml:space="preserve">от 28.07.2017 № 48/212; </w:t>
            </w:r>
          </w:p>
          <w:p w:rsidR="00C8501A" w:rsidRPr="00C8501A" w:rsidRDefault="00C8501A" w:rsidP="00012865">
            <w:pPr>
              <w:spacing w:after="0" w:line="240" w:lineRule="auto"/>
              <w:rPr>
                <w:rFonts w:ascii="Times New Roman" w:hAnsi="Times New Roman" w:cs="Times New Roman"/>
              </w:rPr>
            </w:pPr>
            <w:r w:rsidRPr="00C8501A">
              <w:rPr>
                <w:rFonts w:ascii="Times New Roman" w:hAnsi="Times New Roman" w:cs="Times New Roman"/>
              </w:rPr>
              <w:t>от 07.11.2017 № 02/14;</w:t>
            </w:r>
          </w:p>
          <w:p w:rsidR="00C8501A" w:rsidRPr="00C8501A" w:rsidRDefault="00C8501A" w:rsidP="00012865">
            <w:pPr>
              <w:spacing w:after="0" w:line="240" w:lineRule="auto"/>
              <w:rPr>
                <w:rFonts w:ascii="Times New Roman" w:hAnsi="Times New Roman" w:cs="Times New Roman"/>
              </w:rPr>
            </w:pPr>
            <w:r w:rsidRPr="00C8501A">
              <w:rPr>
                <w:rFonts w:ascii="Times New Roman" w:hAnsi="Times New Roman" w:cs="Times New Roman"/>
              </w:rPr>
              <w:t>от 28.02.2018 № 06/45;</w:t>
            </w:r>
          </w:p>
          <w:p w:rsidR="00C8501A" w:rsidRPr="00C8501A" w:rsidRDefault="00C8501A" w:rsidP="00012865">
            <w:pPr>
              <w:spacing w:after="0" w:line="240" w:lineRule="auto"/>
              <w:rPr>
                <w:rFonts w:ascii="Times New Roman" w:hAnsi="Times New Roman" w:cs="Times New Roman"/>
              </w:rPr>
            </w:pPr>
            <w:r w:rsidRPr="00C8501A">
              <w:rPr>
                <w:rFonts w:ascii="Times New Roman" w:hAnsi="Times New Roman" w:cs="Times New Roman"/>
              </w:rPr>
              <w:t>от 10.10.2018 № 11/64;</w:t>
            </w:r>
          </w:p>
          <w:p w:rsidR="00C8501A" w:rsidRPr="00C8501A" w:rsidRDefault="00C8501A" w:rsidP="00012865">
            <w:pPr>
              <w:spacing w:after="0" w:line="240" w:lineRule="auto"/>
              <w:rPr>
                <w:rFonts w:ascii="Times New Roman" w:hAnsi="Times New Roman" w:cs="Times New Roman"/>
              </w:rPr>
            </w:pPr>
            <w:r w:rsidRPr="00C8501A">
              <w:rPr>
                <w:rFonts w:ascii="Times New Roman" w:hAnsi="Times New Roman" w:cs="Times New Roman"/>
              </w:rPr>
              <w:t>от 21.02.2019 № 16/81,</w:t>
            </w:r>
          </w:p>
          <w:p w:rsidR="00C8501A" w:rsidRPr="00C8501A" w:rsidRDefault="00C8501A" w:rsidP="00012865">
            <w:pPr>
              <w:spacing w:after="0" w:line="240" w:lineRule="auto"/>
              <w:rPr>
                <w:rFonts w:ascii="Times New Roman" w:hAnsi="Times New Roman" w:cs="Times New Roman"/>
              </w:rPr>
            </w:pPr>
            <w:r w:rsidRPr="00C8501A">
              <w:rPr>
                <w:rFonts w:ascii="Times New Roman" w:hAnsi="Times New Roman" w:cs="Times New Roman"/>
              </w:rPr>
              <w:t>от 31.10.2019 №23/113</w:t>
            </w:r>
          </w:p>
          <w:p w:rsidR="00C8501A" w:rsidRPr="00C8501A" w:rsidRDefault="00C8501A" w:rsidP="00012865">
            <w:pPr>
              <w:spacing w:after="0" w:line="240" w:lineRule="auto"/>
              <w:rPr>
                <w:rFonts w:ascii="Times New Roman" w:hAnsi="Times New Roman" w:cs="Times New Roman"/>
              </w:rPr>
            </w:pPr>
            <w:r w:rsidRPr="00C8501A">
              <w:rPr>
                <w:rFonts w:ascii="Times New Roman" w:hAnsi="Times New Roman" w:cs="Times New Roman"/>
              </w:rPr>
              <w:t>от 27.02.2020 №26/131</w:t>
            </w:r>
          </w:p>
        </w:tc>
      </w:tr>
    </w:tbl>
    <w:p w:rsidR="00C8501A" w:rsidRPr="00C8501A" w:rsidRDefault="00C8501A" w:rsidP="00601646">
      <w:pPr>
        <w:spacing w:before="720" w:after="0"/>
        <w:jc w:val="center"/>
        <w:rPr>
          <w:rFonts w:ascii="Times New Roman" w:eastAsia="Times New Roman" w:hAnsi="Times New Roman" w:cs="Times New Roman"/>
          <w:b/>
          <w:bCs/>
          <w:color w:val="000000"/>
          <w:sz w:val="28"/>
          <w:szCs w:val="28"/>
          <w:lang w:eastAsia="ar-SA"/>
        </w:rPr>
      </w:pPr>
      <w:r w:rsidRPr="00C8501A">
        <w:rPr>
          <w:rFonts w:ascii="Times New Roman" w:eastAsia="Times New Roman" w:hAnsi="Times New Roman" w:cs="Times New Roman"/>
          <w:b/>
          <w:bCs/>
          <w:color w:val="000000"/>
          <w:sz w:val="28"/>
          <w:szCs w:val="28"/>
          <w:lang w:eastAsia="ar-SA"/>
        </w:rPr>
        <w:t>ПОЛОЖЕНИЕ</w:t>
      </w:r>
    </w:p>
    <w:p w:rsidR="00C8501A" w:rsidRPr="00C8501A" w:rsidRDefault="00C8501A" w:rsidP="00601646">
      <w:pPr>
        <w:spacing w:after="0" w:line="240" w:lineRule="auto"/>
        <w:jc w:val="center"/>
        <w:rPr>
          <w:rFonts w:ascii="Times New Roman" w:eastAsia="Times New Roman" w:hAnsi="Times New Roman" w:cs="Times New Roman"/>
          <w:b/>
          <w:bCs/>
          <w:color w:val="000000"/>
          <w:sz w:val="28"/>
          <w:szCs w:val="28"/>
          <w:lang w:eastAsia="ar-SA"/>
        </w:rPr>
      </w:pPr>
      <w:r w:rsidRPr="00C8501A">
        <w:rPr>
          <w:rFonts w:ascii="Times New Roman" w:eastAsia="Times New Roman" w:hAnsi="Times New Roman" w:cs="Times New Roman"/>
          <w:b/>
          <w:bCs/>
          <w:color w:val="000000"/>
          <w:sz w:val="28"/>
          <w:szCs w:val="28"/>
          <w:lang w:eastAsia="ar-SA"/>
        </w:rPr>
        <w:t xml:space="preserve">в редакции Решения Кстининской сельской Думы </w:t>
      </w:r>
    </w:p>
    <w:p w:rsidR="00C8501A" w:rsidRPr="00C8501A" w:rsidRDefault="00C8501A" w:rsidP="00601646">
      <w:pPr>
        <w:spacing w:after="480" w:line="240" w:lineRule="auto"/>
        <w:jc w:val="center"/>
        <w:rPr>
          <w:rFonts w:ascii="Times New Roman" w:eastAsia="Times New Roman" w:hAnsi="Times New Roman" w:cs="Times New Roman"/>
          <w:b/>
          <w:bCs/>
          <w:color w:val="000000"/>
          <w:sz w:val="28"/>
          <w:szCs w:val="28"/>
          <w:lang w:eastAsia="ar-SA"/>
        </w:rPr>
      </w:pPr>
      <w:r w:rsidRPr="00C8501A">
        <w:rPr>
          <w:rFonts w:ascii="Times New Roman" w:eastAsia="Times New Roman" w:hAnsi="Times New Roman" w:cs="Times New Roman"/>
          <w:b/>
          <w:bCs/>
          <w:sz w:val="28"/>
          <w:szCs w:val="28"/>
          <w:lang w:eastAsia="ar-SA"/>
        </w:rPr>
        <w:t>от 27.02.2020. № 26/131</w:t>
      </w:r>
      <w:r w:rsidRPr="00C8501A">
        <w:rPr>
          <w:rFonts w:ascii="Times New Roman" w:eastAsia="Times New Roman" w:hAnsi="Times New Roman" w:cs="Times New Roman"/>
          <w:sz w:val="28"/>
          <w:szCs w:val="28"/>
          <w:lang w:eastAsia="ar-SA"/>
        </w:rPr>
        <w:t xml:space="preserve"> </w:t>
      </w:r>
      <w:r w:rsidRPr="00C8501A">
        <w:rPr>
          <w:rFonts w:ascii="Times New Roman" w:eastAsia="Times New Roman" w:hAnsi="Times New Roman" w:cs="Times New Roman"/>
          <w:b/>
          <w:bCs/>
          <w:color w:val="000000"/>
          <w:sz w:val="28"/>
          <w:szCs w:val="28"/>
          <w:lang w:eastAsia="ar-SA"/>
        </w:rPr>
        <w:t>«О статусе депутата  Кстининской  сельской Думы и главы муниципального образования Кстининское  сельское поселение Кирово-Чепецкого района Кировской области»</w:t>
      </w:r>
    </w:p>
    <w:p w:rsidR="00C8501A" w:rsidRPr="00C8501A" w:rsidRDefault="00C8501A" w:rsidP="00C8501A">
      <w:pPr>
        <w:ind w:firstLine="851"/>
        <w:jc w:val="both"/>
        <w:rPr>
          <w:rFonts w:ascii="Times New Roman" w:eastAsia="Times New Roman" w:hAnsi="Times New Roman" w:cs="Times New Roman"/>
          <w:color w:val="000000"/>
          <w:sz w:val="28"/>
          <w:szCs w:val="28"/>
          <w:lang w:eastAsia="ar-SA"/>
        </w:rPr>
      </w:pPr>
      <w:r w:rsidRPr="00C8501A">
        <w:rPr>
          <w:rFonts w:ascii="Times New Roman" w:eastAsia="Times New Roman" w:hAnsi="Times New Roman" w:cs="Times New Roman"/>
          <w:b/>
          <w:bCs/>
          <w:color w:val="000000"/>
          <w:sz w:val="28"/>
          <w:szCs w:val="28"/>
          <w:lang w:eastAsia="ar-SA"/>
        </w:rPr>
        <w:t>Статья 1</w:t>
      </w:r>
      <w:r w:rsidRPr="00C8501A">
        <w:rPr>
          <w:rFonts w:ascii="Times New Roman" w:eastAsia="Times New Roman" w:hAnsi="Times New Roman" w:cs="Times New Roman"/>
          <w:color w:val="000000"/>
          <w:sz w:val="28"/>
          <w:szCs w:val="28"/>
          <w:lang w:eastAsia="ar-SA"/>
        </w:rPr>
        <w:t>. Правовая основа Положения.</w:t>
      </w:r>
    </w:p>
    <w:p w:rsidR="00C8501A" w:rsidRPr="00C8501A" w:rsidRDefault="00C8501A" w:rsidP="00C8501A">
      <w:pPr>
        <w:ind w:firstLine="851"/>
        <w:jc w:val="both"/>
        <w:rPr>
          <w:rFonts w:ascii="Times New Roman" w:eastAsia="Times New Roman" w:hAnsi="Times New Roman" w:cs="Times New Roman"/>
          <w:color w:val="000000"/>
          <w:sz w:val="28"/>
          <w:szCs w:val="28"/>
          <w:lang w:eastAsia="ar-SA"/>
        </w:rPr>
      </w:pPr>
    </w:p>
    <w:p w:rsidR="00C8501A" w:rsidRPr="00C8501A" w:rsidRDefault="00C8501A" w:rsidP="00C92D26">
      <w:pPr>
        <w:spacing w:after="0" w:line="360" w:lineRule="auto"/>
        <w:ind w:firstLine="851"/>
        <w:jc w:val="both"/>
        <w:rPr>
          <w:rFonts w:ascii="Times New Roman" w:eastAsia="Times New Roman" w:hAnsi="Times New Roman" w:cs="Times New Roman"/>
          <w:color w:val="000000"/>
          <w:sz w:val="28"/>
          <w:szCs w:val="28"/>
          <w:lang w:eastAsia="ar-SA"/>
        </w:rPr>
      </w:pPr>
      <w:r w:rsidRPr="00C8501A">
        <w:rPr>
          <w:rFonts w:ascii="Times New Roman" w:eastAsia="Times New Roman" w:hAnsi="Times New Roman" w:cs="Times New Roman"/>
          <w:color w:val="000000"/>
          <w:sz w:val="28"/>
          <w:szCs w:val="28"/>
          <w:lang w:eastAsia="ar-SA"/>
        </w:rPr>
        <w:t xml:space="preserve">1. </w:t>
      </w:r>
      <w:proofErr w:type="gramStart"/>
      <w:r w:rsidRPr="00C8501A">
        <w:rPr>
          <w:rFonts w:ascii="Times New Roman" w:eastAsia="Times New Roman" w:hAnsi="Times New Roman" w:cs="Times New Roman"/>
          <w:color w:val="000000"/>
          <w:sz w:val="28"/>
          <w:szCs w:val="28"/>
          <w:lang w:eastAsia="ar-SA"/>
        </w:rPr>
        <w:t xml:space="preserve">Настоящее Положение разработано на основе Федерального закона от 06.10.2003 № 131-ФЗ «Об общих принципах организации местного самоуправления в Российской Федерации», </w:t>
      </w:r>
      <w:r w:rsidRPr="00C8501A">
        <w:rPr>
          <w:rFonts w:ascii="Times New Roman" w:eastAsia="Arial" w:hAnsi="Times New Roman" w:cs="Times New Roman"/>
          <w:sz w:val="28"/>
          <w:szCs w:val="28"/>
          <w:lang w:eastAsia="ar-SA"/>
        </w:rPr>
        <w:t xml:space="preserve"> Закона Кировской области от 08.07.2008 № 257-ЗО «О гарантиях осуществления полномочий депутата, члена выборного лица органа местного самоуправления, выборного должностного лица местного самоуправления в Кировской области»</w:t>
      </w:r>
      <w:r w:rsidRPr="00C8501A">
        <w:rPr>
          <w:rFonts w:ascii="Times New Roman" w:eastAsia="Times New Roman" w:hAnsi="Times New Roman" w:cs="Times New Roman"/>
          <w:color w:val="000000"/>
          <w:sz w:val="28"/>
          <w:szCs w:val="28"/>
          <w:lang w:eastAsia="ar-SA"/>
        </w:rPr>
        <w:t xml:space="preserve"> и Устава муниципального образования Кстининское сельское поселение Кирово-Чепецкого района Кировской области.</w:t>
      </w:r>
      <w:proofErr w:type="gramEnd"/>
    </w:p>
    <w:p w:rsidR="00C8501A" w:rsidRPr="00C8501A" w:rsidRDefault="00C8501A" w:rsidP="00C92D26">
      <w:pPr>
        <w:spacing w:after="0" w:line="360" w:lineRule="auto"/>
        <w:ind w:firstLine="851"/>
        <w:jc w:val="both"/>
        <w:rPr>
          <w:rFonts w:ascii="Times New Roman" w:eastAsia="Times New Roman" w:hAnsi="Times New Roman" w:cs="Times New Roman"/>
          <w:color w:val="000000"/>
          <w:sz w:val="28"/>
          <w:szCs w:val="28"/>
          <w:lang w:eastAsia="ar-SA"/>
        </w:rPr>
      </w:pPr>
      <w:r w:rsidRPr="00C8501A">
        <w:rPr>
          <w:rFonts w:ascii="Times New Roman" w:eastAsia="Times New Roman" w:hAnsi="Times New Roman" w:cs="Times New Roman"/>
          <w:color w:val="000000"/>
          <w:sz w:val="28"/>
          <w:szCs w:val="28"/>
          <w:lang w:eastAsia="ar-SA"/>
        </w:rPr>
        <w:t xml:space="preserve">2. При осуществлении своих полномочий депутат Кстининской сельской Думы (далее – депутат сельской Думы), глава муниципального образования  Кстининское сельское поселение Кирово-Чепецкого района Кировской области (далее – глава поселения) руководствуются Конституцией Российской Федерации, федеральным законодательством, </w:t>
      </w:r>
      <w:r w:rsidRPr="00C8501A">
        <w:rPr>
          <w:rFonts w:ascii="Times New Roman" w:eastAsia="Times New Roman" w:hAnsi="Times New Roman" w:cs="Times New Roman"/>
          <w:color w:val="000000"/>
          <w:sz w:val="28"/>
          <w:szCs w:val="28"/>
          <w:lang w:eastAsia="ar-SA"/>
        </w:rPr>
        <w:lastRenderedPageBreak/>
        <w:t>законодательством Кировской области, Уставом поселения, настоящим Положением, иными муниципальными правовыми актами.</w:t>
      </w:r>
    </w:p>
    <w:p w:rsidR="00C8501A" w:rsidRPr="00C8501A" w:rsidRDefault="00C8501A" w:rsidP="00C92D26">
      <w:pPr>
        <w:spacing w:after="0" w:line="360" w:lineRule="auto"/>
        <w:ind w:firstLine="851"/>
        <w:jc w:val="both"/>
        <w:rPr>
          <w:rFonts w:ascii="Times New Roman" w:eastAsia="Times New Roman" w:hAnsi="Times New Roman" w:cs="Times New Roman"/>
          <w:color w:val="000000"/>
          <w:sz w:val="28"/>
          <w:szCs w:val="28"/>
          <w:lang w:eastAsia="ar-SA"/>
        </w:rPr>
      </w:pPr>
      <w:r w:rsidRPr="00C8501A">
        <w:rPr>
          <w:rFonts w:ascii="Times New Roman" w:eastAsia="Times New Roman" w:hAnsi="Times New Roman" w:cs="Times New Roman"/>
          <w:b/>
          <w:bCs/>
          <w:color w:val="000000"/>
          <w:sz w:val="28"/>
          <w:szCs w:val="28"/>
          <w:lang w:eastAsia="ar-SA"/>
        </w:rPr>
        <w:t>Статья 2.</w:t>
      </w:r>
      <w:r w:rsidRPr="00C8501A">
        <w:rPr>
          <w:rFonts w:ascii="Times New Roman" w:eastAsia="Times New Roman" w:hAnsi="Times New Roman" w:cs="Times New Roman"/>
          <w:color w:val="000000"/>
          <w:sz w:val="28"/>
          <w:szCs w:val="28"/>
          <w:lang w:eastAsia="ar-SA"/>
        </w:rPr>
        <w:t xml:space="preserve"> Депутат сельской Думы, глава поселения.</w:t>
      </w:r>
    </w:p>
    <w:p w:rsidR="00C8501A" w:rsidRPr="00C8501A" w:rsidRDefault="00C8501A" w:rsidP="00C92D26">
      <w:pPr>
        <w:spacing w:after="0" w:line="360" w:lineRule="auto"/>
        <w:ind w:firstLine="851"/>
        <w:jc w:val="both"/>
        <w:rPr>
          <w:rFonts w:ascii="Times New Roman" w:eastAsia="Times New Roman" w:hAnsi="Times New Roman" w:cs="Times New Roman"/>
          <w:color w:val="000000"/>
          <w:sz w:val="28"/>
          <w:szCs w:val="28"/>
          <w:lang w:eastAsia="ar-SA"/>
        </w:rPr>
      </w:pPr>
      <w:r w:rsidRPr="00C8501A">
        <w:rPr>
          <w:rFonts w:ascii="Times New Roman" w:eastAsia="Times New Roman" w:hAnsi="Times New Roman" w:cs="Times New Roman"/>
          <w:color w:val="000000"/>
          <w:sz w:val="28"/>
          <w:szCs w:val="28"/>
          <w:lang w:eastAsia="ar-SA"/>
        </w:rPr>
        <w:t>1. Депутатом сельской Думы является лицо, избранное избирателями соответствующего избирательного округа в сельскую Думу на основе всеобщего равного и прямого избирательного права при тайном голосовании.</w:t>
      </w:r>
    </w:p>
    <w:p w:rsidR="00C8501A" w:rsidRPr="00C8501A" w:rsidRDefault="00C8501A" w:rsidP="00C92D26">
      <w:pPr>
        <w:spacing w:after="0" w:line="360" w:lineRule="auto"/>
        <w:ind w:firstLine="851"/>
        <w:jc w:val="both"/>
        <w:rPr>
          <w:rFonts w:ascii="Times New Roman" w:eastAsia="Times New Roman" w:hAnsi="Times New Roman" w:cs="Times New Roman"/>
          <w:color w:val="000000"/>
          <w:sz w:val="28"/>
          <w:szCs w:val="28"/>
          <w:lang w:eastAsia="ar-SA"/>
        </w:rPr>
      </w:pPr>
      <w:r w:rsidRPr="00C8501A">
        <w:rPr>
          <w:rFonts w:ascii="Times New Roman" w:eastAsia="Times New Roman" w:hAnsi="Times New Roman" w:cs="Times New Roman"/>
          <w:color w:val="000000"/>
          <w:sz w:val="28"/>
          <w:szCs w:val="28"/>
          <w:lang w:eastAsia="ar-SA"/>
        </w:rPr>
        <w:t>2. Депутат сельской Думы осуществляет свои полномочия на непостоянной основе.</w:t>
      </w:r>
    </w:p>
    <w:p w:rsidR="00C8501A" w:rsidRPr="00C8501A" w:rsidRDefault="00C8501A" w:rsidP="00C92D26">
      <w:pPr>
        <w:spacing w:after="0" w:line="360" w:lineRule="auto"/>
        <w:ind w:firstLine="851"/>
        <w:jc w:val="both"/>
        <w:rPr>
          <w:rFonts w:ascii="Times New Roman" w:eastAsia="Times New Roman" w:hAnsi="Times New Roman" w:cs="Times New Roman"/>
          <w:color w:val="000000"/>
          <w:sz w:val="28"/>
          <w:szCs w:val="28"/>
          <w:lang w:eastAsia="ar-SA"/>
        </w:rPr>
      </w:pPr>
      <w:r w:rsidRPr="00C8501A">
        <w:rPr>
          <w:rFonts w:ascii="Times New Roman" w:eastAsia="Times New Roman" w:hAnsi="Times New Roman" w:cs="Times New Roman"/>
          <w:color w:val="000000"/>
          <w:sz w:val="28"/>
          <w:szCs w:val="28"/>
          <w:lang w:eastAsia="ar-SA"/>
        </w:rPr>
        <w:t>3. Глава поселения является высшим должностным лицом поселения и наделяется уставом поселения собственными полномочиями по решению вопросов местного значения, избирается на муниципальных выборах на основе всеобщего равного и прямого избирательного права при тайном голосовании.</w:t>
      </w:r>
    </w:p>
    <w:p w:rsidR="00C8501A" w:rsidRPr="00C8501A" w:rsidRDefault="00C8501A" w:rsidP="00C92D26">
      <w:pPr>
        <w:spacing w:after="0" w:line="360" w:lineRule="auto"/>
        <w:ind w:firstLine="851"/>
        <w:jc w:val="both"/>
        <w:rPr>
          <w:rFonts w:ascii="Times New Roman" w:eastAsia="Times New Roman" w:hAnsi="Times New Roman" w:cs="Times New Roman"/>
          <w:color w:val="000000"/>
          <w:sz w:val="28"/>
          <w:szCs w:val="28"/>
          <w:lang w:eastAsia="ar-SA"/>
        </w:rPr>
      </w:pPr>
      <w:r w:rsidRPr="00C8501A">
        <w:rPr>
          <w:rFonts w:ascii="Times New Roman" w:eastAsia="Times New Roman" w:hAnsi="Times New Roman" w:cs="Times New Roman"/>
          <w:color w:val="000000"/>
          <w:sz w:val="28"/>
          <w:szCs w:val="28"/>
          <w:lang w:eastAsia="ar-SA"/>
        </w:rPr>
        <w:t>4. Глава поселения осуществляет свои полномочия на постоянной основе.</w:t>
      </w:r>
    </w:p>
    <w:p w:rsidR="00C8501A" w:rsidRPr="00C8501A" w:rsidRDefault="00C8501A" w:rsidP="00C92D26">
      <w:pPr>
        <w:spacing w:after="0" w:line="360" w:lineRule="auto"/>
        <w:ind w:firstLine="851"/>
        <w:jc w:val="both"/>
        <w:rPr>
          <w:rFonts w:ascii="Times New Roman" w:eastAsia="Times New Roman" w:hAnsi="Times New Roman" w:cs="Times New Roman"/>
          <w:sz w:val="28"/>
          <w:szCs w:val="28"/>
          <w:lang w:eastAsia="ar-SA"/>
        </w:rPr>
      </w:pPr>
      <w:r w:rsidRPr="00C8501A">
        <w:rPr>
          <w:rFonts w:ascii="Times New Roman" w:eastAsia="Times New Roman" w:hAnsi="Times New Roman" w:cs="Times New Roman"/>
          <w:b/>
          <w:bCs/>
          <w:color w:val="000000"/>
          <w:sz w:val="28"/>
          <w:szCs w:val="28"/>
          <w:lang w:eastAsia="ar-SA"/>
        </w:rPr>
        <w:t>Статья 3</w:t>
      </w:r>
      <w:r w:rsidRPr="00C8501A">
        <w:rPr>
          <w:rFonts w:ascii="Times New Roman" w:eastAsia="Times New Roman" w:hAnsi="Times New Roman" w:cs="Times New Roman"/>
          <w:color w:val="000000"/>
          <w:sz w:val="28"/>
          <w:szCs w:val="28"/>
          <w:lang w:eastAsia="ar-SA"/>
        </w:rPr>
        <w:t>. Срок полномочий депутата сельской Думы, главы поселения.</w:t>
      </w:r>
    </w:p>
    <w:p w:rsidR="00C8501A" w:rsidRPr="00C8501A" w:rsidRDefault="00C8501A" w:rsidP="00C92D26">
      <w:pPr>
        <w:spacing w:after="0" w:line="360" w:lineRule="auto"/>
        <w:ind w:firstLine="851"/>
        <w:jc w:val="both"/>
        <w:rPr>
          <w:rFonts w:ascii="Times New Roman" w:eastAsia="Times New Roman" w:hAnsi="Times New Roman" w:cs="Times New Roman"/>
          <w:color w:val="000000"/>
          <w:sz w:val="28"/>
          <w:szCs w:val="28"/>
          <w:lang w:eastAsia="ar-SA"/>
        </w:rPr>
      </w:pPr>
      <w:r w:rsidRPr="00C8501A">
        <w:rPr>
          <w:rFonts w:ascii="Times New Roman" w:eastAsia="Times New Roman" w:hAnsi="Times New Roman" w:cs="Times New Roman"/>
          <w:color w:val="000000"/>
          <w:sz w:val="28"/>
          <w:szCs w:val="28"/>
          <w:lang w:eastAsia="ar-SA"/>
        </w:rPr>
        <w:t>1. Срок полномочий депутата сельской Думы равен сроку полномочий сельской Думы.</w:t>
      </w:r>
    </w:p>
    <w:p w:rsidR="00C8501A" w:rsidRPr="00C8501A" w:rsidRDefault="00C8501A" w:rsidP="00C92D26">
      <w:pPr>
        <w:spacing w:after="0" w:line="360" w:lineRule="auto"/>
        <w:ind w:firstLine="851"/>
        <w:jc w:val="both"/>
        <w:rPr>
          <w:rFonts w:ascii="Times New Roman" w:eastAsia="Times New Roman" w:hAnsi="Times New Roman" w:cs="Times New Roman"/>
          <w:color w:val="000000"/>
          <w:sz w:val="28"/>
          <w:szCs w:val="28"/>
          <w:lang w:eastAsia="ar-SA"/>
        </w:rPr>
      </w:pPr>
      <w:r w:rsidRPr="00C8501A">
        <w:rPr>
          <w:rFonts w:ascii="Times New Roman" w:eastAsia="Times New Roman" w:hAnsi="Times New Roman" w:cs="Times New Roman"/>
          <w:color w:val="000000"/>
          <w:sz w:val="28"/>
          <w:szCs w:val="28"/>
          <w:lang w:eastAsia="ar-SA"/>
        </w:rPr>
        <w:t>2. В соответствии с Уставом поселения глава поселения избирается сроком на пять лет.</w:t>
      </w:r>
    </w:p>
    <w:p w:rsidR="00C8501A" w:rsidRPr="00C8501A" w:rsidRDefault="00C8501A" w:rsidP="00C92D26">
      <w:pPr>
        <w:spacing w:after="0" w:line="360" w:lineRule="auto"/>
        <w:ind w:firstLine="851"/>
        <w:jc w:val="both"/>
        <w:rPr>
          <w:rFonts w:ascii="Times New Roman" w:eastAsia="Times New Roman" w:hAnsi="Times New Roman" w:cs="Times New Roman"/>
          <w:color w:val="000000"/>
          <w:sz w:val="28"/>
          <w:szCs w:val="28"/>
          <w:lang w:eastAsia="ar-SA"/>
        </w:rPr>
      </w:pPr>
      <w:r w:rsidRPr="00C8501A">
        <w:rPr>
          <w:rFonts w:ascii="Times New Roman" w:eastAsia="Times New Roman" w:hAnsi="Times New Roman" w:cs="Times New Roman"/>
          <w:color w:val="000000"/>
          <w:sz w:val="28"/>
          <w:szCs w:val="28"/>
          <w:lang w:eastAsia="ar-SA"/>
        </w:rPr>
        <w:t>3. Решение об изменении срока полномочий, а также решение об изменении перечня полномочий и (или) порядка избрания главы поселения применяется только к главе поселения, избранному после вступления в силу соответствующего решения.</w:t>
      </w:r>
    </w:p>
    <w:p w:rsidR="00C8501A" w:rsidRPr="00C8501A" w:rsidRDefault="00C8501A" w:rsidP="00C92D26">
      <w:pPr>
        <w:spacing w:after="0" w:line="360" w:lineRule="auto"/>
        <w:ind w:firstLine="851"/>
        <w:jc w:val="both"/>
        <w:rPr>
          <w:rFonts w:ascii="Times New Roman" w:eastAsia="Times New Roman" w:hAnsi="Times New Roman" w:cs="Times New Roman"/>
          <w:color w:val="000000"/>
          <w:sz w:val="28"/>
          <w:szCs w:val="28"/>
          <w:lang w:eastAsia="ar-SA"/>
        </w:rPr>
      </w:pPr>
      <w:r w:rsidRPr="00C8501A">
        <w:rPr>
          <w:rFonts w:ascii="Times New Roman" w:eastAsia="Times New Roman" w:hAnsi="Times New Roman" w:cs="Times New Roman"/>
          <w:color w:val="000000"/>
          <w:sz w:val="28"/>
          <w:szCs w:val="28"/>
          <w:lang w:eastAsia="ar-SA"/>
        </w:rPr>
        <w:t>4. Полномочия депутата сельской Думы начинаются со дня его избрания и прекращаются со дня начала работы сельской Думы нового созыва.</w:t>
      </w:r>
    </w:p>
    <w:p w:rsidR="00C8501A" w:rsidRPr="00C8501A" w:rsidRDefault="00C8501A" w:rsidP="00C92D26">
      <w:pPr>
        <w:spacing w:after="0" w:line="360" w:lineRule="auto"/>
        <w:ind w:firstLine="851"/>
        <w:jc w:val="both"/>
        <w:rPr>
          <w:rFonts w:ascii="Times New Roman" w:eastAsia="Times New Roman" w:hAnsi="Times New Roman" w:cs="Times New Roman"/>
          <w:color w:val="000000"/>
          <w:sz w:val="28"/>
          <w:szCs w:val="28"/>
          <w:lang w:eastAsia="ar-SA"/>
        </w:rPr>
      </w:pPr>
      <w:r w:rsidRPr="00C8501A">
        <w:rPr>
          <w:rFonts w:ascii="Times New Roman" w:eastAsia="Times New Roman" w:hAnsi="Times New Roman" w:cs="Times New Roman"/>
          <w:color w:val="000000"/>
          <w:sz w:val="28"/>
          <w:szCs w:val="28"/>
          <w:lang w:eastAsia="ar-SA"/>
        </w:rPr>
        <w:t>5. Полномочия главы поселения начинаются со дня его вступления в должность и прекращаются в день вступления</w:t>
      </w:r>
      <w:r w:rsidRPr="00C8501A">
        <w:rPr>
          <w:rFonts w:ascii="Times New Roman" w:eastAsia="Times New Roman" w:hAnsi="Times New Roman" w:cs="Times New Roman"/>
          <w:sz w:val="28"/>
          <w:szCs w:val="28"/>
          <w:lang w:eastAsia="ar-SA"/>
        </w:rPr>
        <w:t xml:space="preserve"> </w:t>
      </w:r>
      <w:r w:rsidRPr="00C8501A">
        <w:rPr>
          <w:rFonts w:ascii="Times New Roman" w:eastAsia="Times New Roman" w:hAnsi="Times New Roman" w:cs="Times New Roman"/>
          <w:color w:val="000000"/>
          <w:sz w:val="28"/>
          <w:szCs w:val="28"/>
          <w:lang w:eastAsia="ar-SA"/>
        </w:rPr>
        <w:t xml:space="preserve">в должность вновь избранного </w:t>
      </w:r>
      <w:r w:rsidRPr="00C8501A">
        <w:rPr>
          <w:rFonts w:ascii="Times New Roman" w:eastAsia="Times New Roman" w:hAnsi="Times New Roman" w:cs="Times New Roman"/>
          <w:color w:val="000000"/>
          <w:sz w:val="28"/>
          <w:szCs w:val="28"/>
          <w:lang w:eastAsia="ar-SA"/>
        </w:rPr>
        <w:lastRenderedPageBreak/>
        <w:t>главы поселения. Глава поселения вступает в должность со дня принесения присяги, которая приносится не позднее 10 дней со дня, следующего после его избрания.</w:t>
      </w:r>
    </w:p>
    <w:p w:rsidR="00C8501A" w:rsidRPr="00C8501A" w:rsidRDefault="00C8501A" w:rsidP="00C92D26">
      <w:pPr>
        <w:spacing w:after="0" w:line="360" w:lineRule="auto"/>
        <w:ind w:firstLine="851"/>
        <w:jc w:val="both"/>
        <w:rPr>
          <w:rFonts w:ascii="Times New Roman" w:eastAsia="Times New Roman" w:hAnsi="Times New Roman" w:cs="Times New Roman"/>
          <w:color w:val="D9D9D9"/>
          <w:lang w:eastAsia="ar-SA"/>
        </w:rPr>
      </w:pPr>
      <w:r w:rsidRPr="00C8501A">
        <w:rPr>
          <w:rFonts w:ascii="Times New Roman" w:eastAsia="Times New Roman" w:hAnsi="Times New Roman" w:cs="Times New Roman"/>
          <w:color w:val="000000"/>
          <w:sz w:val="28"/>
          <w:szCs w:val="28"/>
          <w:lang w:eastAsia="ar-SA"/>
        </w:rPr>
        <w:t>6. Полномочия депутата, выборного должностного лица местного самоуправления, прекращаются досрочно в иных случаях установленных Федеральным законом №131-ФЗ и иными федеральными законами</w:t>
      </w:r>
      <w:proofErr w:type="gramStart"/>
      <w:r w:rsidRPr="00C8501A">
        <w:rPr>
          <w:rFonts w:ascii="Times New Roman" w:eastAsia="Times New Roman" w:hAnsi="Times New Roman" w:cs="Times New Roman"/>
          <w:color w:val="000000"/>
          <w:sz w:val="28"/>
          <w:szCs w:val="28"/>
          <w:lang w:eastAsia="ar-SA"/>
        </w:rPr>
        <w:t>.</w:t>
      </w:r>
      <w:proofErr w:type="gramEnd"/>
      <w:r w:rsidRPr="00C8501A">
        <w:rPr>
          <w:rFonts w:ascii="Times New Roman" w:eastAsia="Times New Roman" w:hAnsi="Times New Roman" w:cs="Times New Roman"/>
          <w:color w:val="000000"/>
          <w:sz w:val="28"/>
          <w:szCs w:val="28"/>
          <w:lang w:eastAsia="ar-SA"/>
        </w:rPr>
        <w:t xml:space="preserve"> </w:t>
      </w:r>
      <w:r w:rsidRPr="00C8501A">
        <w:rPr>
          <w:rFonts w:ascii="Times New Roman" w:eastAsia="Times New Roman" w:hAnsi="Times New Roman" w:cs="Times New Roman"/>
          <w:color w:val="D9D9D9"/>
          <w:lang w:eastAsia="ar-SA"/>
        </w:rPr>
        <w:t>(</w:t>
      </w:r>
      <w:proofErr w:type="gramStart"/>
      <w:r w:rsidRPr="00C8501A">
        <w:rPr>
          <w:rFonts w:ascii="Times New Roman" w:eastAsia="Times New Roman" w:hAnsi="Times New Roman" w:cs="Times New Roman"/>
          <w:color w:val="D9D9D9"/>
          <w:lang w:eastAsia="ar-SA"/>
        </w:rPr>
        <w:t>в</w:t>
      </w:r>
      <w:proofErr w:type="gramEnd"/>
      <w:r w:rsidRPr="00C8501A">
        <w:rPr>
          <w:rFonts w:ascii="Times New Roman" w:eastAsia="Times New Roman" w:hAnsi="Times New Roman" w:cs="Times New Roman"/>
          <w:color w:val="D9D9D9"/>
          <w:lang w:eastAsia="ar-SA"/>
        </w:rPr>
        <w:t xml:space="preserve"> ред. Решения Кстининской сельской думы от 19.06.2017 № 47/209)</w:t>
      </w:r>
    </w:p>
    <w:p w:rsidR="00C8501A" w:rsidRPr="00C8501A" w:rsidRDefault="00C8501A" w:rsidP="00C8501A">
      <w:pPr>
        <w:spacing w:line="360" w:lineRule="auto"/>
        <w:ind w:firstLine="851"/>
        <w:jc w:val="both"/>
        <w:rPr>
          <w:rFonts w:ascii="Times New Roman" w:eastAsia="Times New Roman" w:hAnsi="Times New Roman" w:cs="Times New Roman"/>
          <w:b/>
          <w:bCs/>
          <w:color w:val="000000"/>
          <w:sz w:val="28"/>
          <w:szCs w:val="28"/>
          <w:lang w:eastAsia="zh-CN"/>
        </w:rPr>
      </w:pPr>
    </w:p>
    <w:p w:rsidR="00C8501A" w:rsidRPr="00C8501A" w:rsidRDefault="00C8501A" w:rsidP="00C92D26">
      <w:pPr>
        <w:spacing w:after="0" w:line="360" w:lineRule="auto"/>
        <w:ind w:firstLine="851"/>
        <w:jc w:val="both"/>
        <w:rPr>
          <w:rFonts w:ascii="Times New Roman" w:eastAsia="Times New Roman" w:hAnsi="Times New Roman" w:cs="Times New Roman"/>
          <w:color w:val="000000"/>
          <w:sz w:val="28"/>
          <w:szCs w:val="28"/>
          <w:lang w:eastAsia="zh-CN"/>
        </w:rPr>
      </w:pPr>
      <w:r w:rsidRPr="00C8501A">
        <w:rPr>
          <w:rFonts w:ascii="Times New Roman" w:eastAsia="Times New Roman" w:hAnsi="Times New Roman" w:cs="Times New Roman"/>
          <w:b/>
          <w:bCs/>
          <w:color w:val="000000"/>
          <w:sz w:val="28"/>
          <w:szCs w:val="28"/>
          <w:lang w:eastAsia="zh-CN"/>
        </w:rPr>
        <w:t>Статья 4</w:t>
      </w:r>
      <w:r w:rsidRPr="00C8501A">
        <w:rPr>
          <w:rFonts w:ascii="Times New Roman" w:eastAsia="Times New Roman" w:hAnsi="Times New Roman" w:cs="Times New Roman"/>
          <w:color w:val="000000"/>
          <w:sz w:val="28"/>
          <w:szCs w:val="28"/>
          <w:lang w:eastAsia="zh-CN"/>
        </w:rPr>
        <w:t>. Удостоверение депутата, главы поселения.</w:t>
      </w:r>
    </w:p>
    <w:p w:rsidR="00C8501A" w:rsidRPr="00C8501A" w:rsidRDefault="00C8501A" w:rsidP="00C92D26">
      <w:pPr>
        <w:spacing w:after="0" w:line="360" w:lineRule="auto"/>
        <w:ind w:firstLine="851"/>
        <w:jc w:val="both"/>
        <w:rPr>
          <w:rFonts w:ascii="Times New Roman" w:eastAsia="Times New Roman" w:hAnsi="Times New Roman" w:cs="Times New Roman"/>
          <w:color w:val="000000"/>
          <w:sz w:val="28"/>
          <w:szCs w:val="28"/>
          <w:lang w:eastAsia="zh-CN"/>
        </w:rPr>
      </w:pPr>
      <w:r w:rsidRPr="00C8501A">
        <w:rPr>
          <w:rFonts w:ascii="Times New Roman" w:eastAsia="Times New Roman" w:hAnsi="Times New Roman" w:cs="Times New Roman"/>
          <w:color w:val="000000"/>
          <w:sz w:val="28"/>
          <w:szCs w:val="28"/>
          <w:lang w:eastAsia="zh-CN"/>
        </w:rPr>
        <w:t>1. Депутат сельской Думы, глава поселения имеют удостоверение, а также могут иметь специальный нагрудный знак, подтверждающие его статус, которым он пользуется в течение срока своих полномочий.</w:t>
      </w:r>
    </w:p>
    <w:p w:rsidR="00C8501A" w:rsidRPr="00C8501A" w:rsidRDefault="00C8501A" w:rsidP="00C92D26">
      <w:pPr>
        <w:spacing w:after="0" w:line="360" w:lineRule="auto"/>
        <w:ind w:firstLine="851"/>
        <w:jc w:val="both"/>
        <w:rPr>
          <w:rFonts w:ascii="Times New Roman" w:eastAsia="Times New Roman" w:hAnsi="Times New Roman" w:cs="Times New Roman"/>
          <w:color w:val="000000"/>
          <w:sz w:val="28"/>
          <w:szCs w:val="28"/>
          <w:lang w:eastAsia="ar-SA"/>
        </w:rPr>
      </w:pPr>
      <w:r w:rsidRPr="00C8501A">
        <w:rPr>
          <w:rFonts w:ascii="Times New Roman" w:eastAsia="Times New Roman" w:hAnsi="Times New Roman" w:cs="Times New Roman"/>
          <w:color w:val="000000"/>
          <w:sz w:val="28"/>
          <w:szCs w:val="28"/>
          <w:lang w:eastAsia="zh-CN"/>
        </w:rPr>
        <w:t>2. Положение об удостоверении и нагрудном знаке депутата сельской Думы, их образцы и описание утверждается решением сельской Думы.</w:t>
      </w:r>
    </w:p>
    <w:p w:rsidR="00C8501A" w:rsidRPr="00C8501A" w:rsidRDefault="00C8501A" w:rsidP="00C92D26">
      <w:pPr>
        <w:spacing w:after="0" w:line="360" w:lineRule="auto"/>
        <w:ind w:firstLine="851"/>
        <w:jc w:val="both"/>
        <w:rPr>
          <w:rFonts w:ascii="Times New Roman" w:eastAsia="Times New Roman" w:hAnsi="Times New Roman" w:cs="Times New Roman"/>
          <w:color w:val="000000"/>
          <w:sz w:val="28"/>
          <w:szCs w:val="28"/>
          <w:lang w:eastAsia="ar-SA"/>
        </w:rPr>
      </w:pPr>
    </w:p>
    <w:p w:rsidR="00C8501A" w:rsidRPr="00C8501A" w:rsidRDefault="00C8501A" w:rsidP="00C92D26">
      <w:pPr>
        <w:spacing w:after="0" w:line="360" w:lineRule="auto"/>
        <w:ind w:firstLine="851"/>
        <w:jc w:val="both"/>
        <w:rPr>
          <w:rFonts w:ascii="Times New Roman" w:eastAsia="Times New Roman" w:hAnsi="Times New Roman" w:cs="Times New Roman"/>
          <w:color w:val="BFBFBF"/>
          <w:lang w:eastAsia="ar-SA"/>
        </w:rPr>
      </w:pPr>
      <w:r w:rsidRPr="00C8501A">
        <w:rPr>
          <w:rFonts w:ascii="Times New Roman" w:eastAsia="Times New Roman" w:hAnsi="Times New Roman" w:cs="Times New Roman"/>
          <w:b/>
          <w:bCs/>
          <w:color w:val="000000"/>
          <w:sz w:val="28"/>
          <w:szCs w:val="28"/>
          <w:lang w:eastAsia="ar-SA"/>
        </w:rPr>
        <w:t>Статья 5</w:t>
      </w:r>
      <w:r w:rsidRPr="00C8501A">
        <w:rPr>
          <w:rFonts w:ascii="Times New Roman" w:eastAsia="Times New Roman" w:hAnsi="Times New Roman" w:cs="Times New Roman"/>
          <w:color w:val="000000"/>
          <w:sz w:val="28"/>
          <w:szCs w:val="28"/>
          <w:lang w:eastAsia="ar-SA"/>
        </w:rPr>
        <w:t>. Ограничения, связанные с осуществлением полномочий депутата сельской Думы, главы поселения</w:t>
      </w:r>
      <w:proofErr w:type="gramStart"/>
      <w:r w:rsidRPr="00C8501A">
        <w:rPr>
          <w:rFonts w:ascii="Times New Roman" w:eastAsia="Times New Roman" w:hAnsi="Times New Roman" w:cs="Times New Roman"/>
          <w:color w:val="000000"/>
          <w:sz w:val="28"/>
          <w:szCs w:val="28"/>
          <w:lang w:eastAsia="ar-SA"/>
        </w:rPr>
        <w:t>.</w:t>
      </w:r>
      <w:proofErr w:type="gramEnd"/>
      <w:r w:rsidRPr="00C8501A">
        <w:rPr>
          <w:rFonts w:ascii="Times New Roman" w:eastAsia="Times New Roman" w:hAnsi="Times New Roman" w:cs="Times New Roman"/>
          <w:color w:val="000000"/>
          <w:sz w:val="28"/>
          <w:szCs w:val="28"/>
          <w:lang w:eastAsia="ar-SA"/>
        </w:rPr>
        <w:t xml:space="preserve"> </w:t>
      </w:r>
      <w:r w:rsidRPr="00C8501A">
        <w:rPr>
          <w:rFonts w:ascii="Times New Roman" w:eastAsia="Times New Roman" w:hAnsi="Times New Roman" w:cs="Times New Roman"/>
          <w:color w:val="BFBFBF"/>
          <w:lang w:eastAsia="ar-SA"/>
        </w:rPr>
        <w:t>(</w:t>
      </w:r>
      <w:proofErr w:type="gramStart"/>
      <w:r w:rsidRPr="00C8501A">
        <w:rPr>
          <w:rFonts w:ascii="Times New Roman" w:eastAsia="Times New Roman" w:hAnsi="Times New Roman" w:cs="Times New Roman"/>
          <w:color w:val="BFBFBF"/>
          <w:lang w:eastAsia="ar-SA"/>
        </w:rPr>
        <w:t>в</w:t>
      </w:r>
      <w:proofErr w:type="gramEnd"/>
      <w:r w:rsidRPr="00C8501A">
        <w:rPr>
          <w:rFonts w:ascii="Times New Roman" w:eastAsia="Times New Roman" w:hAnsi="Times New Roman" w:cs="Times New Roman"/>
          <w:color w:val="BFBFBF"/>
          <w:lang w:eastAsia="ar-SA"/>
        </w:rPr>
        <w:t xml:space="preserve"> ред. Решения Кстининской сельской Думы от 07.11.2017 № 02/14)</w:t>
      </w:r>
    </w:p>
    <w:p w:rsidR="00C8501A" w:rsidRPr="00C8501A" w:rsidRDefault="00C8501A" w:rsidP="00C92D26">
      <w:pPr>
        <w:spacing w:after="0" w:line="360" w:lineRule="auto"/>
        <w:ind w:firstLine="360"/>
        <w:jc w:val="both"/>
        <w:rPr>
          <w:rFonts w:ascii="Times New Roman" w:eastAsia="Times New Roman" w:hAnsi="Times New Roman" w:cs="Times New Roman"/>
          <w:color w:val="D9D9D9"/>
          <w:lang w:eastAsia="ar-SA"/>
        </w:rPr>
      </w:pPr>
      <w:r w:rsidRPr="00C8501A">
        <w:rPr>
          <w:rFonts w:ascii="Times New Roman" w:eastAsia="Times New Roman" w:hAnsi="Times New Roman" w:cs="Times New Roman"/>
          <w:color w:val="000000"/>
          <w:sz w:val="28"/>
          <w:szCs w:val="28"/>
          <w:lang w:eastAsia="ar-SA"/>
        </w:rPr>
        <w:t xml:space="preserve">1. </w:t>
      </w:r>
      <w:r w:rsidRPr="00C8501A">
        <w:rPr>
          <w:rFonts w:ascii="Times New Roman" w:eastAsia="Times New Roman" w:hAnsi="Times New Roman" w:cs="Times New Roman"/>
          <w:sz w:val="28"/>
          <w:szCs w:val="28"/>
          <w:lang w:eastAsia="ar-SA"/>
        </w:rPr>
        <w:t>В течение срока своих полномочий 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roofErr w:type="gramStart"/>
      <w:r w:rsidRPr="00C8501A">
        <w:rPr>
          <w:rFonts w:ascii="Times New Roman" w:eastAsia="Times New Roman" w:hAnsi="Times New Roman" w:cs="Times New Roman"/>
          <w:color w:val="000000"/>
          <w:sz w:val="28"/>
          <w:szCs w:val="28"/>
          <w:lang w:eastAsia="ar-SA"/>
        </w:rPr>
        <w:t>.</w:t>
      </w:r>
      <w:proofErr w:type="gramEnd"/>
      <w:r w:rsidRPr="00C8501A">
        <w:rPr>
          <w:rFonts w:ascii="Times New Roman" w:eastAsia="Arial" w:hAnsi="Times New Roman" w:cs="Times New Roman"/>
          <w:color w:val="D9D9D9"/>
          <w:lang w:eastAsia="ar-SA"/>
        </w:rPr>
        <w:t xml:space="preserve"> (</w:t>
      </w:r>
      <w:proofErr w:type="gramStart"/>
      <w:r w:rsidRPr="00C8501A">
        <w:rPr>
          <w:rFonts w:ascii="Times New Roman" w:eastAsia="Arial" w:hAnsi="Times New Roman" w:cs="Times New Roman"/>
          <w:color w:val="D9D9D9"/>
          <w:lang w:eastAsia="ar-SA"/>
        </w:rPr>
        <w:t>в</w:t>
      </w:r>
      <w:proofErr w:type="gramEnd"/>
      <w:r w:rsidRPr="00C8501A">
        <w:rPr>
          <w:rFonts w:ascii="Times New Roman" w:eastAsia="Arial" w:hAnsi="Times New Roman" w:cs="Times New Roman"/>
          <w:color w:val="D9D9D9"/>
          <w:lang w:eastAsia="ar-SA"/>
        </w:rPr>
        <w:t xml:space="preserve"> ред. Решения Кстининской сельской Думы от 07.11.2017 №07/14)</w:t>
      </w:r>
      <w:r w:rsidRPr="00C8501A">
        <w:rPr>
          <w:rFonts w:ascii="Times New Roman" w:eastAsia="Times New Roman" w:hAnsi="Times New Roman" w:cs="Times New Roman"/>
          <w:color w:val="000000"/>
          <w:sz w:val="28"/>
          <w:szCs w:val="28"/>
          <w:lang w:eastAsia="ar-SA"/>
        </w:rPr>
        <w:t xml:space="preserve"> </w:t>
      </w:r>
    </w:p>
    <w:p w:rsidR="00C8501A" w:rsidRPr="00C8501A" w:rsidRDefault="00C8501A" w:rsidP="00C92D26">
      <w:pPr>
        <w:spacing w:after="0" w:line="360" w:lineRule="auto"/>
        <w:ind w:firstLine="360"/>
        <w:jc w:val="both"/>
        <w:rPr>
          <w:rFonts w:ascii="Times New Roman" w:eastAsia="Times New Roman" w:hAnsi="Times New Roman" w:cs="Times New Roman"/>
          <w:color w:val="000000"/>
          <w:sz w:val="28"/>
          <w:szCs w:val="28"/>
          <w:lang w:eastAsia="ar-SA"/>
        </w:rPr>
      </w:pPr>
      <w:r w:rsidRPr="00C8501A">
        <w:rPr>
          <w:rFonts w:ascii="Times New Roman" w:eastAsia="Times New Roman" w:hAnsi="Times New Roman" w:cs="Times New Roman"/>
          <w:color w:val="000000"/>
          <w:sz w:val="28"/>
          <w:szCs w:val="28"/>
          <w:lang w:eastAsia="ar-SA"/>
        </w:rPr>
        <w:t>2. Глава поселения не вправе:</w:t>
      </w:r>
    </w:p>
    <w:p w:rsidR="00C8501A" w:rsidRPr="00C8501A" w:rsidRDefault="00C8501A" w:rsidP="00C92D26">
      <w:pPr>
        <w:spacing w:after="0" w:line="360" w:lineRule="auto"/>
        <w:ind w:firstLine="360"/>
        <w:jc w:val="both"/>
        <w:rPr>
          <w:rFonts w:ascii="Times New Roman" w:hAnsi="Times New Roman" w:cs="Times New Roman"/>
          <w:color w:val="333333"/>
          <w:sz w:val="28"/>
          <w:szCs w:val="28"/>
          <w:shd w:val="clear" w:color="auto" w:fill="FFFFFF"/>
        </w:rPr>
      </w:pPr>
      <w:r w:rsidRPr="00C8501A">
        <w:rPr>
          <w:rFonts w:ascii="Times New Roman" w:eastAsia="Times New Roman" w:hAnsi="Times New Roman" w:cs="Times New Roman"/>
          <w:sz w:val="28"/>
          <w:szCs w:val="28"/>
          <w:lang w:eastAsia="ar-SA"/>
        </w:rPr>
        <w:t xml:space="preserve">1) </w:t>
      </w:r>
      <w:r w:rsidRPr="00C8501A">
        <w:rPr>
          <w:rFonts w:ascii="Times New Roman" w:hAnsi="Times New Roman" w:cs="Times New Roman"/>
          <w:sz w:val="28"/>
          <w:szCs w:val="28"/>
          <w:shd w:val="clear" w:color="auto" w:fill="FFFFFF"/>
        </w:rPr>
        <w:t xml:space="preserve">заниматься предпринимательской деятельностью лично или через доверенных лиц;  </w:t>
      </w:r>
      <w:proofErr w:type="gramStart"/>
      <w:r w:rsidRPr="00C8501A">
        <w:rPr>
          <w:rFonts w:ascii="Times New Roman" w:hAnsi="Times New Roman" w:cs="Times New Roman"/>
          <w:sz w:val="28"/>
          <w:szCs w:val="28"/>
          <w:shd w:val="clear" w:color="auto" w:fill="FFFFFF"/>
        </w:rPr>
        <w:t xml:space="preserve">участвовать в управлении коммерческой или </w:t>
      </w:r>
      <w:r w:rsidRPr="00C8501A">
        <w:rPr>
          <w:rFonts w:ascii="Times New Roman" w:hAnsi="Times New Roman" w:cs="Times New Roman"/>
          <w:sz w:val="28"/>
          <w:szCs w:val="28"/>
          <w:shd w:val="clear" w:color="auto" w:fill="FFFFFF"/>
        </w:rPr>
        <w:lastRenderedPageBreak/>
        <w:t>некоммерческой организацией (за исключением участия в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r w:rsidRPr="00C8501A">
        <w:rPr>
          <w:rFonts w:ascii="Times New Roman" w:hAnsi="Times New Roman" w:cs="Times New Roman"/>
          <w:sz w:val="28"/>
          <w:szCs w:val="28"/>
          <w:shd w:val="clear" w:color="auto" w:fill="FFFFFF"/>
        </w:rPr>
        <w:t xml:space="preserve"> </w:t>
      </w:r>
      <w:proofErr w:type="gramStart"/>
      <w:r w:rsidRPr="00C8501A">
        <w:rPr>
          <w:rFonts w:ascii="Times New Roman" w:hAnsi="Times New Roman" w:cs="Times New Roman"/>
          <w:sz w:val="28"/>
          <w:szCs w:val="28"/>
          <w:shd w:val="clear" w:color="auto" w:fill="FFFFFF"/>
        </w:rPr>
        <w:t>участия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w:t>
      </w:r>
      <w:proofErr w:type="gramEnd"/>
      <w:r w:rsidRPr="00C8501A">
        <w:rPr>
          <w:rFonts w:ascii="Times New Roman" w:hAnsi="Times New Roman" w:cs="Times New Roman"/>
          <w:sz w:val="28"/>
          <w:szCs w:val="28"/>
          <w:shd w:val="clear" w:color="auto" w:fill="FFFFFF"/>
        </w:rPr>
        <w:t xml:space="preserve">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sidRPr="00C8501A">
        <w:rPr>
          <w:rFonts w:ascii="Times New Roman" w:eastAsia="Times New Roman" w:hAnsi="Times New Roman" w:cs="Times New Roman"/>
          <w:sz w:val="28"/>
          <w:szCs w:val="28"/>
          <w:lang w:eastAsia="ar-SA"/>
        </w:rPr>
        <w:t>;</w:t>
      </w:r>
      <w:r w:rsidRPr="00C8501A">
        <w:rPr>
          <w:rFonts w:ascii="Times New Roman" w:hAnsi="Times New Roman" w:cs="Times New Roman"/>
          <w:sz w:val="28"/>
          <w:szCs w:val="28"/>
          <w:shd w:val="clear" w:color="auto" w:fill="FFFFFF"/>
        </w:rPr>
        <w:t xml:space="preserve"> представления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 </w:t>
      </w:r>
      <w:proofErr w:type="gramStart"/>
      <w:r w:rsidRPr="00C8501A">
        <w:rPr>
          <w:rFonts w:ascii="Times New Roman" w:hAnsi="Times New Roman" w:cs="Times New Roman"/>
          <w:sz w:val="28"/>
          <w:szCs w:val="28"/>
          <w:shd w:val="clear" w:color="auto" w:fill="FFFFFF"/>
        </w:rPr>
        <w:t>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 иных случаев, предусмотренные федеральными законами);</w:t>
      </w:r>
      <w:proofErr w:type="gramEnd"/>
      <w:r w:rsidRPr="00C8501A">
        <w:rPr>
          <w:rFonts w:ascii="Times New Roman" w:eastAsia="Arial" w:hAnsi="Times New Roman" w:cs="Times New Roman"/>
          <w:color w:val="D9D9D9"/>
          <w:lang w:eastAsia="ar-SA"/>
        </w:rPr>
        <w:t xml:space="preserve"> (в ред. </w:t>
      </w:r>
      <w:r w:rsidRPr="00C8501A">
        <w:rPr>
          <w:rFonts w:ascii="Times New Roman" w:eastAsia="Arial" w:hAnsi="Times New Roman" w:cs="Times New Roman"/>
          <w:color w:val="D9D9D9"/>
          <w:lang w:eastAsia="ar-SA"/>
        </w:rPr>
        <w:lastRenderedPageBreak/>
        <w:t xml:space="preserve">Решений Кстининской сельской Думы от 19.06.2017 № 47/209, от 07.11.2017 №07/14, от 10 октября 2018 г. № 11/64, от 21.02.2019 № 16/81, </w:t>
      </w:r>
      <w:proofErr w:type="gramStart"/>
      <w:r w:rsidRPr="00C8501A">
        <w:rPr>
          <w:rFonts w:ascii="Times New Roman" w:eastAsia="Arial" w:hAnsi="Times New Roman" w:cs="Times New Roman"/>
          <w:color w:val="D9D9D9"/>
          <w:lang w:eastAsia="ar-SA"/>
        </w:rPr>
        <w:t>от</w:t>
      </w:r>
      <w:proofErr w:type="gramEnd"/>
      <w:r w:rsidRPr="00C8501A">
        <w:rPr>
          <w:rFonts w:ascii="Times New Roman" w:eastAsia="Arial" w:hAnsi="Times New Roman" w:cs="Times New Roman"/>
          <w:color w:val="D9D9D9"/>
          <w:lang w:eastAsia="ar-SA"/>
        </w:rPr>
        <w:t xml:space="preserve"> 27.02.2020 № 26/131).</w:t>
      </w:r>
    </w:p>
    <w:p w:rsidR="00C8501A" w:rsidRPr="00C8501A" w:rsidRDefault="00C8501A" w:rsidP="00C92D26">
      <w:pPr>
        <w:spacing w:after="0" w:line="360" w:lineRule="auto"/>
        <w:ind w:firstLine="360"/>
        <w:jc w:val="both"/>
        <w:rPr>
          <w:rFonts w:ascii="Times New Roman" w:eastAsia="Times New Roman" w:hAnsi="Times New Roman" w:cs="Times New Roman"/>
          <w:color w:val="000000"/>
          <w:sz w:val="28"/>
          <w:szCs w:val="28"/>
          <w:lang w:eastAsia="ar-SA"/>
        </w:rPr>
      </w:pPr>
      <w:r w:rsidRPr="00C8501A">
        <w:rPr>
          <w:rFonts w:ascii="Times New Roman" w:eastAsia="Times New Roman" w:hAnsi="Times New Roman" w:cs="Times New Roman"/>
          <w:color w:val="000000"/>
          <w:sz w:val="28"/>
          <w:szCs w:val="28"/>
          <w:lang w:eastAsia="ar-SA"/>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r w:rsidRPr="00C8501A">
        <w:rPr>
          <w:rFonts w:ascii="Times New Roman" w:eastAsia="Arial" w:hAnsi="Times New Roman" w:cs="Times New Roman"/>
          <w:color w:val="D9D9D9"/>
          <w:lang w:eastAsia="ar-SA"/>
        </w:rPr>
        <w:t xml:space="preserve"> (в ред. Решения Кстининской сельской Думы от 07.11.2017 №07/14)</w:t>
      </w:r>
    </w:p>
    <w:p w:rsidR="00C8501A" w:rsidRPr="00C8501A" w:rsidRDefault="00C8501A" w:rsidP="00C92D26">
      <w:pPr>
        <w:spacing w:after="0" w:line="360" w:lineRule="auto"/>
        <w:ind w:firstLine="360"/>
        <w:jc w:val="both"/>
        <w:rPr>
          <w:rFonts w:ascii="Times New Roman" w:eastAsia="Times New Roman" w:hAnsi="Times New Roman" w:cs="Times New Roman"/>
          <w:bCs/>
          <w:sz w:val="28"/>
          <w:szCs w:val="28"/>
          <w:lang w:eastAsia="ar-SA"/>
        </w:rPr>
      </w:pPr>
      <w:r w:rsidRPr="00C8501A">
        <w:rPr>
          <w:rFonts w:ascii="Times New Roman" w:eastAsia="Times New Roman" w:hAnsi="Times New Roman" w:cs="Times New Roman"/>
          <w:color w:val="000000"/>
          <w:sz w:val="28"/>
          <w:szCs w:val="28"/>
          <w:lang w:eastAsia="ar-SA"/>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Pr="00C8501A">
        <w:rPr>
          <w:rFonts w:ascii="Times New Roman" w:eastAsia="Times New Roman" w:hAnsi="Times New Roman" w:cs="Times New Roman"/>
          <w:color w:val="000000"/>
          <w:sz w:val="28"/>
          <w:szCs w:val="28"/>
          <w:lang w:eastAsia="ar-SA"/>
        </w:rPr>
        <w:t>.</w:t>
      </w:r>
      <w:proofErr w:type="gramEnd"/>
      <w:r w:rsidRPr="00C8501A">
        <w:rPr>
          <w:rFonts w:ascii="Times New Roman" w:eastAsia="Arial" w:hAnsi="Times New Roman" w:cs="Times New Roman"/>
          <w:color w:val="D9D9D9"/>
          <w:lang w:eastAsia="ar-SA"/>
        </w:rPr>
        <w:t xml:space="preserve"> (</w:t>
      </w:r>
      <w:proofErr w:type="gramStart"/>
      <w:r w:rsidRPr="00C8501A">
        <w:rPr>
          <w:rFonts w:ascii="Times New Roman" w:eastAsia="Arial" w:hAnsi="Times New Roman" w:cs="Times New Roman"/>
          <w:color w:val="D9D9D9"/>
          <w:lang w:eastAsia="ar-SA"/>
        </w:rPr>
        <w:t>в</w:t>
      </w:r>
      <w:proofErr w:type="gramEnd"/>
      <w:r w:rsidRPr="00C8501A">
        <w:rPr>
          <w:rFonts w:ascii="Times New Roman" w:eastAsia="Arial" w:hAnsi="Times New Roman" w:cs="Times New Roman"/>
          <w:color w:val="D9D9D9"/>
          <w:lang w:eastAsia="ar-SA"/>
        </w:rPr>
        <w:t xml:space="preserve"> ред. Решения Кстининской сельской Думы от  07.11.2017 №07/14)</w:t>
      </w:r>
    </w:p>
    <w:p w:rsidR="00C8501A" w:rsidRPr="00C8501A" w:rsidRDefault="00C8501A" w:rsidP="00C92D26">
      <w:pPr>
        <w:spacing w:after="0" w:line="360" w:lineRule="auto"/>
        <w:ind w:firstLine="360"/>
        <w:jc w:val="both"/>
        <w:rPr>
          <w:rFonts w:ascii="Times New Roman" w:eastAsia="Times New Roman" w:hAnsi="Times New Roman" w:cs="Times New Roman"/>
          <w:color w:val="000000"/>
          <w:sz w:val="28"/>
          <w:szCs w:val="28"/>
          <w:lang w:eastAsia="ar-SA"/>
        </w:rPr>
      </w:pPr>
      <w:r w:rsidRPr="00C8501A">
        <w:rPr>
          <w:rFonts w:ascii="Times New Roman" w:eastAsia="Times New Roman" w:hAnsi="Times New Roman" w:cs="Times New Roman"/>
          <w:bCs/>
          <w:sz w:val="28"/>
          <w:szCs w:val="28"/>
          <w:lang w:eastAsia="ar-SA"/>
        </w:rPr>
        <w:t>4)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roofErr w:type="gramStart"/>
      <w:r w:rsidRPr="00C8501A">
        <w:rPr>
          <w:rFonts w:ascii="Times New Roman" w:eastAsia="Times New Roman" w:hAnsi="Times New Roman" w:cs="Times New Roman"/>
          <w:bCs/>
          <w:sz w:val="28"/>
          <w:szCs w:val="28"/>
          <w:lang w:eastAsia="ar-SA"/>
        </w:rPr>
        <w:t>.</w:t>
      </w:r>
      <w:proofErr w:type="gramEnd"/>
      <w:r w:rsidRPr="00C8501A">
        <w:rPr>
          <w:rFonts w:ascii="Times New Roman" w:eastAsia="Arial" w:hAnsi="Times New Roman" w:cs="Times New Roman"/>
          <w:color w:val="D9D9D9"/>
          <w:lang w:eastAsia="ar-SA"/>
        </w:rPr>
        <w:t xml:space="preserve"> (</w:t>
      </w:r>
      <w:proofErr w:type="gramStart"/>
      <w:r w:rsidRPr="00C8501A">
        <w:rPr>
          <w:rFonts w:ascii="Times New Roman" w:eastAsia="Arial" w:hAnsi="Times New Roman" w:cs="Times New Roman"/>
          <w:color w:val="D9D9D9"/>
          <w:lang w:eastAsia="ar-SA"/>
        </w:rPr>
        <w:t>в</w:t>
      </w:r>
      <w:proofErr w:type="gramEnd"/>
      <w:r w:rsidRPr="00C8501A">
        <w:rPr>
          <w:rFonts w:ascii="Times New Roman" w:eastAsia="Arial" w:hAnsi="Times New Roman" w:cs="Times New Roman"/>
          <w:color w:val="D9D9D9"/>
          <w:lang w:eastAsia="ar-SA"/>
        </w:rPr>
        <w:t xml:space="preserve"> ред. Решения Кстининской сельской Думы от 07.11.2017 №07/14)</w:t>
      </w:r>
    </w:p>
    <w:p w:rsidR="00C8501A" w:rsidRPr="00C8501A" w:rsidRDefault="00C8501A" w:rsidP="00C92D26">
      <w:pPr>
        <w:spacing w:after="0" w:line="360" w:lineRule="auto"/>
        <w:ind w:firstLine="360"/>
        <w:jc w:val="both"/>
        <w:rPr>
          <w:rFonts w:ascii="Times New Roman" w:eastAsia="Times New Roman" w:hAnsi="Times New Roman" w:cs="Times New Roman"/>
          <w:color w:val="000000"/>
          <w:sz w:val="28"/>
          <w:szCs w:val="28"/>
          <w:lang w:eastAsia="ar-SA"/>
        </w:rPr>
      </w:pPr>
      <w:r w:rsidRPr="00C8501A">
        <w:rPr>
          <w:rFonts w:ascii="Times New Roman" w:eastAsia="Times New Roman" w:hAnsi="Times New Roman" w:cs="Times New Roman"/>
          <w:color w:val="000000"/>
          <w:sz w:val="28"/>
          <w:szCs w:val="28"/>
          <w:lang w:eastAsia="ar-SA"/>
        </w:rPr>
        <w:t xml:space="preserve">3. </w:t>
      </w:r>
      <w:proofErr w:type="gramStart"/>
      <w:r w:rsidRPr="00C8501A">
        <w:rPr>
          <w:rFonts w:ascii="Times New Roman" w:eastAsia="Times New Roman" w:hAnsi="Times New Roman" w:cs="Times New Roman"/>
          <w:color w:val="000000"/>
          <w:sz w:val="28"/>
          <w:szCs w:val="28"/>
          <w:lang w:eastAsia="ar-SA"/>
        </w:rPr>
        <w:t xml:space="preserve">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 131-ФЗ от 06.10.2013 </w:t>
      </w:r>
      <w:r w:rsidRPr="00C8501A">
        <w:rPr>
          <w:rFonts w:ascii="Times New Roman" w:hAnsi="Times New Roman" w:cs="Times New Roman"/>
          <w:sz w:val="28"/>
          <w:szCs w:val="28"/>
        </w:rPr>
        <w:t>«Об общих принципах организации органов местного самоуправления в Российской Федерации»</w:t>
      </w:r>
      <w:r w:rsidRPr="00C8501A">
        <w:rPr>
          <w:rFonts w:ascii="Times New Roman" w:eastAsia="Times New Roman" w:hAnsi="Times New Roman" w:cs="Times New Roman"/>
          <w:color w:val="000000"/>
          <w:sz w:val="28"/>
          <w:szCs w:val="28"/>
          <w:lang w:eastAsia="ar-SA"/>
        </w:rPr>
        <w:t xml:space="preserve"> </w:t>
      </w:r>
      <w:r w:rsidRPr="00C8501A">
        <w:rPr>
          <w:rFonts w:ascii="Times New Roman" w:eastAsia="Arial" w:hAnsi="Times New Roman" w:cs="Times New Roman"/>
          <w:color w:val="D9D9D9"/>
          <w:lang w:eastAsia="ar-SA"/>
        </w:rPr>
        <w:t xml:space="preserve"> (в редакции  Решения Кстининской сельской Думы, от 28.02.2018 №06/45)</w:t>
      </w:r>
      <w:proofErr w:type="gramEnd"/>
    </w:p>
    <w:p w:rsidR="00C8501A" w:rsidRPr="00C8501A" w:rsidRDefault="00C8501A" w:rsidP="00C92D26">
      <w:pPr>
        <w:numPr>
          <w:ilvl w:val="0"/>
          <w:numId w:val="15"/>
        </w:numPr>
        <w:suppressAutoHyphens/>
        <w:spacing w:after="0" w:line="360" w:lineRule="auto"/>
        <w:ind w:left="0" w:firstLine="360"/>
        <w:jc w:val="both"/>
        <w:rPr>
          <w:rFonts w:ascii="Times New Roman" w:eastAsia="Arial" w:hAnsi="Times New Roman" w:cs="Times New Roman"/>
          <w:color w:val="000000"/>
          <w:sz w:val="28"/>
          <w:szCs w:val="28"/>
          <w:lang w:eastAsia="ar-SA"/>
        </w:rPr>
      </w:pPr>
      <w:proofErr w:type="gramStart"/>
      <w:r w:rsidRPr="00C8501A">
        <w:rPr>
          <w:rFonts w:ascii="Times New Roman" w:eastAsia="Times New Roman" w:hAnsi="Times New Roman" w:cs="Times New Roman"/>
          <w:color w:val="000000"/>
          <w:sz w:val="28"/>
          <w:szCs w:val="28"/>
          <w:lang w:eastAsia="ar-SA"/>
        </w:rPr>
        <w:t xml:space="preserve">Депутат сельской Думы не может одновременно замещать должность муниципальной службы, быть депутатом законодательных (представительных) органов государственной власти, исполнять полномочия </w:t>
      </w:r>
      <w:r w:rsidRPr="00C8501A">
        <w:rPr>
          <w:rFonts w:ascii="Times New Roman" w:eastAsia="Times New Roman" w:hAnsi="Times New Roman" w:cs="Times New Roman"/>
          <w:color w:val="000000"/>
          <w:sz w:val="28"/>
          <w:szCs w:val="28"/>
          <w:lang w:eastAsia="ar-SA"/>
        </w:rPr>
        <w:lastRenderedPageBreak/>
        <w:t xml:space="preserve">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 131-ФЗ от 06.10.2013 </w:t>
      </w:r>
      <w:r w:rsidRPr="00C8501A">
        <w:rPr>
          <w:rFonts w:ascii="Times New Roman" w:hAnsi="Times New Roman" w:cs="Times New Roman"/>
          <w:sz w:val="28"/>
          <w:szCs w:val="28"/>
        </w:rPr>
        <w:t>«Об общих принципах организации органов местного самоуправления в Российской Федерации»</w:t>
      </w:r>
      <w:r w:rsidRPr="00C8501A">
        <w:rPr>
          <w:rFonts w:ascii="Times New Roman" w:eastAsia="Arial" w:hAnsi="Times New Roman" w:cs="Times New Roman"/>
          <w:color w:val="D9D9D9"/>
          <w:lang w:eastAsia="ar-SA"/>
        </w:rPr>
        <w:t xml:space="preserve"> (в редакции.</w:t>
      </w:r>
      <w:proofErr w:type="gramEnd"/>
      <w:r w:rsidRPr="00C8501A">
        <w:rPr>
          <w:rFonts w:ascii="Times New Roman" w:eastAsia="Arial" w:hAnsi="Times New Roman" w:cs="Times New Roman"/>
          <w:color w:val="D9D9D9"/>
          <w:lang w:eastAsia="ar-SA"/>
        </w:rPr>
        <w:t xml:space="preserve"> </w:t>
      </w:r>
      <w:proofErr w:type="gramStart"/>
      <w:r w:rsidRPr="00C8501A">
        <w:rPr>
          <w:rFonts w:ascii="Times New Roman" w:eastAsia="Arial" w:hAnsi="Times New Roman" w:cs="Times New Roman"/>
          <w:color w:val="D9D9D9"/>
          <w:lang w:eastAsia="ar-SA"/>
        </w:rPr>
        <w:t>Решения Кстининской сельской Думы от 07.11.2017 №07/14, от 28.02.2018г. № 06/45)</w:t>
      </w:r>
      <w:proofErr w:type="gramEnd"/>
    </w:p>
    <w:p w:rsidR="00C8501A" w:rsidRPr="00C8501A" w:rsidRDefault="00C8501A" w:rsidP="00C92D26">
      <w:pPr>
        <w:numPr>
          <w:ilvl w:val="0"/>
          <w:numId w:val="15"/>
        </w:numPr>
        <w:suppressAutoHyphens/>
        <w:spacing w:after="0" w:line="360" w:lineRule="auto"/>
        <w:ind w:left="0" w:firstLine="360"/>
        <w:jc w:val="both"/>
        <w:rPr>
          <w:rFonts w:ascii="Times New Roman" w:eastAsia="Times New Roman" w:hAnsi="Times New Roman" w:cs="Times New Roman"/>
          <w:sz w:val="28"/>
          <w:szCs w:val="28"/>
          <w:lang w:eastAsia="ar-SA"/>
        </w:rPr>
      </w:pPr>
      <w:r w:rsidRPr="00C8501A">
        <w:rPr>
          <w:rFonts w:ascii="Times New Roman" w:eastAsia="Arial" w:hAnsi="Times New Roman" w:cs="Times New Roman"/>
          <w:sz w:val="28"/>
          <w:szCs w:val="28"/>
          <w:lang w:eastAsia="ar-SA"/>
        </w:rPr>
        <w:t xml:space="preserve"> Депутат сельской Думы, глава поселения должны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C8501A">
        <w:rPr>
          <w:rFonts w:ascii="Times New Roman" w:eastAsia="Arial" w:hAnsi="Times New Roman" w:cs="Times New Roman"/>
          <w:sz w:val="28"/>
          <w:szCs w:val="28"/>
          <w:lang w:eastAsia="ar-SA"/>
        </w:rPr>
        <w:t>Полномочия депутата, главы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573-ФЗ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доходами», Федеральным законом от 07 мая 2013 года № 79-ФЗ «О запрете отдельным категориям лиц</w:t>
      </w:r>
      <w:proofErr w:type="gramEnd"/>
      <w:r w:rsidRPr="00C8501A">
        <w:rPr>
          <w:rFonts w:ascii="Times New Roman" w:eastAsia="Arial" w:hAnsi="Times New Roman" w:cs="Times New Roman"/>
          <w:sz w:val="28"/>
          <w:szCs w:val="28"/>
          <w:lang w:eastAsia="ar-SA"/>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C8501A" w:rsidRPr="00C8501A" w:rsidRDefault="00C8501A" w:rsidP="00C92D26">
      <w:pPr>
        <w:spacing w:after="0" w:line="360" w:lineRule="auto"/>
        <w:ind w:firstLine="709"/>
        <w:jc w:val="both"/>
        <w:rPr>
          <w:rFonts w:ascii="Times New Roman" w:eastAsia="Times New Roman" w:hAnsi="Times New Roman" w:cs="Times New Roman"/>
          <w:color w:val="000000"/>
          <w:sz w:val="28"/>
          <w:szCs w:val="28"/>
          <w:lang w:eastAsia="ar-SA"/>
        </w:rPr>
      </w:pPr>
      <w:r w:rsidRPr="00C8501A">
        <w:rPr>
          <w:rFonts w:ascii="Times New Roman" w:eastAsia="Arial" w:hAnsi="Times New Roman" w:cs="Times New Roman"/>
          <w:sz w:val="28"/>
          <w:szCs w:val="28"/>
          <w:lang w:eastAsia="ar-SA"/>
        </w:rPr>
        <w:t>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w:t>
      </w:r>
      <w:proofErr w:type="gramStart"/>
      <w:r w:rsidRPr="00C8501A">
        <w:rPr>
          <w:rFonts w:ascii="Times New Roman" w:eastAsia="Arial" w:hAnsi="Times New Roman" w:cs="Times New Roman"/>
          <w:sz w:val="28"/>
          <w:szCs w:val="28"/>
          <w:lang w:eastAsia="ar-SA"/>
        </w:rPr>
        <w:t>и</w:t>
      </w:r>
      <w:proofErr w:type="gramEnd"/>
      <w:r w:rsidRPr="00C8501A">
        <w:rPr>
          <w:rFonts w:ascii="Times New Roman" w:eastAsia="Arial" w:hAnsi="Times New Roman" w:cs="Times New Roman"/>
          <w:sz w:val="28"/>
          <w:szCs w:val="28"/>
          <w:lang w:eastAsia="ar-SA"/>
        </w:rPr>
        <w:t xml:space="preserve">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w:t>
      </w:r>
      <w:r w:rsidRPr="00C8501A">
        <w:rPr>
          <w:rFonts w:ascii="Times New Roman" w:eastAsia="Arial" w:hAnsi="Times New Roman" w:cs="Times New Roman"/>
          <w:sz w:val="28"/>
          <w:szCs w:val="28"/>
          <w:lang w:eastAsia="ar-SA"/>
        </w:rPr>
        <w:lastRenderedPageBreak/>
        <w:t xml:space="preserve">Федерального закона от 3 декабря 2012 года № 230-ФЗ «О </w:t>
      </w:r>
      <w:proofErr w:type="gramStart"/>
      <w:r w:rsidRPr="00C8501A">
        <w:rPr>
          <w:rFonts w:ascii="Times New Roman" w:eastAsia="Arial" w:hAnsi="Times New Roman" w:cs="Times New Roman"/>
          <w:sz w:val="28"/>
          <w:szCs w:val="28"/>
          <w:lang w:eastAsia="ar-SA"/>
        </w:rPr>
        <w:t>контроле за</w:t>
      </w:r>
      <w:proofErr w:type="gramEnd"/>
      <w:r w:rsidRPr="00C8501A">
        <w:rPr>
          <w:rFonts w:ascii="Times New Roman" w:eastAsia="Arial" w:hAnsi="Times New Roman" w:cs="Times New Roman"/>
          <w:sz w:val="28"/>
          <w:szCs w:val="28"/>
          <w:lang w:eastAsia="ar-SA"/>
        </w:rPr>
        <w:t xml:space="preserve"> соответствием расходов лиц, замещающих государственные должности, и иных лиц их доходам». В случае</w:t>
      </w:r>
      <w:proofErr w:type="gramStart"/>
      <w:r w:rsidRPr="00C8501A">
        <w:rPr>
          <w:rFonts w:ascii="Times New Roman" w:eastAsia="Arial" w:hAnsi="Times New Roman" w:cs="Times New Roman"/>
          <w:sz w:val="28"/>
          <w:szCs w:val="28"/>
          <w:lang w:eastAsia="ar-SA"/>
        </w:rPr>
        <w:t>,</w:t>
      </w:r>
      <w:proofErr w:type="gramEnd"/>
      <w:r w:rsidRPr="00C8501A">
        <w:rPr>
          <w:rFonts w:ascii="Times New Roman" w:eastAsia="Arial" w:hAnsi="Times New Roman" w:cs="Times New Roman"/>
          <w:sz w:val="28"/>
          <w:szCs w:val="28"/>
          <w:lang w:eastAsia="ar-SA"/>
        </w:rPr>
        <w:t xml:space="preserve"> если в течение отчетного периода такие сделки не совершались, указанное лицо не позднее 1 апреля года, следующего за отчётным, сообщает Губернатору Кировской области путем направления соответствующего уведомления по форме, утвержденной Законом Кировской области от 03.12.2019 № 317-ЗО «О внесении изменений в Закон Кировской области «О порядке представления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проверки их достоверности и полноты». Данное уведомление направляется в двух экземплярах, один из которых остается у Губернатора Кировской области, второй возвращается депутату, направившему такое уведомление, с отметкой о регистрации</w:t>
      </w:r>
      <w:proofErr w:type="gramStart"/>
      <w:r w:rsidRPr="00C8501A">
        <w:rPr>
          <w:rFonts w:ascii="Times New Roman" w:eastAsia="Arial" w:hAnsi="Times New Roman" w:cs="Times New Roman"/>
          <w:sz w:val="28"/>
          <w:szCs w:val="28"/>
          <w:lang w:eastAsia="ar-SA"/>
        </w:rPr>
        <w:t>.</w:t>
      </w:r>
      <w:r w:rsidRPr="00C8501A">
        <w:rPr>
          <w:rFonts w:ascii="Times New Roman" w:eastAsia="Arial" w:hAnsi="Times New Roman" w:cs="Times New Roman"/>
          <w:lang w:eastAsia="ar-SA"/>
        </w:rPr>
        <w:t>(</w:t>
      </w:r>
      <w:proofErr w:type="gramEnd"/>
      <w:r w:rsidRPr="00C8501A">
        <w:rPr>
          <w:rFonts w:ascii="Times New Roman" w:eastAsia="Arial" w:hAnsi="Times New Roman" w:cs="Times New Roman"/>
          <w:color w:val="D9D9D9"/>
          <w:lang w:eastAsia="ar-SA"/>
        </w:rPr>
        <w:t>в ред. Решения Кстининской сельской Думы от 19.11.2015 № 32/133, от 28.02.2018 №06/45, от 31.10.2019 №23/113, от 27.02.2020 № 26/131)</w:t>
      </w:r>
      <w:r w:rsidRPr="00C8501A">
        <w:rPr>
          <w:rFonts w:ascii="Times New Roman" w:eastAsia="Arial" w:hAnsi="Times New Roman" w:cs="Times New Roman"/>
          <w:color w:val="FF0000"/>
          <w:sz w:val="28"/>
          <w:szCs w:val="28"/>
          <w:lang w:eastAsia="ar-SA"/>
        </w:rPr>
        <w:t xml:space="preserve"> </w:t>
      </w:r>
    </w:p>
    <w:p w:rsidR="00C8501A" w:rsidRPr="00C8501A" w:rsidRDefault="00C8501A" w:rsidP="00C92D26">
      <w:pPr>
        <w:numPr>
          <w:ilvl w:val="0"/>
          <w:numId w:val="15"/>
        </w:numPr>
        <w:suppressAutoHyphens/>
        <w:spacing w:after="0" w:line="360" w:lineRule="auto"/>
        <w:ind w:left="0" w:firstLine="360"/>
        <w:jc w:val="both"/>
        <w:rPr>
          <w:rFonts w:ascii="Times New Roman" w:eastAsia="Times New Roman" w:hAnsi="Times New Roman" w:cs="Times New Roman"/>
          <w:color w:val="000000"/>
          <w:sz w:val="28"/>
          <w:szCs w:val="28"/>
          <w:lang w:eastAsia="ar-SA"/>
        </w:rPr>
      </w:pPr>
      <w:r w:rsidRPr="00C8501A">
        <w:rPr>
          <w:rFonts w:ascii="Times New Roman" w:eastAsia="Times New Roman" w:hAnsi="Times New Roman" w:cs="Times New Roman"/>
          <w:color w:val="000000"/>
          <w:sz w:val="28"/>
          <w:szCs w:val="28"/>
          <w:lang w:eastAsia="ar-SA"/>
        </w:rPr>
        <w:t xml:space="preserve"> Депутат не вправе использовать свой статус для деятельности, не связанной с осуществлением депутатских полномочий</w:t>
      </w:r>
      <w:proofErr w:type="gramStart"/>
      <w:r w:rsidRPr="00C8501A">
        <w:rPr>
          <w:rFonts w:ascii="Times New Roman" w:eastAsia="Times New Roman" w:hAnsi="Times New Roman" w:cs="Times New Roman"/>
          <w:color w:val="000000"/>
          <w:sz w:val="28"/>
          <w:szCs w:val="28"/>
          <w:lang w:eastAsia="ar-SA"/>
        </w:rPr>
        <w:t>.</w:t>
      </w:r>
      <w:proofErr w:type="gramEnd"/>
      <w:r w:rsidRPr="00C8501A">
        <w:rPr>
          <w:rFonts w:ascii="Times New Roman" w:eastAsia="Arial" w:hAnsi="Times New Roman" w:cs="Times New Roman"/>
          <w:color w:val="D9D9D9"/>
          <w:lang w:eastAsia="ar-SA"/>
        </w:rPr>
        <w:t xml:space="preserve"> (</w:t>
      </w:r>
      <w:proofErr w:type="gramStart"/>
      <w:r w:rsidRPr="00C8501A">
        <w:rPr>
          <w:rFonts w:ascii="Times New Roman" w:eastAsia="Arial" w:hAnsi="Times New Roman" w:cs="Times New Roman"/>
          <w:color w:val="D9D9D9"/>
          <w:lang w:eastAsia="ar-SA"/>
        </w:rPr>
        <w:t>в</w:t>
      </w:r>
      <w:proofErr w:type="gramEnd"/>
      <w:r w:rsidRPr="00C8501A">
        <w:rPr>
          <w:rFonts w:ascii="Times New Roman" w:eastAsia="Arial" w:hAnsi="Times New Roman" w:cs="Times New Roman"/>
          <w:color w:val="D9D9D9"/>
          <w:lang w:eastAsia="ar-SA"/>
        </w:rPr>
        <w:t xml:space="preserve"> ред. Решения Кстининской сельской Думы от 07.11.2017 №07/14)</w:t>
      </w:r>
    </w:p>
    <w:p w:rsidR="00C8501A" w:rsidRPr="00C8501A" w:rsidRDefault="00C8501A" w:rsidP="00C92D26">
      <w:pPr>
        <w:numPr>
          <w:ilvl w:val="0"/>
          <w:numId w:val="15"/>
        </w:numPr>
        <w:suppressAutoHyphens/>
        <w:spacing w:after="0" w:line="360" w:lineRule="auto"/>
        <w:ind w:left="0" w:firstLine="360"/>
        <w:jc w:val="both"/>
        <w:rPr>
          <w:rFonts w:ascii="Times New Roman" w:hAnsi="Times New Roman" w:cs="Times New Roman"/>
          <w:sz w:val="28"/>
          <w:szCs w:val="28"/>
        </w:rPr>
      </w:pPr>
      <w:r w:rsidRPr="00C8501A">
        <w:rPr>
          <w:rStyle w:val="blk"/>
          <w:rFonts w:ascii="Times New Roman" w:hAnsi="Times New Roman" w:cs="Times New Roman"/>
          <w:sz w:val="28"/>
          <w:szCs w:val="28"/>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roofErr w:type="gramStart"/>
      <w:r w:rsidRPr="00C8501A">
        <w:rPr>
          <w:rStyle w:val="blk"/>
          <w:rFonts w:ascii="Times New Roman" w:hAnsi="Times New Roman" w:cs="Times New Roman"/>
          <w:sz w:val="28"/>
          <w:szCs w:val="28"/>
        </w:rPr>
        <w:t>.</w:t>
      </w:r>
      <w:proofErr w:type="gramEnd"/>
      <w:r w:rsidRPr="00C8501A">
        <w:rPr>
          <w:rFonts w:ascii="Times New Roman" w:eastAsia="Arial" w:hAnsi="Times New Roman" w:cs="Times New Roman"/>
          <w:color w:val="D9D9D9"/>
          <w:lang w:eastAsia="ar-SA"/>
        </w:rPr>
        <w:t xml:space="preserve"> (</w:t>
      </w:r>
      <w:proofErr w:type="gramStart"/>
      <w:r w:rsidRPr="00C8501A">
        <w:rPr>
          <w:rFonts w:ascii="Times New Roman" w:eastAsia="Arial" w:hAnsi="Times New Roman" w:cs="Times New Roman"/>
          <w:color w:val="D9D9D9"/>
          <w:lang w:eastAsia="ar-SA"/>
        </w:rPr>
        <w:t>в</w:t>
      </w:r>
      <w:proofErr w:type="gramEnd"/>
      <w:r w:rsidRPr="00C8501A">
        <w:rPr>
          <w:rFonts w:ascii="Times New Roman" w:eastAsia="Arial" w:hAnsi="Times New Roman" w:cs="Times New Roman"/>
          <w:color w:val="D9D9D9"/>
          <w:lang w:eastAsia="ar-SA"/>
        </w:rPr>
        <w:t xml:space="preserve"> ред. Решения Кстининской сельской </w:t>
      </w:r>
      <w:proofErr w:type="gramStart"/>
      <w:r w:rsidRPr="00C8501A">
        <w:rPr>
          <w:rFonts w:ascii="Times New Roman" w:eastAsia="Arial" w:hAnsi="Times New Roman" w:cs="Times New Roman"/>
          <w:color w:val="D9D9D9"/>
          <w:lang w:eastAsia="ar-SA"/>
        </w:rPr>
        <w:t>Думы от 19.06.2017 № 47/209, от 07.11.2017 №07/14)</w:t>
      </w:r>
      <w:proofErr w:type="gramEnd"/>
    </w:p>
    <w:p w:rsidR="00C8501A" w:rsidRPr="00C8501A" w:rsidRDefault="00C8501A" w:rsidP="00C92D26">
      <w:pPr>
        <w:numPr>
          <w:ilvl w:val="0"/>
          <w:numId w:val="15"/>
        </w:numPr>
        <w:suppressAutoHyphens/>
        <w:spacing w:after="0" w:line="360" w:lineRule="auto"/>
        <w:ind w:left="0" w:firstLine="360"/>
        <w:jc w:val="both"/>
        <w:rPr>
          <w:rFonts w:ascii="Times New Roman" w:hAnsi="Times New Roman" w:cs="Times New Roman"/>
          <w:sz w:val="28"/>
          <w:szCs w:val="28"/>
        </w:rPr>
      </w:pPr>
      <w:proofErr w:type="gramStart"/>
      <w:r w:rsidRPr="00C8501A">
        <w:rPr>
          <w:rStyle w:val="blk"/>
          <w:rFonts w:ascii="Times New Roman" w:hAnsi="Times New Roman" w:cs="Times New Roman"/>
          <w:sz w:val="28"/>
          <w:szCs w:val="28"/>
        </w:rPr>
        <w:t xml:space="preserve">При выявлении в результате проверки фактов несоблюдения ограничений, запретов, неисполнения обязанностей, которые установлены </w:t>
      </w:r>
      <w:r w:rsidRPr="00C8501A">
        <w:rPr>
          <w:rStyle w:val="blk"/>
          <w:rFonts w:ascii="Times New Roman" w:hAnsi="Times New Roman" w:cs="Times New Roman"/>
          <w:sz w:val="28"/>
          <w:szCs w:val="28"/>
        </w:rPr>
        <w:lastRenderedPageBreak/>
        <w:t xml:space="preserve">Федеральным </w:t>
      </w:r>
      <w:hyperlink r:id="rId16" w:history="1">
        <w:r w:rsidRPr="00C8501A">
          <w:rPr>
            <w:rStyle w:val="af3"/>
            <w:rFonts w:ascii="Times New Roman" w:hAnsi="Times New Roman" w:cs="Times New Roman"/>
            <w:sz w:val="28"/>
            <w:szCs w:val="28"/>
          </w:rPr>
          <w:t>законом</w:t>
        </w:r>
      </w:hyperlink>
      <w:r w:rsidRPr="00C8501A">
        <w:rPr>
          <w:rStyle w:val="blk"/>
          <w:rFonts w:ascii="Times New Roman" w:hAnsi="Times New Roman" w:cs="Times New Roman"/>
          <w:sz w:val="28"/>
          <w:szCs w:val="28"/>
        </w:rPr>
        <w:t xml:space="preserve"> от 25 декабря 2008 года N 273-ФЗ "О противодействии коррупции", Федеральным </w:t>
      </w:r>
      <w:hyperlink r:id="rId17" w:history="1">
        <w:r w:rsidRPr="00C8501A">
          <w:rPr>
            <w:rStyle w:val="af3"/>
            <w:rFonts w:ascii="Times New Roman" w:hAnsi="Times New Roman" w:cs="Times New Roman"/>
            <w:sz w:val="28"/>
            <w:szCs w:val="28"/>
          </w:rPr>
          <w:t>законом</w:t>
        </w:r>
      </w:hyperlink>
      <w:r w:rsidRPr="00C8501A">
        <w:rPr>
          <w:rStyle w:val="blk"/>
          <w:rFonts w:ascii="Times New Roman" w:hAnsi="Times New Roman" w:cs="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8" w:history="1">
        <w:r w:rsidRPr="00C8501A">
          <w:rPr>
            <w:rStyle w:val="af3"/>
            <w:rFonts w:ascii="Times New Roman" w:hAnsi="Times New Roman" w:cs="Times New Roman"/>
            <w:sz w:val="28"/>
            <w:szCs w:val="28"/>
          </w:rPr>
          <w:t>законом</w:t>
        </w:r>
      </w:hyperlink>
      <w:r w:rsidRPr="00C8501A">
        <w:rPr>
          <w:rStyle w:val="blk"/>
          <w:rFonts w:ascii="Times New Roman" w:hAnsi="Times New Roman" w:cs="Times New Roman"/>
          <w:sz w:val="28"/>
          <w:szCs w:val="28"/>
        </w:rPr>
        <w:t xml:space="preserve"> от 7 мая 2013 года N 79-ФЗ "О запрете отдельным</w:t>
      </w:r>
      <w:proofErr w:type="gramEnd"/>
      <w:r w:rsidRPr="00C8501A">
        <w:rPr>
          <w:rStyle w:val="blk"/>
          <w:rFonts w:ascii="Times New Roman" w:hAnsi="Times New Roman" w:cs="Times New Roman"/>
          <w:sz w:val="28"/>
          <w:szCs w:val="28"/>
        </w:rPr>
        <w:t xml:space="preserve"> </w:t>
      </w:r>
      <w:proofErr w:type="gramStart"/>
      <w:r w:rsidRPr="00C8501A">
        <w:rPr>
          <w:rStyle w:val="blk"/>
          <w:rFonts w:ascii="Times New Roman" w:hAnsi="Times New Roman" w:cs="Times New Roman"/>
          <w:sz w:val="28"/>
          <w:szCs w:val="28"/>
        </w:rPr>
        <w:t>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выборного должностного лица местного самоуправления или применении в</w:t>
      </w:r>
      <w:proofErr w:type="gramEnd"/>
      <w:r w:rsidRPr="00C8501A">
        <w:rPr>
          <w:rStyle w:val="blk"/>
          <w:rFonts w:ascii="Times New Roman" w:hAnsi="Times New Roman" w:cs="Times New Roman"/>
          <w:sz w:val="28"/>
          <w:szCs w:val="28"/>
        </w:rPr>
        <w:t xml:space="preserve"> отношении указанных лиц иной меры ответственности</w:t>
      </w:r>
      <w:r w:rsidRPr="00C8501A">
        <w:rPr>
          <w:rStyle w:val="blk"/>
          <w:rFonts w:ascii="Times New Roman" w:hAnsi="Times New Roman" w:cs="Times New Roman"/>
          <w:color w:val="FF0000"/>
          <w:sz w:val="28"/>
          <w:szCs w:val="28"/>
        </w:rPr>
        <w:t xml:space="preserve"> </w:t>
      </w:r>
      <w:r w:rsidRPr="00C8501A">
        <w:rPr>
          <w:rStyle w:val="blk"/>
          <w:rFonts w:ascii="Times New Roman" w:hAnsi="Times New Roman" w:cs="Times New Roman"/>
          <w:sz w:val="28"/>
          <w:szCs w:val="28"/>
        </w:rPr>
        <w:t>в орган местного самоуправления, уполномоченный принимать соответствующее решение, или в суд</w:t>
      </w:r>
      <w:proofErr w:type="gramStart"/>
      <w:r w:rsidRPr="00C8501A">
        <w:rPr>
          <w:rStyle w:val="blk"/>
          <w:rFonts w:ascii="Times New Roman" w:hAnsi="Times New Roman" w:cs="Times New Roman"/>
          <w:sz w:val="28"/>
          <w:szCs w:val="28"/>
        </w:rPr>
        <w:t>.</w:t>
      </w:r>
      <w:proofErr w:type="gramEnd"/>
      <w:r w:rsidRPr="00C8501A">
        <w:rPr>
          <w:rFonts w:ascii="Times New Roman" w:eastAsia="Arial" w:hAnsi="Times New Roman" w:cs="Times New Roman"/>
          <w:color w:val="D9D9D9"/>
          <w:lang w:eastAsia="ar-SA"/>
        </w:rPr>
        <w:t xml:space="preserve"> (</w:t>
      </w:r>
      <w:proofErr w:type="gramStart"/>
      <w:r w:rsidRPr="00C8501A">
        <w:rPr>
          <w:rFonts w:ascii="Times New Roman" w:eastAsia="Arial" w:hAnsi="Times New Roman" w:cs="Times New Roman"/>
          <w:color w:val="D9D9D9"/>
          <w:lang w:eastAsia="ar-SA"/>
        </w:rPr>
        <w:t>в</w:t>
      </w:r>
      <w:proofErr w:type="gramEnd"/>
      <w:r w:rsidRPr="00C8501A">
        <w:rPr>
          <w:rFonts w:ascii="Times New Roman" w:eastAsia="Arial" w:hAnsi="Times New Roman" w:cs="Times New Roman"/>
          <w:color w:val="D9D9D9"/>
          <w:lang w:eastAsia="ar-SA"/>
        </w:rPr>
        <w:t xml:space="preserve"> ред. Решения Кстининской сельской Думы от 19.06.2017 № 47/209, от 07.11.2017 №07/14, от 31.10.2019 № 23/113)</w:t>
      </w:r>
    </w:p>
    <w:p w:rsidR="00C8501A" w:rsidRPr="00C8501A" w:rsidRDefault="00C8501A" w:rsidP="00C92D26">
      <w:pPr>
        <w:numPr>
          <w:ilvl w:val="0"/>
          <w:numId w:val="15"/>
        </w:numPr>
        <w:suppressAutoHyphens/>
        <w:spacing w:after="0" w:line="360" w:lineRule="auto"/>
        <w:ind w:left="0" w:firstLine="360"/>
        <w:jc w:val="both"/>
        <w:rPr>
          <w:rFonts w:ascii="Times New Roman" w:hAnsi="Times New Roman" w:cs="Times New Roman"/>
        </w:rPr>
      </w:pPr>
      <w:r w:rsidRPr="00C8501A">
        <w:rPr>
          <w:rStyle w:val="blk"/>
          <w:rFonts w:ascii="Times New Roman" w:hAnsi="Times New Roman" w:cs="Times New Roman"/>
          <w:sz w:val="28"/>
          <w:szCs w:val="28"/>
        </w:rPr>
        <w:t>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w:t>
      </w:r>
      <w:r w:rsidRPr="00C8501A">
        <w:rPr>
          <w:rStyle w:val="blk"/>
          <w:rFonts w:ascii="Times New Roman" w:hAnsi="Times New Roman" w:cs="Times New Roman"/>
        </w:rPr>
        <w:t xml:space="preserve"> </w:t>
      </w:r>
      <w:r w:rsidRPr="00C8501A">
        <w:rPr>
          <w:rStyle w:val="blk"/>
          <w:rFonts w:ascii="Times New Roman" w:hAnsi="Times New Roman" w:cs="Times New Roman"/>
          <w:sz w:val="28"/>
          <w:szCs w:val="28"/>
        </w:rPr>
        <w:t>в порядке, определяемом муниципальными правовыми актами</w:t>
      </w:r>
      <w:proofErr w:type="gramStart"/>
      <w:r w:rsidRPr="00C8501A">
        <w:rPr>
          <w:rStyle w:val="blk"/>
          <w:rFonts w:ascii="Times New Roman" w:hAnsi="Times New Roman" w:cs="Times New Roman"/>
        </w:rPr>
        <w:t>.</w:t>
      </w:r>
      <w:proofErr w:type="gramEnd"/>
      <w:r w:rsidRPr="00C8501A">
        <w:rPr>
          <w:rFonts w:ascii="Times New Roman" w:eastAsia="Arial" w:hAnsi="Times New Roman" w:cs="Times New Roman"/>
          <w:color w:val="D9D9D9"/>
          <w:lang w:eastAsia="ar-SA"/>
        </w:rPr>
        <w:t xml:space="preserve"> (</w:t>
      </w:r>
      <w:proofErr w:type="gramStart"/>
      <w:r w:rsidRPr="00C8501A">
        <w:rPr>
          <w:rFonts w:ascii="Times New Roman" w:eastAsia="Arial" w:hAnsi="Times New Roman" w:cs="Times New Roman"/>
          <w:color w:val="D9D9D9"/>
          <w:lang w:eastAsia="ar-SA"/>
        </w:rPr>
        <w:t>в</w:t>
      </w:r>
      <w:proofErr w:type="gramEnd"/>
      <w:r w:rsidRPr="00C8501A">
        <w:rPr>
          <w:rFonts w:ascii="Times New Roman" w:eastAsia="Arial" w:hAnsi="Times New Roman" w:cs="Times New Roman"/>
          <w:color w:val="D9D9D9"/>
          <w:lang w:eastAsia="ar-SA"/>
        </w:rPr>
        <w:t xml:space="preserve"> ред. Решения Кстининской сельской Думы от 19.06.2017 № 47/209, от 07.11.2017 №07/14)</w:t>
      </w:r>
    </w:p>
    <w:p w:rsidR="00C8501A" w:rsidRPr="00C8501A" w:rsidRDefault="00C8501A" w:rsidP="00C92D26">
      <w:pPr>
        <w:spacing w:after="0" w:line="360" w:lineRule="auto"/>
        <w:ind w:left="360"/>
        <w:jc w:val="both"/>
        <w:rPr>
          <w:rStyle w:val="blk"/>
          <w:rFonts w:ascii="Times New Roman" w:hAnsi="Times New Roman" w:cs="Times New Roman"/>
        </w:rPr>
      </w:pPr>
    </w:p>
    <w:p w:rsidR="00C8501A" w:rsidRPr="00C8501A" w:rsidRDefault="00C8501A" w:rsidP="00C92D26">
      <w:pPr>
        <w:spacing w:after="0" w:line="360" w:lineRule="auto"/>
        <w:ind w:firstLine="851"/>
        <w:jc w:val="both"/>
        <w:rPr>
          <w:rFonts w:ascii="Times New Roman" w:eastAsia="Times New Roman" w:hAnsi="Times New Roman" w:cs="Times New Roman"/>
          <w:color w:val="000000"/>
          <w:sz w:val="28"/>
          <w:szCs w:val="28"/>
          <w:lang w:eastAsia="ar-SA"/>
        </w:rPr>
      </w:pPr>
      <w:r w:rsidRPr="00C8501A">
        <w:rPr>
          <w:rFonts w:ascii="Times New Roman" w:eastAsia="Times New Roman" w:hAnsi="Times New Roman" w:cs="Times New Roman"/>
          <w:b/>
          <w:bCs/>
          <w:color w:val="000000"/>
          <w:sz w:val="28"/>
          <w:szCs w:val="28"/>
          <w:lang w:eastAsia="ar-SA"/>
        </w:rPr>
        <w:t>Статья 6</w:t>
      </w:r>
      <w:r w:rsidRPr="00C8501A">
        <w:rPr>
          <w:rFonts w:ascii="Times New Roman" w:eastAsia="Times New Roman" w:hAnsi="Times New Roman" w:cs="Times New Roman"/>
          <w:color w:val="000000"/>
          <w:sz w:val="28"/>
          <w:szCs w:val="28"/>
          <w:lang w:eastAsia="ar-SA"/>
        </w:rPr>
        <w:t>. Правовые гарантии.</w:t>
      </w:r>
    </w:p>
    <w:p w:rsidR="00C8501A" w:rsidRPr="00C8501A" w:rsidRDefault="00C8501A" w:rsidP="00C92D26">
      <w:pPr>
        <w:spacing w:after="0" w:line="360" w:lineRule="auto"/>
        <w:ind w:firstLine="851"/>
        <w:jc w:val="both"/>
        <w:rPr>
          <w:rFonts w:ascii="Times New Roman" w:eastAsia="Times New Roman" w:hAnsi="Times New Roman" w:cs="Times New Roman"/>
          <w:color w:val="000000"/>
          <w:sz w:val="28"/>
          <w:szCs w:val="28"/>
          <w:lang w:eastAsia="ar-SA"/>
        </w:rPr>
      </w:pPr>
      <w:r w:rsidRPr="00C8501A">
        <w:rPr>
          <w:rFonts w:ascii="Times New Roman" w:eastAsia="Times New Roman" w:hAnsi="Times New Roman" w:cs="Times New Roman"/>
          <w:color w:val="000000"/>
          <w:sz w:val="28"/>
          <w:szCs w:val="28"/>
          <w:lang w:eastAsia="ar-SA"/>
        </w:rPr>
        <w:t>1. Депутату сельской Думы и главе поселения гарантируются условия, обеспечивающие беспрепятственное и эффективное исполнение им своих полномочий.</w:t>
      </w:r>
    </w:p>
    <w:p w:rsidR="00C8501A" w:rsidRPr="00C8501A" w:rsidRDefault="00C8501A" w:rsidP="00C92D26">
      <w:pPr>
        <w:spacing w:after="0" w:line="360" w:lineRule="auto"/>
        <w:ind w:firstLine="851"/>
        <w:jc w:val="both"/>
        <w:rPr>
          <w:rFonts w:ascii="Times New Roman" w:eastAsia="Times New Roman" w:hAnsi="Times New Roman" w:cs="Times New Roman"/>
          <w:color w:val="000000"/>
          <w:sz w:val="28"/>
          <w:szCs w:val="28"/>
          <w:lang w:eastAsia="ar-SA"/>
        </w:rPr>
      </w:pPr>
      <w:r w:rsidRPr="00C8501A">
        <w:rPr>
          <w:rFonts w:ascii="Times New Roman" w:eastAsia="Times New Roman" w:hAnsi="Times New Roman" w:cs="Times New Roman"/>
          <w:color w:val="000000"/>
          <w:sz w:val="28"/>
          <w:szCs w:val="28"/>
          <w:lang w:eastAsia="ar-SA"/>
        </w:rPr>
        <w:t xml:space="preserve">2. </w:t>
      </w:r>
      <w:proofErr w:type="gramStart"/>
      <w:r w:rsidRPr="00C8501A">
        <w:rPr>
          <w:rFonts w:ascii="Times New Roman" w:eastAsia="Times New Roman" w:hAnsi="Times New Roman" w:cs="Times New Roman"/>
          <w:color w:val="000000"/>
          <w:sz w:val="28"/>
          <w:szCs w:val="28"/>
          <w:lang w:eastAsia="ar-SA"/>
        </w:rPr>
        <w:t xml:space="preserve">Гарантии прав депутата сельской Думы и главы поселения при привлечении их к уголовной или административной ответственности, задержании, аресте, обыске, допросе, совершении в отношении их иных </w:t>
      </w:r>
      <w:r w:rsidRPr="00C8501A">
        <w:rPr>
          <w:rFonts w:ascii="Times New Roman" w:eastAsia="Times New Roman" w:hAnsi="Times New Roman" w:cs="Times New Roman"/>
          <w:color w:val="000000"/>
          <w:sz w:val="28"/>
          <w:szCs w:val="28"/>
          <w:lang w:eastAsia="ar-SA"/>
        </w:rPr>
        <w:lastRenderedPageBreak/>
        <w:t>уголовно-процессуальных и административно-процессуальных действий, а также при проведении оперативно-розыскных мероприятий в отношении депутата сельской Думы и главы поселения, занимаемого ими жилого и (или) служебного помещения, их багажа, личных и служебных транспортных средств, переписки, используемых ими</w:t>
      </w:r>
      <w:proofErr w:type="gramEnd"/>
      <w:r w:rsidRPr="00C8501A">
        <w:rPr>
          <w:rFonts w:ascii="Times New Roman" w:eastAsia="Times New Roman" w:hAnsi="Times New Roman" w:cs="Times New Roman"/>
          <w:color w:val="000000"/>
          <w:sz w:val="28"/>
          <w:szCs w:val="28"/>
          <w:lang w:eastAsia="ar-SA"/>
        </w:rPr>
        <w:t xml:space="preserve"> сре</w:t>
      </w:r>
      <w:proofErr w:type="gramStart"/>
      <w:r w:rsidRPr="00C8501A">
        <w:rPr>
          <w:rFonts w:ascii="Times New Roman" w:eastAsia="Times New Roman" w:hAnsi="Times New Roman" w:cs="Times New Roman"/>
          <w:color w:val="000000"/>
          <w:sz w:val="28"/>
          <w:szCs w:val="28"/>
          <w:lang w:eastAsia="ar-SA"/>
        </w:rPr>
        <w:t>дств св</w:t>
      </w:r>
      <w:proofErr w:type="gramEnd"/>
      <w:r w:rsidRPr="00C8501A">
        <w:rPr>
          <w:rFonts w:ascii="Times New Roman" w:eastAsia="Times New Roman" w:hAnsi="Times New Roman" w:cs="Times New Roman"/>
          <w:color w:val="000000"/>
          <w:sz w:val="28"/>
          <w:szCs w:val="28"/>
          <w:lang w:eastAsia="ar-SA"/>
        </w:rPr>
        <w:t>язи, принадлежащих им документов устанавливаются федеральными законами.</w:t>
      </w:r>
    </w:p>
    <w:p w:rsidR="00C8501A" w:rsidRPr="00C8501A" w:rsidRDefault="00C8501A" w:rsidP="00C92D26">
      <w:pPr>
        <w:spacing w:after="0" w:line="360" w:lineRule="auto"/>
        <w:ind w:firstLine="851"/>
        <w:jc w:val="both"/>
        <w:rPr>
          <w:rFonts w:ascii="Times New Roman" w:eastAsia="Times New Roman" w:hAnsi="Times New Roman" w:cs="Times New Roman"/>
          <w:color w:val="000000"/>
          <w:sz w:val="28"/>
          <w:szCs w:val="28"/>
          <w:lang w:eastAsia="ar-SA"/>
        </w:rPr>
      </w:pPr>
      <w:r w:rsidRPr="00C8501A">
        <w:rPr>
          <w:rFonts w:ascii="Times New Roman" w:eastAsia="Times New Roman" w:hAnsi="Times New Roman" w:cs="Times New Roman"/>
          <w:color w:val="000000"/>
          <w:sz w:val="28"/>
          <w:szCs w:val="28"/>
          <w:lang w:eastAsia="ar-SA"/>
        </w:rPr>
        <w:t>3. Депутат сельской Думы и глава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сельской Думы и главы поселения, в том числе по истечении срока их полномочий. Данное положение не распространяется на случаи, когда депутатом сельской Думы и главой поселения были допущены публичные оскорбления, клевета или иные нарушения, ответственность за которые предусмотрена федеральным законом.</w:t>
      </w:r>
    </w:p>
    <w:p w:rsidR="00C8501A" w:rsidRPr="00C8501A" w:rsidRDefault="00C8501A" w:rsidP="00C92D26">
      <w:pPr>
        <w:autoSpaceDE w:val="0"/>
        <w:autoSpaceDN w:val="0"/>
        <w:adjustRightInd w:val="0"/>
        <w:spacing w:after="0" w:line="360" w:lineRule="auto"/>
        <w:jc w:val="both"/>
        <w:rPr>
          <w:rFonts w:ascii="Times New Roman" w:hAnsi="Times New Roman" w:cs="Times New Roman"/>
          <w:sz w:val="28"/>
          <w:szCs w:val="28"/>
        </w:rPr>
      </w:pPr>
      <w:r w:rsidRPr="00C8501A">
        <w:rPr>
          <w:rFonts w:ascii="Times New Roman" w:eastAsia="Times New Roman" w:hAnsi="Times New Roman" w:cs="Times New Roman"/>
          <w:color w:val="000000"/>
          <w:sz w:val="28"/>
          <w:szCs w:val="28"/>
          <w:lang w:eastAsia="ar-SA"/>
        </w:rPr>
        <w:t xml:space="preserve">4. </w:t>
      </w:r>
      <w:r w:rsidRPr="00C8501A">
        <w:rPr>
          <w:rFonts w:ascii="Times New Roman" w:hAnsi="Times New Roman" w:cs="Times New Roman"/>
          <w:sz w:val="28"/>
          <w:szCs w:val="28"/>
        </w:rPr>
        <w:t xml:space="preserve">Организация встреч депутата с избирателями проводится в соответствие с требованиями, установленными статьей 40 Федерального закона от 06.10.2003 № 131-ФЗ «Об общих принципах организации местного самоуправления в Российской Федерации». </w:t>
      </w:r>
    </w:p>
    <w:p w:rsidR="00C8501A" w:rsidRPr="00C8501A" w:rsidRDefault="00C8501A" w:rsidP="00C92D26">
      <w:pPr>
        <w:spacing w:after="0" w:line="360" w:lineRule="auto"/>
        <w:ind w:firstLine="708"/>
        <w:jc w:val="both"/>
        <w:rPr>
          <w:rFonts w:ascii="Times New Roman" w:eastAsia="Times New Roman" w:hAnsi="Times New Roman" w:cs="Times New Roman"/>
          <w:color w:val="D9D9D9"/>
          <w:lang w:eastAsia="ru-RU"/>
        </w:rPr>
      </w:pPr>
      <w:r w:rsidRPr="00C8501A">
        <w:rPr>
          <w:rFonts w:ascii="Times New Roman" w:eastAsia="Times New Roman" w:hAnsi="Times New Roman" w:cs="Times New Roman"/>
          <w:sz w:val="28"/>
          <w:szCs w:val="28"/>
          <w:lang w:eastAsia="ru-RU"/>
        </w:rPr>
        <w:t>Установить перечень мест для проведения встреч депутатов с избирателями в соответствии с Приложением № 1 настоящего решения</w:t>
      </w:r>
      <w:proofErr w:type="gramStart"/>
      <w:r w:rsidRPr="00C8501A">
        <w:rPr>
          <w:rFonts w:ascii="Times New Roman" w:eastAsia="Times New Roman" w:hAnsi="Times New Roman" w:cs="Times New Roman"/>
          <w:sz w:val="28"/>
          <w:szCs w:val="28"/>
          <w:lang w:eastAsia="ru-RU"/>
        </w:rPr>
        <w:t>.</w:t>
      </w:r>
      <w:proofErr w:type="gramEnd"/>
      <w:r w:rsidRPr="00C8501A">
        <w:rPr>
          <w:rFonts w:ascii="Times New Roman" w:eastAsia="Times New Roman" w:hAnsi="Times New Roman" w:cs="Times New Roman"/>
          <w:sz w:val="28"/>
          <w:szCs w:val="28"/>
          <w:lang w:eastAsia="ru-RU"/>
        </w:rPr>
        <w:t xml:space="preserve"> </w:t>
      </w:r>
      <w:r w:rsidRPr="00C8501A">
        <w:rPr>
          <w:rFonts w:ascii="Times New Roman" w:eastAsia="Times New Roman" w:hAnsi="Times New Roman" w:cs="Times New Roman"/>
          <w:color w:val="D9D9D9"/>
          <w:lang w:eastAsia="ru-RU"/>
        </w:rPr>
        <w:t xml:space="preserve">( </w:t>
      </w:r>
      <w:proofErr w:type="gramStart"/>
      <w:r w:rsidRPr="00C8501A">
        <w:rPr>
          <w:rFonts w:ascii="Times New Roman" w:eastAsia="Times New Roman" w:hAnsi="Times New Roman" w:cs="Times New Roman"/>
          <w:color w:val="D9D9D9"/>
          <w:lang w:eastAsia="ru-RU"/>
        </w:rPr>
        <w:t>в</w:t>
      </w:r>
      <w:proofErr w:type="gramEnd"/>
      <w:r w:rsidRPr="00C8501A">
        <w:rPr>
          <w:rFonts w:ascii="Times New Roman" w:eastAsia="Times New Roman" w:hAnsi="Times New Roman" w:cs="Times New Roman"/>
          <w:color w:val="D9D9D9"/>
          <w:lang w:eastAsia="ru-RU"/>
        </w:rPr>
        <w:t xml:space="preserve"> редакции Решения Кстининской сельской Думы от 28.02.2018 № 06/45).</w:t>
      </w:r>
    </w:p>
    <w:p w:rsidR="00C8501A" w:rsidRPr="00C8501A" w:rsidRDefault="00C8501A" w:rsidP="00C92D26">
      <w:pPr>
        <w:spacing w:after="0" w:line="360" w:lineRule="auto"/>
        <w:ind w:firstLine="851"/>
        <w:jc w:val="both"/>
        <w:rPr>
          <w:rFonts w:ascii="Times New Roman" w:eastAsia="Times New Roman" w:hAnsi="Times New Roman" w:cs="Times New Roman"/>
          <w:color w:val="000000"/>
          <w:sz w:val="28"/>
          <w:szCs w:val="28"/>
          <w:lang w:eastAsia="ar-SA"/>
        </w:rPr>
      </w:pPr>
      <w:r w:rsidRPr="00C8501A">
        <w:rPr>
          <w:rFonts w:ascii="Times New Roman" w:eastAsia="Times New Roman" w:hAnsi="Times New Roman" w:cs="Times New Roman"/>
          <w:b/>
          <w:bCs/>
          <w:color w:val="000000"/>
          <w:sz w:val="28"/>
          <w:szCs w:val="28"/>
          <w:lang w:eastAsia="ar-SA"/>
        </w:rPr>
        <w:t>Статья 7.</w:t>
      </w:r>
      <w:r w:rsidRPr="00C8501A">
        <w:rPr>
          <w:rFonts w:ascii="Times New Roman" w:eastAsia="Times New Roman" w:hAnsi="Times New Roman" w:cs="Times New Roman"/>
          <w:color w:val="000000"/>
          <w:sz w:val="28"/>
          <w:szCs w:val="28"/>
          <w:lang w:eastAsia="ar-SA"/>
        </w:rPr>
        <w:t xml:space="preserve"> Социальные гарантии.</w:t>
      </w:r>
    </w:p>
    <w:p w:rsidR="00C8501A" w:rsidRPr="00C8501A" w:rsidRDefault="00C8501A" w:rsidP="00C92D26">
      <w:pPr>
        <w:spacing w:after="0" w:line="360" w:lineRule="auto"/>
        <w:ind w:firstLine="840"/>
        <w:jc w:val="both"/>
        <w:rPr>
          <w:rFonts w:ascii="Times New Roman" w:eastAsia="SimSun" w:hAnsi="Times New Roman" w:cs="Times New Roman"/>
          <w:sz w:val="28"/>
          <w:szCs w:val="28"/>
          <w:lang w:eastAsia="ar-SA"/>
        </w:rPr>
      </w:pPr>
      <w:r w:rsidRPr="00C8501A">
        <w:rPr>
          <w:rFonts w:ascii="Times New Roman" w:eastAsia="Times New Roman" w:hAnsi="Times New Roman" w:cs="Times New Roman"/>
          <w:color w:val="000000"/>
          <w:sz w:val="28"/>
          <w:szCs w:val="28"/>
          <w:lang w:eastAsia="ar-SA"/>
        </w:rPr>
        <w:t xml:space="preserve">Главе поселения гарантируются: </w:t>
      </w:r>
    </w:p>
    <w:p w:rsidR="00C8501A" w:rsidRPr="00C8501A" w:rsidRDefault="00C8501A" w:rsidP="00C92D26">
      <w:pPr>
        <w:spacing w:after="0" w:line="360" w:lineRule="auto"/>
        <w:ind w:firstLine="851"/>
        <w:jc w:val="both"/>
        <w:rPr>
          <w:rFonts w:ascii="Times New Roman" w:eastAsia="SimSun" w:hAnsi="Times New Roman" w:cs="Times New Roman"/>
          <w:sz w:val="28"/>
          <w:szCs w:val="28"/>
          <w:lang w:eastAsia="ar-SA"/>
        </w:rPr>
      </w:pPr>
      <w:r w:rsidRPr="00C8501A">
        <w:rPr>
          <w:rFonts w:ascii="Times New Roman" w:eastAsia="SimSun" w:hAnsi="Times New Roman" w:cs="Times New Roman"/>
          <w:sz w:val="28"/>
          <w:szCs w:val="28"/>
          <w:lang w:eastAsia="ar-SA"/>
        </w:rPr>
        <w:t>1) ежемесячное денежное содержание;</w:t>
      </w:r>
    </w:p>
    <w:p w:rsidR="00C8501A" w:rsidRPr="00C8501A" w:rsidRDefault="00C8501A" w:rsidP="00C92D26">
      <w:pPr>
        <w:spacing w:after="0" w:line="360" w:lineRule="auto"/>
        <w:ind w:firstLine="851"/>
        <w:jc w:val="both"/>
        <w:rPr>
          <w:rFonts w:ascii="Times New Roman" w:eastAsia="SimSun" w:hAnsi="Times New Roman" w:cs="Times New Roman"/>
          <w:sz w:val="28"/>
          <w:szCs w:val="28"/>
          <w:lang w:eastAsia="ar-SA"/>
        </w:rPr>
      </w:pPr>
      <w:r w:rsidRPr="00C8501A">
        <w:rPr>
          <w:rFonts w:ascii="Times New Roman" w:eastAsia="SimSun" w:hAnsi="Times New Roman" w:cs="Times New Roman"/>
          <w:sz w:val="28"/>
          <w:szCs w:val="28"/>
          <w:lang w:eastAsia="ar-SA"/>
        </w:rPr>
        <w:t>2)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отпусков;</w:t>
      </w:r>
    </w:p>
    <w:p w:rsidR="00C8501A" w:rsidRPr="00C8501A" w:rsidRDefault="00C8501A" w:rsidP="00C92D26">
      <w:pPr>
        <w:spacing w:after="0" w:line="360" w:lineRule="auto"/>
        <w:ind w:firstLine="851"/>
        <w:jc w:val="both"/>
        <w:rPr>
          <w:rFonts w:ascii="Times New Roman" w:eastAsia="SimSun" w:hAnsi="Times New Roman" w:cs="Times New Roman"/>
          <w:sz w:val="28"/>
          <w:szCs w:val="28"/>
          <w:lang w:eastAsia="ar-SA"/>
        </w:rPr>
      </w:pPr>
      <w:r w:rsidRPr="00C8501A">
        <w:rPr>
          <w:rFonts w:ascii="Times New Roman" w:eastAsia="SimSun" w:hAnsi="Times New Roman" w:cs="Times New Roman"/>
          <w:sz w:val="28"/>
          <w:szCs w:val="28"/>
          <w:lang w:eastAsia="ar-SA"/>
        </w:rPr>
        <w:t>3) пенсионное обеспечение;</w:t>
      </w:r>
    </w:p>
    <w:p w:rsidR="00C8501A" w:rsidRPr="00C8501A" w:rsidRDefault="00C8501A" w:rsidP="00C92D26">
      <w:pPr>
        <w:spacing w:after="0" w:line="360" w:lineRule="auto"/>
        <w:ind w:firstLine="851"/>
        <w:jc w:val="both"/>
        <w:rPr>
          <w:rFonts w:ascii="Times New Roman" w:eastAsia="Times New Roman" w:hAnsi="Times New Roman" w:cs="Times New Roman"/>
          <w:sz w:val="28"/>
          <w:szCs w:val="28"/>
          <w:lang w:eastAsia="ar-SA"/>
        </w:rPr>
      </w:pPr>
      <w:proofErr w:type="gramStart"/>
      <w:r w:rsidRPr="00C8501A">
        <w:rPr>
          <w:rFonts w:ascii="Times New Roman" w:eastAsia="SimSun" w:hAnsi="Times New Roman" w:cs="Times New Roman"/>
          <w:sz w:val="28"/>
          <w:szCs w:val="28"/>
          <w:lang w:eastAsia="ar-SA"/>
        </w:rPr>
        <w:lastRenderedPageBreak/>
        <w:t>4)</w:t>
      </w:r>
      <w:r w:rsidRPr="00C8501A">
        <w:rPr>
          <w:rFonts w:ascii="Times New Roman" w:eastAsia="SimSun" w:hAnsi="Times New Roman" w:cs="Times New Roman"/>
          <w:color w:val="000000"/>
          <w:sz w:val="28"/>
          <w:szCs w:val="28"/>
          <w:lang w:eastAsia="ar-SA"/>
        </w:rPr>
        <w:t xml:space="preserve"> </w:t>
      </w:r>
      <w:r w:rsidRPr="00C8501A">
        <w:rPr>
          <w:rFonts w:ascii="Times New Roman" w:eastAsia="SimSun" w:hAnsi="Times New Roman" w:cs="Times New Roman"/>
          <w:sz w:val="28"/>
          <w:szCs w:val="28"/>
          <w:lang w:eastAsia="ar-SA"/>
        </w:rPr>
        <w:t>единовременная денежная выплата в размере, установленном муниципальным правовым актом, но не более его четырехмесячного денежного содержания, выплачиваемая не позднее дня, предшествующего дню прекращения полномочий, по следующим основаниям</w:t>
      </w:r>
      <w:r w:rsidRPr="00C8501A">
        <w:rPr>
          <w:rFonts w:ascii="Times New Roman" w:eastAsia="SimSun" w:hAnsi="Times New Roman" w:cs="Times New Roman"/>
          <w:color w:val="BFBFBF"/>
          <w:lang w:eastAsia="ar-SA"/>
        </w:rPr>
        <w:t xml:space="preserve"> (утратил силу, в ред. Решения Кстининской сельской Думы от 19.06.2017 № 47/209)</w:t>
      </w:r>
      <w:r w:rsidRPr="00C8501A">
        <w:rPr>
          <w:rFonts w:ascii="Times New Roman" w:eastAsia="SimSun" w:hAnsi="Times New Roman" w:cs="Times New Roman"/>
          <w:sz w:val="28"/>
          <w:szCs w:val="28"/>
          <w:lang w:eastAsia="ar-SA"/>
        </w:rPr>
        <w:t>:</w:t>
      </w:r>
      <w:proofErr w:type="gramEnd"/>
    </w:p>
    <w:p w:rsidR="00C8501A" w:rsidRPr="00C8501A" w:rsidRDefault="00C8501A" w:rsidP="00C92D26">
      <w:pPr>
        <w:spacing w:after="0" w:line="360" w:lineRule="auto"/>
        <w:ind w:firstLine="851"/>
        <w:jc w:val="both"/>
        <w:rPr>
          <w:rFonts w:ascii="Times New Roman" w:eastAsia="Times New Roman" w:hAnsi="Times New Roman" w:cs="Times New Roman"/>
          <w:sz w:val="28"/>
          <w:szCs w:val="28"/>
          <w:lang w:eastAsia="ar-SA"/>
        </w:rPr>
      </w:pPr>
      <w:r w:rsidRPr="00C8501A">
        <w:rPr>
          <w:rFonts w:ascii="Times New Roman" w:eastAsia="Times New Roman" w:hAnsi="Times New Roman" w:cs="Times New Roman"/>
          <w:sz w:val="28"/>
          <w:szCs w:val="28"/>
          <w:lang w:eastAsia="ar-SA"/>
        </w:rPr>
        <w:t xml:space="preserve">а) преобразование, упразднение муниципального образования; </w:t>
      </w:r>
    </w:p>
    <w:p w:rsidR="00C8501A" w:rsidRPr="00C8501A" w:rsidRDefault="00C8501A" w:rsidP="00C92D26">
      <w:pPr>
        <w:spacing w:after="0" w:line="360" w:lineRule="auto"/>
        <w:ind w:firstLine="851"/>
        <w:jc w:val="both"/>
        <w:rPr>
          <w:rFonts w:ascii="Times New Roman" w:eastAsia="Times New Roman" w:hAnsi="Times New Roman" w:cs="Times New Roman"/>
          <w:sz w:val="28"/>
          <w:szCs w:val="28"/>
          <w:lang w:eastAsia="ar-SA"/>
        </w:rPr>
      </w:pPr>
      <w:r w:rsidRPr="00C8501A">
        <w:rPr>
          <w:rFonts w:ascii="Times New Roman" w:eastAsia="Times New Roman" w:hAnsi="Times New Roman" w:cs="Times New Roman"/>
          <w:sz w:val="28"/>
          <w:szCs w:val="28"/>
          <w:lang w:eastAsia="ar-SA"/>
        </w:rPr>
        <w:t xml:space="preserve">б) досрочное прекращение полномочий соответствующего органа местного самоуправления; </w:t>
      </w:r>
    </w:p>
    <w:p w:rsidR="00C8501A" w:rsidRPr="00C8501A" w:rsidRDefault="00C8501A" w:rsidP="00C92D26">
      <w:pPr>
        <w:spacing w:after="0" w:line="360" w:lineRule="auto"/>
        <w:ind w:firstLine="851"/>
        <w:jc w:val="both"/>
        <w:rPr>
          <w:rFonts w:ascii="Times New Roman" w:eastAsia="Times New Roman" w:hAnsi="Times New Roman" w:cs="Times New Roman"/>
          <w:sz w:val="28"/>
          <w:szCs w:val="28"/>
          <w:lang w:eastAsia="ar-SA"/>
        </w:rPr>
      </w:pPr>
      <w:r w:rsidRPr="00C8501A">
        <w:rPr>
          <w:rFonts w:ascii="Times New Roman" w:eastAsia="Times New Roman" w:hAnsi="Times New Roman" w:cs="Times New Roman"/>
          <w:sz w:val="28"/>
          <w:szCs w:val="28"/>
          <w:lang w:eastAsia="ar-SA"/>
        </w:rPr>
        <w:t xml:space="preserve">в) отставка по собственному желанию, если указанное лицо замещало муниципальную должность не менее половины срока полномочий; </w:t>
      </w:r>
    </w:p>
    <w:p w:rsidR="00C8501A" w:rsidRPr="00C8501A" w:rsidRDefault="00C8501A" w:rsidP="00C92D26">
      <w:pPr>
        <w:spacing w:after="0" w:line="360" w:lineRule="auto"/>
        <w:ind w:firstLine="851"/>
        <w:jc w:val="both"/>
        <w:rPr>
          <w:rFonts w:ascii="Times New Roman" w:eastAsia="Times New Roman" w:hAnsi="Times New Roman" w:cs="Times New Roman"/>
          <w:sz w:val="28"/>
          <w:szCs w:val="28"/>
          <w:lang w:eastAsia="ar-SA"/>
        </w:rPr>
      </w:pPr>
      <w:r w:rsidRPr="00C8501A">
        <w:rPr>
          <w:rFonts w:ascii="Times New Roman" w:eastAsia="Times New Roman" w:hAnsi="Times New Roman" w:cs="Times New Roman"/>
          <w:sz w:val="28"/>
          <w:szCs w:val="28"/>
          <w:lang w:eastAsia="ar-SA"/>
        </w:rPr>
        <w:t xml:space="preserve">г) не избрание на муниципальную должность на новый срок полномочий; </w:t>
      </w:r>
    </w:p>
    <w:p w:rsidR="00C8501A" w:rsidRPr="00C8501A" w:rsidRDefault="00C8501A" w:rsidP="00C92D26">
      <w:pPr>
        <w:spacing w:after="0" w:line="360" w:lineRule="auto"/>
        <w:ind w:firstLine="851"/>
        <w:jc w:val="both"/>
        <w:rPr>
          <w:rFonts w:ascii="Times New Roman" w:eastAsia="Times New Roman" w:hAnsi="Times New Roman" w:cs="Times New Roman"/>
          <w:color w:val="000000"/>
          <w:sz w:val="28"/>
          <w:szCs w:val="28"/>
          <w:lang w:eastAsia="ar-SA"/>
        </w:rPr>
      </w:pPr>
      <w:r w:rsidRPr="00C8501A">
        <w:rPr>
          <w:rFonts w:ascii="Times New Roman" w:eastAsia="Times New Roman" w:hAnsi="Times New Roman" w:cs="Times New Roman"/>
          <w:sz w:val="28"/>
          <w:szCs w:val="28"/>
          <w:lang w:eastAsia="ar-SA"/>
        </w:rPr>
        <w:t>д) окончание срока полномочий</w:t>
      </w:r>
      <w:r w:rsidRPr="00C8501A">
        <w:rPr>
          <w:rFonts w:ascii="Times New Roman" w:eastAsia="Times New Roman" w:hAnsi="Times New Roman" w:cs="Times New Roman"/>
          <w:bCs/>
          <w:color w:val="000000"/>
          <w:sz w:val="28"/>
          <w:szCs w:val="28"/>
          <w:lang w:eastAsia="ar-SA"/>
        </w:rPr>
        <w:t>.</w:t>
      </w:r>
    </w:p>
    <w:p w:rsidR="00C8501A" w:rsidRPr="00C8501A" w:rsidRDefault="00C8501A" w:rsidP="00C92D26">
      <w:pPr>
        <w:spacing w:after="0" w:line="360" w:lineRule="auto"/>
        <w:ind w:firstLine="851"/>
        <w:jc w:val="both"/>
        <w:rPr>
          <w:rFonts w:ascii="Times New Roman" w:eastAsia="Times New Roman" w:hAnsi="Times New Roman" w:cs="Times New Roman"/>
          <w:b/>
          <w:bCs/>
          <w:color w:val="000000"/>
          <w:sz w:val="28"/>
          <w:szCs w:val="28"/>
          <w:lang w:eastAsia="ar-SA"/>
        </w:rPr>
      </w:pPr>
      <w:r w:rsidRPr="00C8501A">
        <w:rPr>
          <w:rFonts w:ascii="Times New Roman" w:eastAsia="Times New Roman" w:hAnsi="Times New Roman" w:cs="Times New Roman"/>
          <w:color w:val="000000"/>
          <w:sz w:val="28"/>
          <w:szCs w:val="28"/>
          <w:lang w:eastAsia="ar-SA"/>
        </w:rPr>
        <w:t>5) компенсация один раз в год стоимости путевки в санаторно-курортную организацию на территории Российской Федерации в размере, не превышающем размера его ежемесячного денежного содержания по замещаемой муниципальной должности.</w:t>
      </w:r>
    </w:p>
    <w:p w:rsidR="00C8501A" w:rsidRPr="00C8501A" w:rsidRDefault="00C8501A" w:rsidP="00C92D26">
      <w:pPr>
        <w:spacing w:after="0" w:line="360" w:lineRule="auto"/>
        <w:ind w:firstLine="851"/>
        <w:jc w:val="both"/>
        <w:rPr>
          <w:rFonts w:ascii="Times New Roman" w:eastAsia="Times New Roman" w:hAnsi="Times New Roman" w:cs="Times New Roman"/>
          <w:b/>
          <w:bCs/>
          <w:color w:val="000000"/>
          <w:sz w:val="28"/>
          <w:szCs w:val="28"/>
          <w:lang w:eastAsia="ar-SA"/>
        </w:rPr>
      </w:pPr>
    </w:p>
    <w:p w:rsidR="00C8501A" w:rsidRPr="00C8501A" w:rsidRDefault="00C8501A" w:rsidP="00C92D26">
      <w:pPr>
        <w:spacing w:after="0" w:line="360" w:lineRule="auto"/>
        <w:ind w:firstLine="851"/>
        <w:jc w:val="both"/>
        <w:rPr>
          <w:rFonts w:ascii="Times New Roman" w:eastAsia="Times New Roman" w:hAnsi="Times New Roman" w:cs="Times New Roman"/>
          <w:color w:val="000000"/>
          <w:sz w:val="28"/>
          <w:szCs w:val="28"/>
          <w:lang w:eastAsia="ar-SA"/>
        </w:rPr>
      </w:pPr>
      <w:r w:rsidRPr="00C8501A">
        <w:rPr>
          <w:rFonts w:ascii="Times New Roman" w:eastAsia="Times New Roman" w:hAnsi="Times New Roman" w:cs="Times New Roman"/>
          <w:b/>
          <w:bCs/>
          <w:color w:val="000000"/>
          <w:sz w:val="28"/>
          <w:szCs w:val="28"/>
          <w:lang w:eastAsia="ar-SA"/>
        </w:rPr>
        <w:t>Статья 8</w:t>
      </w:r>
      <w:r w:rsidRPr="00C8501A">
        <w:rPr>
          <w:rFonts w:ascii="Times New Roman" w:eastAsia="Times New Roman" w:hAnsi="Times New Roman" w:cs="Times New Roman"/>
          <w:color w:val="000000"/>
          <w:sz w:val="28"/>
          <w:szCs w:val="28"/>
          <w:lang w:eastAsia="ar-SA"/>
        </w:rPr>
        <w:t>. Ежегодный и дополнительный оплачиваемый отпуск.</w:t>
      </w:r>
    </w:p>
    <w:p w:rsidR="00C8501A" w:rsidRPr="00C8501A" w:rsidRDefault="00C8501A" w:rsidP="00C92D26">
      <w:pPr>
        <w:spacing w:after="0" w:line="360" w:lineRule="auto"/>
        <w:ind w:firstLine="851"/>
        <w:jc w:val="both"/>
        <w:rPr>
          <w:rFonts w:ascii="Times New Roman" w:eastAsia="Times New Roman" w:hAnsi="Times New Roman" w:cs="Times New Roman"/>
          <w:color w:val="000000"/>
          <w:sz w:val="28"/>
          <w:szCs w:val="28"/>
          <w:lang w:eastAsia="ar-SA"/>
        </w:rPr>
      </w:pPr>
      <w:r w:rsidRPr="00C8501A">
        <w:rPr>
          <w:rFonts w:ascii="Times New Roman" w:eastAsia="Times New Roman" w:hAnsi="Times New Roman" w:cs="Times New Roman"/>
          <w:color w:val="000000"/>
          <w:sz w:val="28"/>
          <w:szCs w:val="28"/>
          <w:lang w:eastAsia="ar-SA"/>
        </w:rPr>
        <w:t>1. Главе поселения предоставляется ежегодный оплачиваемый отпуск продолжительностью 45 календарных дней и ежегодный дополнительный оплачиваемый отпуск за ненормированный рабочий день продолжительностью 10 календарных дней.</w:t>
      </w:r>
    </w:p>
    <w:p w:rsidR="00C8501A" w:rsidRPr="00C8501A" w:rsidRDefault="00C8501A" w:rsidP="00C92D26">
      <w:pPr>
        <w:spacing w:after="0" w:line="360" w:lineRule="auto"/>
        <w:ind w:firstLine="851"/>
        <w:jc w:val="both"/>
        <w:rPr>
          <w:rFonts w:ascii="Times New Roman" w:eastAsia="Times New Roman" w:hAnsi="Times New Roman" w:cs="Times New Roman"/>
          <w:color w:val="000000"/>
          <w:sz w:val="28"/>
          <w:szCs w:val="28"/>
          <w:lang w:eastAsia="ar-SA"/>
        </w:rPr>
      </w:pPr>
      <w:r w:rsidRPr="00C8501A">
        <w:rPr>
          <w:rFonts w:ascii="Times New Roman" w:eastAsia="Times New Roman" w:hAnsi="Times New Roman" w:cs="Times New Roman"/>
          <w:color w:val="000000"/>
          <w:sz w:val="28"/>
          <w:szCs w:val="28"/>
          <w:lang w:eastAsia="ar-SA"/>
        </w:rPr>
        <w:t>2. Ежегодный дополнительный отпуск за ненормированный служебный день предоставляется сверх ежегодного основного отпуска и суммируется с ним, и по желанию могут предоставляться по частям. При этом продолжительность одной части предоставляемого отпуска не может быть менее 14 календарных дней.</w:t>
      </w:r>
    </w:p>
    <w:p w:rsidR="00C8501A" w:rsidRPr="00C8501A" w:rsidRDefault="00C8501A" w:rsidP="00C92D26">
      <w:pPr>
        <w:spacing w:after="0" w:line="360" w:lineRule="auto"/>
        <w:ind w:firstLine="851"/>
        <w:jc w:val="both"/>
        <w:rPr>
          <w:rFonts w:ascii="Times New Roman" w:eastAsia="Times New Roman" w:hAnsi="Times New Roman" w:cs="Times New Roman"/>
          <w:color w:val="000000"/>
          <w:sz w:val="28"/>
          <w:szCs w:val="28"/>
          <w:lang w:eastAsia="ar-SA"/>
        </w:rPr>
      </w:pPr>
    </w:p>
    <w:p w:rsidR="00C8501A" w:rsidRPr="00C8501A" w:rsidRDefault="00C8501A" w:rsidP="00C92D26">
      <w:pPr>
        <w:spacing w:after="0" w:line="360" w:lineRule="auto"/>
        <w:ind w:firstLine="851"/>
        <w:jc w:val="both"/>
        <w:rPr>
          <w:rFonts w:ascii="Times New Roman" w:eastAsia="Times New Roman" w:hAnsi="Times New Roman" w:cs="Times New Roman"/>
          <w:color w:val="000000"/>
          <w:sz w:val="28"/>
          <w:szCs w:val="28"/>
          <w:lang w:eastAsia="ar-SA"/>
        </w:rPr>
      </w:pPr>
      <w:r w:rsidRPr="00C8501A">
        <w:rPr>
          <w:rFonts w:ascii="Times New Roman" w:eastAsia="Times New Roman" w:hAnsi="Times New Roman" w:cs="Times New Roman"/>
          <w:b/>
          <w:bCs/>
          <w:color w:val="000000"/>
          <w:sz w:val="28"/>
          <w:szCs w:val="28"/>
          <w:lang w:eastAsia="ar-SA"/>
        </w:rPr>
        <w:lastRenderedPageBreak/>
        <w:t>Статья 9.</w:t>
      </w:r>
      <w:r w:rsidRPr="00C8501A">
        <w:rPr>
          <w:rFonts w:ascii="Times New Roman" w:eastAsia="Times New Roman" w:hAnsi="Times New Roman" w:cs="Times New Roman"/>
          <w:color w:val="000000"/>
          <w:sz w:val="28"/>
          <w:szCs w:val="28"/>
          <w:lang w:eastAsia="ar-SA"/>
        </w:rPr>
        <w:t xml:space="preserve"> Денежное содержание и финансирование расходов на осуществление полномочий депутата сельской Думы и главы поселения.</w:t>
      </w:r>
    </w:p>
    <w:p w:rsidR="00C8501A" w:rsidRPr="00C8501A" w:rsidRDefault="00C8501A" w:rsidP="00C92D26">
      <w:pPr>
        <w:spacing w:after="0" w:line="360" w:lineRule="auto"/>
        <w:ind w:firstLine="851"/>
        <w:jc w:val="both"/>
        <w:rPr>
          <w:rFonts w:ascii="Times New Roman" w:eastAsia="Times New Roman" w:hAnsi="Times New Roman" w:cs="Times New Roman"/>
          <w:color w:val="000000"/>
          <w:sz w:val="28"/>
          <w:szCs w:val="28"/>
          <w:lang w:eastAsia="ar-SA"/>
        </w:rPr>
      </w:pPr>
      <w:r w:rsidRPr="00C8501A">
        <w:rPr>
          <w:rFonts w:ascii="Times New Roman" w:eastAsia="Times New Roman" w:hAnsi="Times New Roman" w:cs="Times New Roman"/>
          <w:color w:val="000000"/>
          <w:sz w:val="28"/>
          <w:szCs w:val="28"/>
          <w:lang w:eastAsia="ar-SA"/>
        </w:rPr>
        <w:t>1. Оплата труда главы поселения производится в виде ежемесячного денежного содержания, состоящего из должностного оклада, ежемесячного денежного поощрения и дополнительных выплат.</w:t>
      </w:r>
    </w:p>
    <w:p w:rsidR="00C8501A" w:rsidRPr="00C8501A" w:rsidRDefault="00C8501A" w:rsidP="00C92D26">
      <w:pPr>
        <w:spacing w:after="0" w:line="360" w:lineRule="auto"/>
        <w:ind w:firstLine="851"/>
        <w:jc w:val="both"/>
        <w:rPr>
          <w:rFonts w:ascii="Times New Roman" w:eastAsia="Times New Roman" w:hAnsi="Times New Roman" w:cs="Times New Roman"/>
          <w:color w:val="000000"/>
          <w:sz w:val="28"/>
          <w:szCs w:val="28"/>
          <w:lang w:eastAsia="ar-SA"/>
        </w:rPr>
      </w:pPr>
      <w:r w:rsidRPr="00C8501A">
        <w:rPr>
          <w:rFonts w:ascii="Times New Roman" w:eastAsia="Times New Roman" w:hAnsi="Times New Roman" w:cs="Times New Roman"/>
          <w:color w:val="000000"/>
          <w:sz w:val="28"/>
          <w:szCs w:val="28"/>
          <w:lang w:eastAsia="ar-SA"/>
        </w:rPr>
        <w:t>К дополнительным выплатам относятся ежемесячная премия по результатам работы и иные дополнительные выплаты.</w:t>
      </w:r>
    </w:p>
    <w:p w:rsidR="00C8501A" w:rsidRPr="00C8501A" w:rsidRDefault="00C8501A" w:rsidP="00C92D26">
      <w:pPr>
        <w:spacing w:after="0" w:line="360" w:lineRule="auto"/>
        <w:ind w:firstLine="851"/>
        <w:jc w:val="both"/>
        <w:rPr>
          <w:rFonts w:ascii="Times New Roman" w:eastAsia="Times New Roman" w:hAnsi="Times New Roman" w:cs="Times New Roman"/>
          <w:color w:val="000000"/>
          <w:sz w:val="28"/>
          <w:szCs w:val="28"/>
          <w:lang w:eastAsia="ar-SA"/>
        </w:rPr>
      </w:pPr>
      <w:r w:rsidRPr="00C8501A">
        <w:rPr>
          <w:rFonts w:ascii="Times New Roman" w:eastAsia="Times New Roman" w:hAnsi="Times New Roman" w:cs="Times New Roman"/>
          <w:color w:val="000000"/>
          <w:sz w:val="28"/>
          <w:szCs w:val="28"/>
          <w:lang w:eastAsia="ar-SA"/>
        </w:rPr>
        <w:t>Размеры должностного оклада и ежемесячного денежного поощрения, порядок премирования, а также установленных иных выплат главе поселения определяются решением сельской Думы в соответствии с законом области. Размер должностного оклада подлежит индексации.</w:t>
      </w:r>
    </w:p>
    <w:p w:rsidR="00C8501A" w:rsidRPr="00C8501A" w:rsidRDefault="00C8501A" w:rsidP="00C92D26">
      <w:pPr>
        <w:spacing w:after="0" w:line="360" w:lineRule="auto"/>
        <w:ind w:firstLine="851"/>
        <w:jc w:val="both"/>
        <w:rPr>
          <w:rFonts w:ascii="Times New Roman" w:eastAsia="Times New Roman" w:hAnsi="Times New Roman" w:cs="Times New Roman"/>
          <w:color w:val="000000"/>
          <w:sz w:val="28"/>
          <w:szCs w:val="28"/>
          <w:lang w:eastAsia="ar-SA"/>
        </w:rPr>
      </w:pPr>
      <w:r w:rsidRPr="00C8501A">
        <w:rPr>
          <w:rFonts w:ascii="Times New Roman" w:eastAsia="Times New Roman" w:hAnsi="Times New Roman" w:cs="Times New Roman"/>
          <w:color w:val="000000"/>
          <w:sz w:val="28"/>
          <w:szCs w:val="28"/>
          <w:lang w:eastAsia="ar-SA"/>
        </w:rPr>
        <w:t xml:space="preserve">2. </w:t>
      </w:r>
      <w:proofErr w:type="gramStart"/>
      <w:r w:rsidRPr="00C8501A">
        <w:rPr>
          <w:rFonts w:ascii="Times New Roman" w:eastAsia="Times New Roman" w:hAnsi="Times New Roman" w:cs="Times New Roman"/>
          <w:color w:val="000000"/>
          <w:sz w:val="28"/>
          <w:szCs w:val="28"/>
          <w:lang w:eastAsia="ar-SA"/>
        </w:rPr>
        <w:t xml:space="preserve">Расходы, связанные с осуществлением полномочий депутата сельской Думы, осуществляющего свои полномочия на непостоянной основе, а также с его участием в мероприятиях, присутствие на которых в соответствии с законами области, Уставом поселения и иными правовыми актами органов местного самоуправления </w:t>
      </w:r>
      <w:r w:rsidRPr="00C8501A">
        <w:rPr>
          <w:rFonts w:ascii="Times New Roman" w:eastAsia="Times New Roman" w:hAnsi="Times New Roman" w:cs="Times New Roman"/>
          <w:sz w:val="28"/>
          <w:szCs w:val="28"/>
          <w:lang w:eastAsia="ar-SA"/>
        </w:rPr>
        <w:t>является для него обязательным</w:t>
      </w:r>
      <w:r w:rsidRPr="00C8501A">
        <w:rPr>
          <w:rFonts w:ascii="Times New Roman" w:eastAsia="Times New Roman" w:hAnsi="Times New Roman" w:cs="Times New Roman"/>
          <w:color w:val="000000"/>
          <w:sz w:val="28"/>
          <w:szCs w:val="28"/>
          <w:lang w:eastAsia="ar-SA"/>
        </w:rPr>
        <w:t>, компенсируются за счет средств, выделяемых на содержание органов местного самоуправления.</w:t>
      </w:r>
      <w:proofErr w:type="gramEnd"/>
      <w:r w:rsidRPr="00C8501A">
        <w:rPr>
          <w:rFonts w:ascii="Times New Roman" w:eastAsia="Times New Roman" w:hAnsi="Times New Roman" w:cs="Times New Roman"/>
          <w:color w:val="000000"/>
          <w:sz w:val="28"/>
          <w:szCs w:val="28"/>
          <w:lang w:eastAsia="ar-SA"/>
        </w:rPr>
        <w:t xml:space="preserve"> Размеры указанных компенсаций определяются сельской Думой.</w:t>
      </w:r>
    </w:p>
    <w:p w:rsidR="00C8501A" w:rsidRPr="00C8501A" w:rsidRDefault="00C8501A" w:rsidP="00C92D26">
      <w:pPr>
        <w:spacing w:after="0" w:line="360" w:lineRule="auto"/>
        <w:ind w:firstLine="851"/>
        <w:jc w:val="both"/>
        <w:rPr>
          <w:rFonts w:ascii="Times New Roman" w:eastAsia="Times New Roman" w:hAnsi="Times New Roman" w:cs="Times New Roman"/>
          <w:b/>
          <w:bCs/>
          <w:color w:val="000000"/>
          <w:sz w:val="28"/>
          <w:szCs w:val="28"/>
          <w:lang w:eastAsia="ar-SA"/>
        </w:rPr>
      </w:pPr>
    </w:p>
    <w:p w:rsidR="00C8501A" w:rsidRPr="00C8501A" w:rsidRDefault="00C8501A" w:rsidP="00C92D26">
      <w:pPr>
        <w:spacing w:after="0" w:line="360" w:lineRule="auto"/>
        <w:ind w:firstLine="851"/>
        <w:jc w:val="both"/>
        <w:rPr>
          <w:rFonts w:ascii="Times New Roman" w:eastAsia="Times New Roman" w:hAnsi="Times New Roman" w:cs="Times New Roman"/>
          <w:sz w:val="28"/>
          <w:szCs w:val="28"/>
          <w:lang w:eastAsia="ar-SA"/>
        </w:rPr>
      </w:pPr>
      <w:r w:rsidRPr="00C8501A">
        <w:rPr>
          <w:rFonts w:ascii="Times New Roman" w:eastAsia="Times New Roman" w:hAnsi="Times New Roman" w:cs="Times New Roman"/>
          <w:b/>
          <w:bCs/>
          <w:color w:val="000000"/>
          <w:sz w:val="28"/>
          <w:szCs w:val="28"/>
          <w:lang w:eastAsia="ar-SA"/>
        </w:rPr>
        <w:t>Статья 10.</w:t>
      </w:r>
      <w:r w:rsidRPr="00C8501A">
        <w:rPr>
          <w:rFonts w:ascii="Times New Roman" w:eastAsia="Times New Roman" w:hAnsi="Times New Roman" w:cs="Times New Roman"/>
          <w:color w:val="000000"/>
          <w:sz w:val="28"/>
          <w:szCs w:val="28"/>
          <w:lang w:eastAsia="ar-SA"/>
        </w:rPr>
        <w:t xml:space="preserve"> Пенсионное обеспечение.</w:t>
      </w:r>
    </w:p>
    <w:p w:rsidR="00C8501A" w:rsidRPr="00C8501A" w:rsidRDefault="00C8501A" w:rsidP="00C92D26">
      <w:pPr>
        <w:numPr>
          <w:ilvl w:val="0"/>
          <w:numId w:val="14"/>
        </w:numPr>
        <w:suppressAutoHyphens/>
        <w:spacing w:after="0" w:line="360" w:lineRule="auto"/>
        <w:ind w:left="0" w:firstLine="851"/>
        <w:jc w:val="both"/>
        <w:rPr>
          <w:rFonts w:ascii="Times New Roman" w:eastAsia="Times New Roman" w:hAnsi="Times New Roman" w:cs="Times New Roman"/>
          <w:color w:val="000000"/>
          <w:sz w:val="28"/>
          <w:szCs w:val="28"/>
          <w:lang w:eastAsia="ar-SA"/>
        </w:rPr>
      </w:pPr>
      <w:proofErr w:type="gramStart"/>
      <w:r w:rsidRPr="00C8501A">
        <w:rPr>
          <w:rFonts w:ascii="Times New Roman" w:eastAsia="Times New Roman" w:hAnsi="Times New Roman" w:cs="Times New Roman"/>
          <w:color w:val="000000"/>
          <w:sz w:val="28"/>
          <w:szCs w:val="28"/>
          <w:lang w:eastAsia="ar-SA"/>
        </w:rPr>
        <w:t xml:space="preserve">Глава поселения в соответствии с Законом Кировской области    </w:t>
      </w:r>
      <w:r w:rsidRPr="00C8501A">
        <w:rPr>
          <w:rFonts w:ascii="Times New Roman" w:eastAsia="Times New Roman" w:hAnsi="Times New Roman" w:cs="Times New Roman"/>
          <w:b/>
          <w:color w:val="000000"/>
          <w:sz w:val="28"/>
          <w:szCs w:val="28"/>
          <w:lang w:eastAsia="ar-SA"/>
        </w:rPr>
        <w:t>№ 257-ЗО от 08.07. 2008</w:t>
      </w:r>
      <w:r w:rsidRPr="00C8501A">
        <w:rPr>
          <w:rFonts w:ascii="Times New Roman" w:eastAsia="Times New Roman" w:hAnsi="Times New Roman" w:cs="Times New Roman"/>
          <w:color w:val="000000"/>
          <w:sz w:val="28"/>
          <w:szCs w:val="28"/>
          <w:lang w:eastAsia="ar-SA"/>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имеет право на ежемесячную доплату к страховой пенсии, назначенной в соответствии с Федеральным законом «О страховых пенсиях», либо оформленной досрочно в соответствии с Законом Российской Федерации «О занятости населения в</w:t>
      </w:r>
      <w:proofErr w:type="gramEnd"/>
      <w:r w:rsidRPr="00C8501A">
        <w:rPr>
          <w:rFonts w:ascii="Times New Roman" w:eastAsia="Times New Roman" w:hAnsi="Times New Roman" w:cs="Times New Roman"/>
          <w:color w:val="000000"/>
          <w:sz w:val="28"/>
          <w:szCs w:val="28"/>
          <w:lang w:eastAsia="ar-SA"/>
        </w:rPr>
        <w:t xml:space="preserve"> Российской Федерации» (далее – доплата к пенсии) </w:t>
      </w:r>
      <w:r w:rsidRPr="00C8501A">
        <w:rPr>
          <w:rFonts w:ascii="Times New Roman" w:eastAsia="Times New Roman" w:hAnsi="Times New Roman" w:cs="Times New Roman"/>
          <w:color w:val="D9D9D9"/>
          <w:lang w:eastAsia="ar-SA"/>
        </w:rPr>
        <w:t>(в ред. Решения Кстининской сельской Думы от 07.11.2017 № 02/14, от 28.02.2018 №06/45)</w:t>
      </w:r>
    </w:p>
    <w:p w:rsidR="00C8501A" w:rsidRPr="00C8501A" w:rsidRDefault="00C8501A" w:rsidP="00C92D26">
      <w:pPr>
        <w:spacing w:after="0" w:line="360" w:lineRule="auto"/>
        <w:ind w:firstLine="851"/>
        <w:jc w:val="both"/>
        <w:rPr>
          <w:rFonts w:ascii="Times New Roman" w:eastAsia="Calibri" w:hAnsi="Times New Roman" w:cs="Times New Roman"/>
          <w:color w:val="BFBFBF"/>
        </w:rPr>
      </w:pPr>
      <w:r w:rsidRPr="00C8501A">
        <w:rPr>
          <w:rFonts w:ascii="Times New Roman" w:eastAsia="Times New Roman" w:hAnsi="Times New Roman" w:cs="Times New Roman"/>
          <w:color w:val="000000"/>
          <w:sz w:val="28"/>
          <w:szCs w:val="28"/>
          <w:lang w:eastAsia="ar-SA"/>
        </w:rPr>
        <w:lastRenderedPageBreak/>
        <w:t xml:space="preserve">2. </w:t>
      </w:r>
      <w:proofErr w:type="gramStart"/>
      <w:r w:rsidRPr="00C8501A">
        <w:rPr>
          <w:rFonts w:ascii="Times New Roman" w:eastAsia="Calibri" w:hAnsi="Times New Roman" w:cs="Times New Roman"/>
          <w:sz w:val="28"/>
          <w:szCs w:val="28"/>
        </w:rPr>
        <w:t xml:space="preserve">Право на доплату к пенсии имеют лица, замещавшие муниципальную должность не менее одного срока полномочий, установленного Уставом муниципального образования, и в этот период достигшие пенсионного возраста или потерявшие трудоспособность, освобожденные от замещаемой должности в связи с прекращением полномочий, за исключением случаев предусмотренных частью 6 настоящей статьи </w:t>
      </w:r>
      <w:r w:rsidRPr="00C8501A">
        <w:rPr>
          <w:rFonts w:ascii="Times New Roman" w:eastAsia="Calibri" w:hAnsi="Times New Roman" w:cs="Times New Roman"/>
          <w:color w:val="BFBFBF"/>
        </w:rPr>
        <w:t xml:space="preserve"> </w:t>
      </w:r>
      <w:r w:rsidRPr="00C8501A">
        <w:rPr>
          <w:rFonts w:ascii="Times New Roman" w:eastAsia="Times New Roman" w:hAnsi="Times New Roman" w:cs="Times New Roman"/>
          <w:color w:val="D9D9D9"/>
          <w:lang w:eastAsia="ar-SA"/>
        </w:rPr>
        <w:t>(в ред. Решения Кстининской сельской Думы от 07.11.2017 № 02/14)</w:t>
      </w:r>
      <w:proofErr w:type="gramEnd"/>
    </w:p>
    <w:p w:rsidR="00C8501A" w:rsidRPr="00C8501A" w:rsidRDefault="00C8501A" w:rsidP="00C92D26">
      <w:pPr>
        <w:spacing w:after="0" w:line="360" w:lineRule="auto"/>
        <w:ind w:firstLine="708"/>
        <w:jc w:val="both"/>
        <w:rPr>
          <w:rFonts w:ascii="Times New Roman" w:eastAsia="Times New Roman" w:hAnsi="Times New Roman" w:cs="Times New Roman"/>
          <w:color w:val="000000"/>
          <w:sz w:val="28"/>
          <w:szCs w:val="28"/>
          <w:lang w:eastAsia="ar-SA"/>
        </w:rPr>
      </w:pPr>
      <w:r w:rsidRPr="00C8501A">
        <w:rPr>
          <w:rFonts w:ascii="Times New Roman" w:eastAsia="Times New Roman" w:hAnsi="Times New Roman" w:cs="Times New Roman"/>
          <w:color w:val="000000"/>
          <w:sz w:val="28"/>
          <w:szCs w:val="28"/>
          <w:lang w:eastAsia="ar-SA"/>
        </w:rPr>
        <w:t>3. Доплата к пенсии устанавливается в размере:</w:t>
      </w:r>
    </w:p>
    <w:p w:rsidR="00C8501A" w:rsidRPr="00C8501A" w:rsidRDefault="00C8501A" w:rsidP="00C92D26">
      <w:pPr>
        <w:spacing w:after="0" w:line="360" w:lineRule="auto"/>
        <w:ind w:firstLine="708"/>
        <w:jc w:val="both"/>
        <w:rPr>
          <w:rFonts w:ascii="Times New Roman" w:eastAsia="Times New Roman" w:hAnsi="Times New Roman" w:cs="Times New Roman"/>
          <w:color w:val="000000"/>
          <w:sz w:val="28"/>
          <w:szCs w:val="28"/>
          <w:lang w:eastAsia="ar-SA"/>
        </w:rPr>
      </w:pPr>
      <w:r w:rsidRPr="00C8501A">
        <w:rPr>
          <w:rFonts w:ascii="Times New Roman" w:eastAsia="Times New Roman" w:hAnsi="Times New Roman" w:cs="Times New Roman"/>
          <w:color w:val="000000"/>
          <w:sz w:val="28"/>
          <w:szCs w:val="28"/>
          <w:lang w:eastAsia="ar-SA"/>
        </w:rPr>
        <w:t>1) 25% ежемесячного денежного содержания по замещаемой муниципальной должности на день обращения лица за такой доплатой при замещении муниципальной должности не менее одного срока полномочий;</w:t>
      </w:r>
      <w:r w:rsidRPr="00C8501A">
        <w:rPr>
          <w:rFonts w:ascii="Times New Roman" w:eastAsia="Times New Roman" w:hAnsi="Times New Roman" w:cs="Times New Roman"/>
          <w:color w:val="D9D9D9"/>
          <w:lang w:eastAsia="ar-SA"/>
        </w:rPr>
        <w:t xml:space="preserve"> </w:t>
      </w:r>
      <w:r w:rsidRPr="00C8501A">
        <w:rPr>
          <w:rFonts w:ascii="Times New Roman" w:eastAsia="Times New Roman" w:hAnsi="Times New Roman" w:cs="Times New Roman"/>
          <w:color w:val="000000"/>
          <w:sz w:val="28"/>
          <w:szCs w:val="28"/>
          <w:lang w:eastAsia="ar-SA"/>
        </w:rPr>
        <w:t>2) 50% ежемесячного денежного содержания по замещаемой муниципальной должности на день обращения лица за такой доплатой при замещении муниципальной должности в течение двух и более сроков полномочий</w:t>
      </w:r>
      <w:proofErr w:type="gramStart"/>
      <w:r w:rsidRPr="00C8501A">
        <w:rPr>
          <w:rFonts w:ascii="Times New Roman" w:eastAsia="Times New Roman" w:hAnsi="Times New Roman" w:cs="Times New Roman"/>
          <w:color w:val="000000"/>
          <w:sz w:val="28"/>
          <w:szCs w:val="28"/>
          <w:lang w:eastAsia="ar-SA"/>
        </w:rPr>
        <w:t>.</w:t>
      </w:r>
      <w:proofErr w:type="gramEnd"/>
      <w:r w:rsidRPr="00C8501A">
        <w:rPr>
          <w:rFonts w:ascii="Times New Roman" w:eastAsia="Times New Roman" w:hAnsi="Times New Roman" w:cs="Times New Roman"/>
          <w:color w:val="D9D9D9"/>
          <w:lang w:eastAsia="ar-SA"/>
        </w:rPr>
        <w:t xml:space="preserve"> (</w:t>
      </w:r>
      <w:proofErr w:type="gramStart"/>
      <w:r w:rsidRPr="00C8501A">
        <w:rPr>
          <w:rFonts w:ascii="Times New Roman" w:eastAsia="Times New Roman" w:hAnsi="Times New Roman" w:cs="Times New Roman"/>
          <w:color w:val="D9D9D9"/>
          <w:lang w:eastAsia="ar-SA"/>
        </w:rPr>
        <w:t>ч</w:t>
      </w:r>
      <w:proofErr w:type="gramEnd"/>
      <w:r w:rsidRPr="00C8501A">
        <w:rPr>
          <w:rFonts w:ascii="Times New Roman" w:eastAsia="Times New Roman" w:hAnsi="Times New Roman" w:cs="Times New Roman"/>
          <w:color w:val="D9D9D9"/>
          <w:lang w:eastAsia="ar-SA"/>
        </w:rPr>
        <w:t>асть 3 в ред. Решения Кстининской сельской Думы от 07.11.2017 № 02/14)</w:t>
      </w:r>
    </w:p>
    <w:p w:rsidR="00C8501A" w:rsidRPr="00C8501A" w:rsidRDefault="00C8501A" w:rsidP="00C92D26">
      <w:pPr>
        <w:spacing w:after="0" w:line="360" w:lineRule="auto"/>
        <w:ind w:firstLine="851"/>
        <w:jc w:val="both"/>
        <w:rPr>
          <w:rFonts w:ascii="Times New Roman" w:eastAsia="Times New Roman" w:hAnsi="Times New Roman" w:cs="Times New Roman"/>
          <w:color w:val="000000"/>
          <w:sz w:val="28"/>
          <w:szCs w:val="28"/>
          <w:lang w:eastAsia="ar-SA"/>
        </w:rPr>
      </w:pPr>
      <w:r w:rsidRPr="00C8501A">
        <w:rPr>
          <w:rFonts w:ascii="Times New Roman" w:eastAsia="Times New Roman" w:hAnsi="Times New Roman" w:cs="Times New Roman"/>
          <w:color w:val="000000"/>
          <w:sz w:val="28"/>
          <w:szCs w:val="28"/>
          <w:lang w:eastAsia="ar-SA"/>
        </w:rPr>
        <w:t>4. Главе поселения</w:t>
      </w:r>
      <w:r w:rsidRPr="00C8501A">
        <w:rPr>
          <w:rFonts w:ascii="Times New Roman" w:eastAsia="Arial" w:hAnsi="Times New Roman" w:cs="Times New Roman"/>
          <w:sz w:val="28"/>
          <w:szCs w:val="28"/>
          <w:lang w:eastAsia="ar-SA"/>
        </w:rPr>
        <w:t xml:space="preserve">, </w:t>
      </w:r>
      <w:r w:rsidRPr="00C8501A">
        <w:rPr>
          <w:rFonts w:ascii="Times New Roman" w:eastAsia="Times New Roman" w:hAnsi="Times New Roman" w:cs="Times New Roman"/>
          <w:color w:val="000000"/>
          <w:sz w:val="28"/>
          <w:szCs w:val="28"/>
          <w:lang w:eastAsia="ar-SA"/>
        </w:rPr>
        <w:t xml:space="preserve">замещавшего муниципальные должности не менее одного срока полномочий и имеющего стаж муниципальной службы 15 и более лет, размер доплаты к пенсии, определенный пунктом 1 части 3 настоящей статьи, увеличивается на 2,5% ежемесячного денежного содержания за </w:t>
      </w:r>
      <w:proofErr w:type="gramStart"/>
      <w:r w:rsidRPr="00C8501A">
        <w:rPr>
          <w:rFonts w:ascii="Times New Roman" w:eastAsia="Times New Roman" w:hAnsi="Times New Roman" w:cs="Times New Roman"/>
          <w:color w:val="000000"/>
          <w:sz w:val="28"/>
          <w:szCs w:val="28"/>
          <w:lang w:eastAsia="ar-SA"/>
        </w:rPr>
        <w:t>каждый полный год</w:t>
      </w:r>
      <w:proofErr w:type="gramEnd"/>
      <w:r w:rsidRPr="00C8501A">
        <w:rPr>
          <w:rFonts w:ascii="Times New Roman" w:eastAsia="Times New Roman" w:hAnsi="Times New Roman" w:cs="Times New Roman"/>
          <w:color w:val="000000"/>
          <w:sz w:val="28"/>
          <w:szCs w:val="28"/>
          <w:lang w:eastAsia="ar-SA"/>
        </w:rPr>
        <w:t xml:space="preserve"> стажа муниципальной службы свыше 15 лет. При этом общая сумма доплаты к пенсии не может превышать 50% ежемесячного денежного содержания по замещаемой муниципальной должности на день обращения лица за такой доплатой</w:t>
      </w:r>
      <w:proofErr w:type="gramStart"/>
      <w:r w:rsidRPr="00C8501A">
        <w:rPr>
          <w:rFonts w:ascii="Times New Roman" w:eastAsia="Times New Roman" w:hAnsi="Times New Roman" w:cs="Times New Roman"/>
          <w:color w:val="000000"/>
          <w:sz w:val="28"/>
          <w:szCs w:val="28"/>
          <w:lang w:eastAsia="ar-SA"/>
        </w:rPr>
        <w:t>.</w:t>
      </w:r>
      <w:proofErr w:type="gramEnd"/>
      <w:r w:rsidRPr="00C8501A">
        <w:rPr>
          <w:rFonts w:ascii="Times New Roman" w:eastAsia="Times New Roman" w:hAnsi="Times New Roman" w:cs="Times New Roman"/>
          <w:color w:val="D9D9D9"/>
          <w:lang w:eastAsia="ar-SA"/>
        </w:rPr>
        <w:t xml:space="preserve"> (</w:t>
      </w:r>
      <w:proofErr w:type="gramStart"/>
      <w:r w:rsidRPr="00C8501A">
        <w:rPr>
          <w:rFonts w:ascii="Times New Roman" w:eastAsia="Times New Roman" w:hAnsi="Times New Roman" w:cs="Times New Roman"/>
          <w:color w:val="D9D9D9"/>
          <w:lang w:eastAsia="ar-SA"/>
        </w:rPr>
        <w:t>в</w:t>
      </w:r>
      <w:proofErr w:type="gramEnd"/>
      <w:r w:rsidRPr="00C8501A">
        <w:rPr>
          <w:rFonts w:ascii="Times New Roman" w:eastAsia="Times New Roman" w:hAnsi="Times New Roman" w:cs="Times New Roman"/>
          <w:color w:val="D9D9D9"/>
          <w:lang w:eastAsia="ar-SA"/>
        </w:rPr>
        <w:t xml:space="preserve"> ред. Решения Кстининской сельской Думы от 07.11.2017 № 02/14)</w:t>
      </w:r>
    </w:p>
    <w:p w:rsidR="00C8501A" w:rsidRPr="00C8501A" w:rsidRDefault="00C8501A" w:rsidP="00C92D26">
      <w:pPr>
        <w:spacing w:after="0" w:line="360" w:lineRule="auto"/>
        <w:ind w:firstLine="851"/>
        <w:jc w:val="both"/>
        <w:rPr>
          <w:rFonts w:ascii="Times New Roman" w:eastAsia="Times New Roman" w:hAnsi="Times New Roman" w:cs="Times New Roman"/>
          <w:color w:val="D9D9D9"/>
          <w:sz w:val="28"/>
          <w:szCs w:val="28"/>
          <w:lang w:eastAsia="ar-SA"/>
        </w:rPr>
      </w:pPr>
      <w:r w:rsidRPr="00C8501A">
        <w:rPr>
          <w:rFonts w:ascii="Times New Roman" w:eastAsia="Times New Roman" w:hAnsi="Times New Roman" w:cs="Times New Roman"/>
          <w:color w:val="000000"/>
          <w:sz w:val="28"/>
          <w:szCs w:val="28"/>
          <w:lang w:eastAsia="ar-SA"/>
        </w:rPr>
        <w:t>5.  Лицам,</w:t>
      </w:r>
      <w:r w:rsidRPr="00C8501A">
        <w:rPr>
          <w:rFonts w:ascii="Times New Roman" w:eastAsia="Arial" w:hAnsi="Times New Roman" w:cs="Times New Roman"/>
          <w:color w:val="000000"/>
          <w:sz w:val="28"/>
          <w:szCs w:val="28"/>
          <w:lang w:eastAsia="ar-SA"/>
        </w:rPr>
        <w:t xml:space="preserve"> </w:t>
      </w:r>
      <w:r w:rsidRPr="00C8501A">
        <w:rPr>
          <w:rFonts w:ascii="Times New Roman" w:eastAsia="Times New Roman" w:hAnsi="Times New Roman" w:cs="Times New Roman"/>
          <w:color w:val="000000"/>
          <w:sz w:val="28"/>
          <w:szCs w:val="28"/>
          <w:lang w:eastAsia="ar-SA"/>
        </w:rPr>
        <w:t xml:space="preserve">замещавшим муниципальные должности не менее одного срока полномочий и </w:t>
      </w:r>
      <w:proofErr w:type="gramStart"/>
      <w:r w:rsidRPr="00C8501A">
        <w:rPr>
          <w:rFonts w:ascii="Times New Roman" w:eastAsia="Times New Roman" w:hAnsi="Times New Roman" w:cs="Times New Roman"/>
          <w:color w:val="000000"/>
          <w:sz w:val="28"/>
          <w:szCs w:val="28"/>
          <w:lang w:eastAsia="ar-SA"/>
        </w:rPr>
        <w:t>имеющему</w:t>
      </w:r>
      <w:proofErr w:type="gramEnd"/>
      <w:r w:rsidRPr="00C8501A">
        <w:rPr>
          <w:rFonts w:ascii="Times New Roman" w:eastAsia="Times New Roman" w:hAnsi="Times New Roman" w:cs="Times New Roman"/>
          <w:color w:val="000000"/>
          <w:sz w:val="28"/>
          <w:szCs w:val="28"/>
          <w:lang w:eastAsia="ar-SA"/>
        </w:rPr>
        <w:t xml:space="preserve"> дополнительно неполный срок полномочий, освобожденного от замещаемой должности по основаниям, определенным частью 2 настоящей статьи, размер доплаты к пенсии, определенный пунктом 1 части 3 настоящей статьи, увеличивается на 5% за каждый полный год дополнительного срока полномочий. При этом общая сумма доплаты к </w:t>
      </w:r>
      <w:r w:rsidRPr="00C8501A">
        <w:rPr>
          <w:rFonts w:ascii="Times New Roman" w:eastAsia="Times New Roman" w:hAnsi="Times New Roman" w:cs="Times New Roman"/>
          <w:color w:val="000000"/>
          <w:sz w:val="28"/>
          <w:szCs w:val="28"/>
          <w:lang w:eastAsia="ar-SA"/>
        </w:rPr>
        <w:lastRenderedPageBreak/>
        <w:t>пенсии не может превышать 50% ежемесячного денежного содержания по замещаемой муниципальной должности на день обращения лица за такой доплатой</w:t>
      </w:r>
      <w:proofErr w:type="gramStart"/>
      <w:r w:rsidRPr="00C8501A">
        <w:rPr>
          <w:rFonts w:ascii="Times New Roman" w:eastAsia="Times New Roman" w:hAnsi="Times New Roman" w:cs="Times New Roman"/>
          <w:color w:val="000000"/>
          <w:sz w:val="28"/>
          <w:szCs w:val="28"/>
          <w:lang w:eastAsia="ar-SA"/>
        </w:rPr>
        <w:t>.</w:t>
      </w:r>
      <w:proofErr w:type="gramEnd"/>
      <w:r w:rsidRPr="00C8501A">
        <w:rPr>
          <w:rFonts w:ascii="Times New Roman" w:eastAsia="Times New Roman" w:hAnsi="Times New Roman" w:cs="Times New Roman"/>
          <w:color w:val="000000"/>
          <w:sz w:val="28"/>
          <w:szCs w:val="28"/>
          <w:lang w:eastAsia="ar-SA"/>
        </w:rPr>
        <w:t xml:space="preserve"> </w:t>
      </w:r>
      <w:r w:rsidRPr="00C8501A">
        <w:rPr>
          <w:rFonts w:ascii="Times New Roman" w:eastAsia="Times New Roman" w:hAnsi="Times New Roman" w:cs="Times New Roman"/>
          <w:color w:val="D9D9D9"/>
          <w:sz w:val="28"/>
          <w:szCs w:val="28"/>
          <w:lang w:eastAsia="ar-SA"/>
        </w:rPr>
        <w:t>(</w:t>
      </w:r>
      <w:proofErr w:type="gramStart"/>
      <w:r w:rsidRPr="00C8501A">
        <w:rPr>
          <w:rFonts w:ascii="Times New Roman" w:eastAsia="Times New Roman" w:hAnsi="Times New Roman" w:cs="Times New Roman"/>
          <w:color w:val="D9D9D9"/>
          <w:sz w:val="28"/>
          <w:szCs w:val="28"/>
          <w:lang w:eastAsia="ar-SA"/>
        </w:rPr>
        <w:t>в</w:t>
      </w:r>
      <w:proofErr w:type="gramEnd"/>
      <w:r w:rsidRPr="00C8501A">
        <w:rPr>
          <w:rFonts w:ascii="Times New Roman" w:eastAsia="Times New Roman" w:hAnsi="Times New Roman" w:cs="Times New Roman"/>
          <w:color w:val="D9D9D9"/>
          <w:sz w:val="28"/>
          <w:szCs w:val="28"/>
          <w:lang w:eastAsia="ar-SA"/>
        </w:rPr>
        <w:t xml:space="preserve"> редакции Решения Кстининской сельской Думы от 28.02.2018 № 06/45)</w:t>
      </w:r>
    </w:p>
    <w:p w:rsidR="00C8501A" w:rsidRPr="00C8501A" w:rsidRDefault="00C8501A" w:rsidP="00C92D26">
      <w:pPr>
        <w:spacing w:after="0" w:line="360" w:lineRule="auto"/>
        <w:ind w:firstLine="851"/>
        <w:jc w:val="both"/>
        <w:rPr>
          <w:rFonts w:ascii="Times New Roman" w:eastAsia="Arial" w:hAnsi="Times New Roman" w:cs="Times New Roman"/>
          <w:sz w:val="28"/>
          <w:szCs w:val="28"/>
          <w:lang w:eastAsia="ar-SA"/>
        </w:rPr>
      </w:pPr>
      <w:r w:rsidRPr="00C8501A">
        <w:rPr>
          <w:rFonts w:ascii="Times New Roman" w:eastAsia="Arial" w:hAnsi="Times New Roman" w:cs="Times New Roman"/>
          <w:sz w:val="28"/>
          <w:szCs w:val="28"/>
          <w:lang w:eastAsia="ar-SA"/>
        </w:rPr>
        <w:t xml:space="preserve">5.1. Право на доплату к пенсии в размере, определенном пунктом 1 части 3 настоящей  статьи,  имеют </w:t>
      </w:r>
      <w:r w:rsidRPr="00C8501A">
        <w:rPr>
          <w:rFonts w:ascii="Times New Roman" w:eastAsia="Times New Roman" w:hAnsi="Times New Roman" w:cs="Times New Roman"/>
          <w:color w:val="000000"/>
          <w:sz w:val="28"/>
          <w:szCs w:val="28"/>
          <w:lang w:eastAsia="ar-SA"/>
        </w:rPr>
        <w:t xml:space="preserve"> глава поселения, </w:t>
      </w:r>
      <w:proofErr w:type="gramStart"/>
      <w:r w:rsidRPr="00C8501A">
        <w:rPr>
          <w:rFonts w:ascii="Times New Roman" w:eastAsia="Arial" w:hAnsi="Times New Roman" w:cs="Times New Roman"/>
          <w:sz w:val="28"/>
          <w:szCs w:val="28"/>
          <w:u w:val="single"/>
          <w:lang w:eastAsia="ar-SA"/>
        </w:rPr>
        <w:t>замещавший</w:t>
      </w:r>
      <w:proofErr w:type="gramEnd"/>
      <w:r w:rsidRPr="00C8501A">
        <w:rPr>
          <w:rFonts w:ascii="Times New Roman" w:eastAsia="Arial" w:hAnsi="Times New Roman" w:cs="Times New Roman"/>
          <w:sz w:val="28"/>
          <w:szCs w:val="28"/>
          <w:lang w:eastAsia="ar-SA"/>
        </w:rPr>
        <w:t xml:space="preserve">  муниципальную  должность менее одного срока полномочий, установленного уставом поселения, и досрочно прекративший свои полномочия в случае:</w:t>
      </w:r>
    </w:p>
    <w:p w:rsidR="00C8501A" w:rsidRPr="00C8501A" w:rsidRDefault="00C8501A" w:rsidP="00C92D26">
      <w:pPr>
        <w:spacing w:after="0" w:line="360" w:lineRule="auto"/>
        <w:ind w:firstLine="851"/>
        <w:jc w:val="both"/>
        <w:rPr>
          <w:rFonts w:ascii="Times New Roman" w:eastAsia="SimSun" w:hAnsi="Times New Roman" w:cs="Times New Roman"/>
          <w:sz w:val="28"/>
          <w:szCs w:val="28"/>
          <w:lang w:eastAsia="ar-SA"/>
        </w:rPr>
      </w:pPr>
      <w:r w:rsidRPr="00C8501A">
        <w:rPr>
          <w:rFonts w:ascii="Times New Roman" w:eastAsia="SimSun" w:hAnsi="Times New Roman" w:cs="Times New Roman"/>
          <w:sz w:val="28"/>
          <w:szCs w:val="28"/>
          <w:lang w:eastAsia="ar-SA"/>
        </w:rPr>
        <w:t xml:space="preserve">1) преобразования муниципального образования, осуществляемого в соответствии </w:t>
      </w:r>
      <w:r w:rsidRPr="00C8501A">
        <w:rPr>
          <w:rFonts w:ascii="Times New Roman" w:eastAsia="SimSun" w:hAnsi="Times New Roman" w:cs="Times New Roman"/>
          <w:b/>
          <w:sz w:val="28"/>
          <w:szCs w:val="28"/>
          <w:lang w:eastAsia="ar-SA"/>
        </w:rPr>
        <w:t>с частями 3, 4-7 статьи 13</w:t>
      </w:r>
      <w:r w:rsidRPr="00C8501A">
        <w:rPr>
          <w:rFonts w:ascii="Times New Roman" w:eastAsia="SimSun" w:hAnsi="Times New Roman" w:cs="Times New Roman"/>
          <w:sz w:val="28"/>
          <w:szCs w:val="28"/>
          <w:lang w:eastAsia="ar-SA"/>
        </w:rPr>
        <w:t xml:space="preserve"> Федерального закона «Об общих принципах организации местного самоуправления в Российской Федерации»;</w:t>
      </w:r>
    </w:p>
    <w:p w:rsidR="00C8501A" w:rsidRPr="00C8501A" w:rsidRDefault="00C8501A" w:rsidP="00C92D26">
      <w:pPr>
        <w:spacing w:after="0" w:line="360" w:lineRule="auto"/>
        <w:ind w:firstLine="851"/>
        <w:jc w:val="both"/>
        <w:rPr>
          <w:rFonts w:ascii="Times New Roman" w:eastAsia="SimSun" w:hAnsi="Times New Roman" w:cs="Times New Roman"/>
          <w:sz w:val="28"/>
          <w:szCs w:val="28"/>
          <w:lang w:eastAsia="ar-SA"/>
        </w:rPr>
      </w:pPr>
      <w:r w:rsidRPr="00C8501A">
        <w:rPr>
          <w:rFonts w:ascii="Times New Roman" w:eastAsia="SimSun" w:hAnsi="Times New Roman" w:cs="Times New Roman"/>
          <w:sz w:val="28"/>
          <w:szCs w:val="28"/>
          <w:lang w:eastAsia="ar-SA"/>
        </w:rPr>
        <w:t>2) упразднения муниципального образования;</w:t>
      </w:r>
    </w:p>
    <w:p w:rsidR="00C8501A" w:rsidRPr="00C8501A" w:rsidRDefault="00C8501A" w:rsidP="00C92D26">
      <w:pPr>
        <w:spacing w:after="0" w:line="360" w:lineRule="auto"/>
        <w:ind w:firstLine="851"/>
        <w:jc w:val="both"/>
        <w:rPr>
          <w:rFonts w:ascii="Times New Roman" w:eastAsia="Times New Roman" w:hAnsi="Times New Roman" w:cs="Times New Roman"/>
          <w:color w:val="000000"/>
          <w:sz w:val="28"/>
          <w:szCs w:val="28"/>
          <w:lang w:eastAsia="ar-SA"/>
        </w:rPr>
      </w:pPr>
      <w:r w:rsidRPr="00C8501A">
        <w:rPr>
          <w:rFonts w:ascii="Times New Roman" w:eastAsia="SimSun" w:hAnsi="Times New Roman" w:cs="Times New Roman"/>
          <w:sz w:val="28"/>
          <w:szCs w:val="28"/>
          <w:lang w:eastAsia="ar-SA"/>
        </w:rPr>
        <w:t>3) утраты поселением статуса муниципального образования в связи с его объединением с городским округом</w:t>
      </w:r>
      <w:proofErr w:type="gramStart"/>
      <w:r w:rsidRPr="00C8501A">
        <w:rPr>
          <w:rFonts w:ascii="Times New Roman" w:eastAsia="SimSun" w:hAnsi="Times New Roman" w:cs="Times New Roman"/>
          <w:sz w:val="28"/>
          <w:szCs w:val="28"/>
          <w:lang w:eastAsia="ar-SA"/>
        </w:rPr>
        <w:t>.</w:t>
      </w:r>
      <w:proofErr w:type="gramEnd"/>
      <w:r w:rsidRPr="00C8501A">
        <w:rPr>
          <w:rFonts w:ascii="Times New Roman" w:eastAsia="Times New Roman" w:hAnsi="Times New Roman" w:cs="Times New Roman"/>
          <w:color w:val="D9D9D9"/>
          <w:lang w:eastAsia="ar-SA"/>
        </w:rPr>
        <w:t xml:space="preserve"> (</w:t>
      </w:r>
      <w:proofErr w:type="gramStart"/>
      <w:r w:rsidRPr="00C8501A">
        <w:rPr>
          <w:rFonts w:ascii="Times New Roman" w:eastAsia="Times New Roman" w:hAnsi="Times New Roman" w:cs="Times New Roman"/>
          <w:color w:val="D9D9D9"/>
          <w:lang w:eastAsia="ar-SA"/>
        </w:rPr>
        <w:t>ч</w:t>
      </w:r>
      <w:proofErr w:type="gramEnd"/>
      <w:r w:rsidRPr="00C8501A">
        <w:rPr>
          <w:rFonts w:ascii="Times New Roman" w:eastAsia="Times New Roman" w:hAnsi="Times New Roman" w:cs="Times New Roman"/>
          <w:color w:val="D9D9D9"/>
          <w:lang w:eastAsia="ar-SA"/>
        </w:rPr>
        <w:t>асть 5 в ред. Решения Кстининской сельской Думы от 07.11.2017 № 02/14, пункт 1 в редакции Решения Кстининской сельской Думы от 28.02.2018г. № 06/45)</w:t>
      </w:r>
    </w:p>
    <w:p w:rsidR="00C8501A" w:rsidRPr="00C8501A" w:rsidRDefault="00C8501A" w:rsidP="00C92D26">
      <w:pPr>
        <w:spacing w:after="0" w:line="360" w:lineRule="auto"/>
        <w:ind w:firstLine="851"/>
        <w:jc w:val="both"/>
        <w:rPr>
          <w:rFonts w:ascii="Times New Roman" w:eastAsia="SimSun" w:hAnsi="Times New Roman" w:cs="Times New Roman"/>
          <w:sz w:val="28"/>
          <w:szCs w:val="28"/>
          <w:lang w:eastAsia="ar-SA"/>
        </w:rPr>
      </w:pPr>
      <w:r w:rsidRPr="00C8501A">
        <w:rPr>
          <w:rFonts w:ascii="Times New Roman" w:eastAsia="Calibri" w:hAnsi="Times New Roman" w:cs="Times New Roman"/>
          <w:sz w:val="28"/>
          <w:szCs w:val="28"/>
        </w:rPr>
        <w:t xml:space="preserve">6. </w:t>
      </w:r>
      <w:proofErr w:type="gramStart"/>
      <w:r w:rsidRPr="00C8501A">
        <w:rPr>
          <w:rFonts w:ascii="Times New Roman" w:eastAsia="Calibri" w:hAnsi="Times New Roman" w:cs="Times New Roman"/>
          <w:sz w:val="28"/>
          <w:szCs w:val="28"/>
        </w:rPr>
        <w:t>Право на доплату к пенсии не имеют лица, замещавшие муниципальную должность и прекратившие исполнение своих полномочий по основаниям, предусмотренным абзацем 7 части16 статьи 35, пунктами 2</w:t>
      </w:r>
      <w:r w:rsidRPr="00C8501A">
        <w:rPr>
          <w:rFonts w:ascii="Times New Roman" w:eastAsia="Calibri" w:hAnsi="Times New Roman" w:cs="Times New Roman"/>
          <w:sz w:val="28"/>
          <w:szCs w:val="28"/>
          <w:vertAlign w:val="superscript"/>
        </w:rPr>
        <w:t>1</w:t>
      </w:r>
      <w:r w:rsidRPr="00C8501A">
        <w:rPr>
          <w:rFonts w:ascii="Times New Roman" w:eastAsia="Calibri" w:hAnsi="Times New Roman" w:cs="Times New Roman"/>
          <w:sz w:val="28"/>
          <w:szCs w:val="28"/>
        </w:rPr>
        <w:t>, 3, 6-9, части 6, частью 6</w:t>
      </w:r>
      <w:r w:rsidRPr="00C8501A">
        <w:rPr>
          <w:rFonts w:ascii="Times New Roman" w:eastAsia="Calibri" w:hAnsi="Times New Roman" w:cs="Times New Roman"/>
          <w:sz w:val="28"/>
          <w:szCs w:val="28"/>
          <w:vertAlign w:val="superscript"/>
        </w:rPr>
        <w:t>1</w:t>
      </w:r>
      <w:r w:rsidRPr="00C8501A">
        <w:rPr>
          <w:rFonts w:ascii="Times New Roman" w:eastAsia="Calibri" w:hAnsi="Times New Roman" w:cs="Times New Roman"/>
          <w:sz w:val="28"/>
          <w:szCs w:val="28"/>
        </w:rPr>
        <w:t xml:space="preserve"> статьи 36, частью 7</w:t>
      </w:r>
      <w:r w:rsidRPr="00C8501A">
        <w:rPr>
          <w:rFonts w:ascii="Times New Roman" w:eastAsia="Calibri" w:hAnsi="Times New Roman" w:cs="Times New Roman"/>
          <w:sz w:val="28"/>
          <w:szCs w:val="28"/>
          <w:vertAlign w:val="superscript"/>
        </w:rPr>
        <w:t>1</w:t>
      </w:r>
      <w:r w:rsidRPr="00C8501A">
        <w:rPr>
          <w:rFonts w:ascii="Times New Roman" w:eastAsia="Calibri" w:hAnsi="Times New Roman" w:cs="Times New Roman"/>
          <w:sz w:val="28"/>
          <w:szCs w:val="28"/>
        </w:rPr>
        <w:t>, пунктами 5-8 части 10, частью 10</w:t>
      </w:r>
      <w:r w:rsidRPr="00C8501A">
        <w:rPr>
          <w:rFonts w:ascii="Times New Roman" w:eastAsia="Calibri" w:hAnsi="Times New Roman" w:cs="Times New Roman"/>
          <w:sz w:val="28"/>
          <w:szCs w:val="28"/>
          <w:vertAlign w:val="superscript"/>
        </w:rPr>
        <w:t>1</w:t>
      </w:r>
      <w:r w:rsidRPr="00C8501A">
        <w:rPr>
          <w:rFonts w:ascii="Times New Roman" w:eastAsia="Calibri" w:hAnsi="Times New Roman" w:cs="Times New Roman"/>
          <w:sz w:val="28"/>
          <w:szCs w:val="28"/>
        </w:rPr>
        <w:t xml:space="preserve"> статьи 40, частями 1 и 2 статьи 73 Федерального закона от 06.10.2003 № 131-ФЗ «Об общих принципах организации местного</w:t>
      </w:r>
      <w:proofErr w:type="gramEnd"/>
      <w:r w:rsidRPr="00C8501A">
        <w:rPr>
          <w:rFonts w:ascii="Times New Roman" w:eastAsia="Calibri" w:hAnsi="Times New Roman" w:cs="Times New Roman"/>
          <w:sz w:val="28"/>
          <w:szCs w:val="28"/>
        </w:rPr>
        <w:t xml:space="preserve"> самоуправления в Российской Федерации</w:t>
      </w:r>
      <w:proofErr w:type="gramStart"/>
      <w:r w:rsidRPr="00C8501A">
        <w:rPr>
          <w:rFonts w:ascii="Times New Roman" w:eastAsia="Calibri" w:hAnsi="Times New Roman" w:cs="Times New Roman"/>
          <w:sz w:val="28"/>
          <w:szCs w:val="28"/>
        </w:rPr>
        <w:t>.</w:t>
      </w:r>
      <w:proofErr w:type="gramEnd"/>
      <w:r w:rsidRPr="00C8501A">
        <w:rPr>
          <w:rFonts w:ascii="Times New Roman" w:eastAsia="Times New Roman" w:hAnsi="Times New Roman" w:cs="Times New Roman"/>
          <w:color w:val="D9D9D9"/>
          <w:lang w:eastAsia="ar-SA"/>
        </w:rPr>
        <w:t xml:space="preserve"> (</w:t>
      </w:r>
      <w:proofErr w:type="gramStart"/>
      <w:r w:rsidRPr="00C8501A">
        <w:rPr>
          <w:rFonts w:ascii="Times New Roman" w:eastAsia="Times New Roman" w:hAnsi="Times New Roman" w:cs="Times New Roman"/>
          <w:color w:val="D9D9D9"/>
          <w:lang w:eastAsia="ar-SA"/>
        </w:rPr>
        <w:t>в</w:t>
      </w:r>
      <w:proofErr w:type="gramEnd"/>
      <w:r w:rsidRPr="00C8501A">
        <w:rPr>
          <w:rFonts w:ascii="Times New Roman" w:eastAsia="Times New Roman" w:hAnsi="Times New Roman" w:cs="Times New Roman"/>
          <w:color w:val="D9D9D9"/>
          <w:lang w:eastAsia="ar-SA"/>
        </w:rPr>
        <w:t xml:space="preserve"> ред. Решения Кстининской сельской Думы от 07.11.2017 № 02/14)</w:t>
      </w:r>
    </w:p>
    <w:p w:rsidR="00C8501A" w:rsidRPr="00C8501A" w:rsidRDefault="00C8501A" w:rsidP="00C92D26">
      <w:pPr>
        <w:spacing w:after="0" w:line="360" w:lineRule="auto"/>
        <w:ind w:firstLine="708"/>
        <w:jc w:val="both"/>
        <w:rPr>
          <w:rFonts w:ascii="Times New Roman" w:eastAsia="Times New Roman" w:hAnsi="Times New Roman" w:cs="Times New Roman"/>
          <w:color w:val="000000"/>
          <w:sz w:val="28"/>
          <w:szCs w:val="28"/>
          <w:lang w:eastAsia="ar-SA"/>
        </w:rPr>
      </w:pPr>
      <w:r w:rsidRPr="00C8501A">
        <w:rPr>
          <w:rFonts w:ascii="Times New Roman" w:eastAsia="Times New Roman" w:hAnsi="Times New Roman" w:cs="Times New Roman"/>
          <w:color w:val="000000"/>
          <w:sz w:val="28"/>
          <w:szCs w:val="28"/>
          <w:lang w:eastAsia="ar-SA"/>
        </w:rPr>
        <w:t>7. Доплата к пенсии не назначается главе поселения в случае:</w:t>
      </w:r>
    </w:p>
    <w:p w:rsidR="00C8501A" w:rsidRPr="00C8501A" w:rsidRDefault="00C8501A" w:rsidP="00C92D26">
      <w:pPr>
        <w:spacing w:after="0" w:line="360" w:lineRule="auto"/>
        <w:ind w:firstLine="708"/>
        <w:jc w:val="both"/>
        <w:rPr>
          <w:rFonts w:ascii="Times New Roman" w:eastAsia="Times New Roman" w:hAnsi="Times New Roman" w:cs="Times New Roman"/>
          <w:color w:val="000000"/>
          <w:sz w:val="28"/>
          <w:szCs w:val="28"/>
          <w:lang w:eastAsia="ar-SA"/>
        </w:rPr>
      </w:pPr>
      <w:r w:rsidRPr="00C8501A">
        <w:rPr>
          <w:rFonts w:ascii="Times New Roman" w:eastAsia="Times New Roman" w:hAnsi="Times New Roman" w:cs="Times New Roman"/>
          <w:color w:val="000000"/>
          <w:sz w:val="28"/>
          <w:szCs w:val="28"/>
          <w:lang w:eastAsia="ar-SA"/>
        </w:rPr>
        <w:t>1) в соответствии с законодательством Российской Федерации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w:t>
      </w:r>
    </w:p>
    <w:p w:rsidR="00C8501A" w:rsidRPr="00C8501A" w:rsidRDefault="00C8501A" w:rsidP="00C92D26">
      <w:pPr>
        <w:spacing w:after="0" w:line="360" w:lineRule="auto"/>
        <w:ind w:firstLine="708"/>
        <w:jc w:val="both"/>
        <w:rPr>
          <w:rFonts w:ascii="Times New Roman" w:eastAsia="Times New Roman" w:hAnsi="Times New Roman" w:cs="Times New Roman"/>
          <w:color w:val="000000"/>
          <w:sz w:val="28"/>
          <w:szCs w:val="28"/>
          <w:lang w:eastAsia="ar-SA"/>
        </w:rPr>
      </w:pPr>
      <w:r w:rsidRPr="00C8501A">
        <w:rPr>
          <w:rFonts w:ascii="Times New Roman" w:eastAsia="Times New Roman" w:hAnsi="Times New Roman" w:cs="Times New Roman"/>
          <w:color w:val="000000"/>
          <w:sz w:val="28"/>
          <w:szCs w:val="28"/>
          <w:lang w:eastAsia="ar-SA"/>
        </w:rPr>
        <w:lastRenderedPageBreak/>
        <w:t>2) в соответствии с законодательством Кировской области назначена пенсия за выслугу лет или ежемесячная доплата к страховой пенсии;</w:t>
      </w:r>
    </w:p>
    <w:p w:rsidR="00C8501A" w:rsidRPr="00C8501A" w:rsidRDefault="00C8501A" w:rsidP="00C92D26">
      <w:pPr>
        <w:spacing w:after="0" w:line="360" w:lineRule="auto"/>
        <w:ind w:firstLine="708"/>
        <w:jc w:val="both"/>
        <w:rPr>
          <w:rFonts w:ascii="Times New Roman" w:eastAsia="Times New Roman" w:hAnsi="Times New Roman" w:cs="Times New Roman"/>
          <w:color w:val="000000"/>
          <w:sz w:val="28"/>
          <w:szCs w:val="28"/>
          <w:lang w:eastAsia="ar-SA"/>
        </w:rPr>
      </w:pPr>
      <w:r w:rsidRPr="00C8501A">
        <w:rPr>
          <w:rFonts w:ascii="Times New Roman" w:eastAsia="Times New Roman" w:hAnsi="Times New Roman" w:cs="Times New Roman"/>
          <w:color w:val="000000"/>
          <w:sz w:val="28"/>
          <w:szCs w:val="28"/>
          <w:lang w:eastAsia="ar-SA"/>
        </w:rPr>
        <w:t>3) в соответствии с муниципальным правовым актом органа местного самоуправления назначена пенсия за выслугу лет</w:t>
      </w:r>
      <w:proofErr w:type="gramStart"/>
      <w:r w:rsidRPr="00C8501A">
        <w:rPr>
          <w:rFonts w:ascii="Times New Roman" w:eastAsia="Times New Roman" w:hAnsi="Times New Roman" w:cs="Times New Roman"/>
          <w:color w:val="000000"/>
          <w:sz w:val="28"/>
          <w:szCs w:val="28"/>
          <w:lang w:eastAsia="ar-SA"/>
        </w:rPr>
        <w:t>.</w:t>
      </w:r>
      <w:proofErr w:type="gramEnd"/>
      <w:r w:rsidRPr="00C8501A">
        <w:rPr>
          <w:rFonts w:ascii="Times New Roman" w:eastAsia="Times New Roman" w:hAnsi="Times New Roman" w:cs="Times New Roman"/>
          <w:color w:val="D9D9D9"/>
          <w:lang w:eastAsia="ar-SA"/>
        </w:rPr>
        <w:t xml:space="preserve"> (</w:t>
      </w:r>
      <w:proofErr w:type="gramStart"/>
      <w:r w:rsidRPr="00C8501A">
        <w:rPr>
          <w:rFonts w:ascii="Times New Roman" w:eastAsia="Times New Roman" w:hAnsi="Times New Roman" w:cs="Times New Roman"/>
          <w:color w:val="D9D9D9"/>
          <w:lang w:eastAsia="ar-SA"/>
        </w:rPr>
        <w:t>ч</w:t>
      </w:r>
      <w:proofErr w:type="gramEnd"/>
      <w:r w:rsidRPr="00C8501A">
        <w:rPr>
          <w:rFonts w:ascii="Times New Roman" w:eastAsia="Times New Roman" w:hAnsi="Times New Roman" w:cs="Times New Roman"/>
          <w:color w:val="D9D9D9"/>
          <w:lang w:eastAsia="ar-SA"/>
        </w:rPr>
        <w:t>асть 7 в ред. Решения Кстининской сельской Думы от 07.11.2017 № 02/14)</w:t>
      </w:r>
    </w:p>
    <w:p w:rsidR="00C8501A" w:rsidRPr="00C8501A" w:rsidRDefault="00C8501A" w:rsidP="00C92D26">
      <w:pPr>
        <w:spacing w:after="0" w:line="360" w:lineRule="auto"/>
        <w:ind w:firstLine="708"/>
        <w:jc w:val="both"/>
        <w:rPr>
          <w:rFonts w:ascii="Times New Roman" w:eastAsia="Times New Roman" w:hAnsi="Times New Roman" w:cs="Times New Roman"/>
          <w:color w:val="000000"/>
          <w:sz w:val="28"/>
          <w:szCs w:val="28"/>
          <w:lang w:eastAsia="ar-SA"/>
        </w:rPr>
      </w:pPr>
      <w:r w:rsidRPr="00C8501A">
        <w:rPr>
          <w:rFonts w:ascii="Times New Roman" w:eastAsia="Times New Roman" w:hAnsi="Times New Roman" w:cs="Times New Roman"/>
          <w:color w:val="000000"/>
          <w:sz w:val="28"/>
          <w:szCs w:val="28"/>
          <w:lang w:eastAsia="ar-SA"/>
        </w:rPr>
        <w:t>8. Порядок обращения за доплатой к пенсии, назначения, перерасчета и выплаты доплаты к пенсии устанавливается муниципальным правовым актом сельской Думы</w:t>
      </w:r>
      <w:proofErr w:type="gramStart"/>
      <w:r w:rsidRPr="00C8501A">
        <w:rPr>
          <w:rFonts w:ascii="Times New Roman" w:eastAsia="Times New Roman" w:hAnsi="Times New Roman" w:cs="Times New Roman"/>
          <w:color w:val="000000"/>
          <w:sz w:val="28"/>
          <w:szCs w:val="28"/>
          <w:lang w:eastAsia="ar-SA"/>
        </w:rPr>
        <w:t>.</w:t>
      </w:r>
      <w:proofErr w:type="gramEnd"/>
      <w:r w:rsidRPr="00C8501A">
        <w:rPr>
          <w:rFonts w:ascii="Times New Roman" w:eastAsia="Times New Roman" w:hAnsi="Times New Roman" w:cs="Times New Roman"/>
          <w:color w:val="D9D9D9"/>
          <w:lang w:eastAsia="ar-SA"/>
        </w:rPr>
        <w:t xml:space="preserve"> (</w:t>
      </w:r>
      <w:proofErr w:type="gramStart"/>
      <w:r w:rsidRPr="00C8501A">
        <w:rPr>
          <w:rFonts w:ascii="Times New Roman" w:eastAsia="Times New Roman" w:hAnsi="Times New Roman" w:cs="Times New Roman"/>
          <w:color w:val="D9D9D9"/>
          <w:lang w:eastAsia="ar-SA"/>
        </w:rPr>
        <w:t>в</w:t>
      </w:r>
      <w:proofErr w:type="gramEnd"/>
      <w:r w:rsidRPr="00C8501A">
        <w:rPr>
          <w:rFonts w:ascii="Times New Roman" w:eastAsia="Times New Roman" w:hAnsi="Times New Roman" w:cs="Times New Roman"/>
          <w:color w:val="D9D9D9"/>
          <w:lang w:eastAsia="ar-SA"/>
        </w:rPr>
        <w:t xml:space="preserve"> ред. Решения Кстининской сельской Думы от 07.11.2017 № 02/14)</w:t>
      </w:r>
    </w:p>
    <w:p w:rsidR="00C8501A" w:rsidRPr="00C8501A" w:rsidRDefault="00C8501A" w:rsidP="00C92D26">
      <w:pPr>
        <w:spacing w:after="0" w:line="360" w:lineRule="auto"/>
        <w:ind w:firstLine="708"/>
        <w:jc w:val="both"/>
        <w:rPr>
          <w:rFonts w:ascii="Times New Roman" w:eastAsia="Times New Roman" w:hAnsi="Times New Roman" w:cs="Times New Roman"/>
          <w:color w:val="000000"/>
          <w:sz w:val="28"/>
          <w:szCs w:val="28"/>
          <w:lang w:eastAsia="ar-SA"/>
        </w:rPr>
      </w:pPr>
      <w:r w:rsidRPr="00C8501A">
        <w:rPr>
          <w:rFonts w:ascii="Times New Roman" w:eastAsia="Times New Roman" w:hAnsi="Times New Roman" w:cs="Times New Roman"/>
          <w:color w:val="000000"/>
          <w:sz w:val="28"/>
          <w:szCs w:val="28"/>
          <w:lang w:eastAsia="ar-SA"/>
        </w:rPr>
        <w:t>9. Выплата доплаты к пенсии лицам, замещавшим муниципальные должности, приостанавливается в период осуществления работы и (или) иной деятельности. При последующем прекращении осуществления работы и (или) иной деятельности выплаты доплаты к пенсии возобновляются</w:t>
      </w:r>
      <w:proofErr w:type="gramStart"/>
      <w:r w:rsidRPr="00C8501A">
        <w:rPr>
          <w:rFonts w:ascii="Times New Roman" w:eastAsia="Times New Roman" w:hAnsi="Times New Roman" w:cs="Times New Roman"/>
          <w:color w:val="000000"/>
          <w:sz w:val="28"/>
          <w:szCs w:val="28"/>
          <w:lang w:eastAsia="ar-SA"/>
        </w:rPr>
        <w:t>.</w:t>
      </w:r>
      <w:proofErr w:type="gramEnd"/>
      <w:r w:rsidRPr="00C8501A">
        <w:rPr>
          <w:rFonts w:ascii="Times New Roman" w:eastAsia="Times New Roman" w:hAnsi="Times New Roman" w:cs="Times New Roman"/>
          <w:color w:val="000000"/>
          <w:sz w:val="28"/>
          <w:szCs w:val="28"/>
          <w:lang w:eastAsia="ar-SA"/>
        </w:rPr>
        <w:t xml:space="preserve"> </w:t>
      </w:r>
      <w:r w:rsidRPr="00C8501A">
        <w:rPr>
          <w:rFonts w:ascii="Times New Roman" w:eastAsia="Times New Roman" w:hAnsi="Times New Roman" w:cs="Times New Roman"/>
          <w:color w:val="D9D9D9"/>
          <w:lang w:eastAsia="ar-SA"/>
        </w:rPr>
        <w:t>(</w:t>
      </w:r>
      <w:proofErr w:type="gramStart"/>
      <w:r w:rsidRPr="00C8501A">
        <w:rPr>
          <w:rFonts w:ascii="Times New Roman" w:eastAsia="Times New Roman" w:hAnsi="Times New Roman" w:cs="Times New Roman"/>
          <w:color w:val="D9D9D9"/>
          <w:lang w:eastAsia="ar-SA"/>
        </w:rPr>
        <w:t>в</w:t>
      </w:r>
      <w:proofErr w:type="gramEnd"/>
      <w:r w:rsidRPr="00C8501A">
        <w:rPr>
          <w:rFonts w:ascii="Times New Roman" w:eastAsia="Times New Roman" w:hAnsi="Times New Roman" w:cs="Times New Roman"/>
          <w:color w:val="D9D9D9"/>
          <w:lang w:eastAsia="ar-SA"/>
        </w:rPr>
        <w:t xml:space="preserve"> ред. Решения Кстининской сельской Думы от 07.11.2017 № 02/14)</w:t>
      </w:r>
    </w:p>
    <w:p w:rsidR="00C8501A" w:rsidRPr="00C8501A" w:rsidRDefault="00C8501A" w:rsidP="00C92D26">
      <w:pPr>
        <w:spacing w:after="0" w:line="360" w:lineRule="auto"/>
        <w:ind w:firstLine="851"/>
        <w:jc w:val="both"/>
        <w:rPr>
          <w:rFonts w:ascii="Times New Roman" w:eastAsia="Times New Roman" w:hAnsi="Times New Roman" w:cs="Times New Roman"/>
          <w:b/>
          <w:bCs/>
          <w:color w:val="000000"/>
          <w:sz w:val="28"/>
          <w:szCs w:val="28"/>
          <w:lang w:eastAsia="ar-SA"/>
        </w:rPr>
      </w:pPr>
    </w:p>
    <w:p w:rsidR="00C8501A" w:rsidRPr="00C8501A" w:rsidRDefault="00C8501A" w:rsidP="00C92D26">
      <w:pPr>
        <w:spacing w:after="0" w:line="360" w:lineRule="auto"/>
        <w:ind w:firstLine="851"/>
        <w:jc w:val="both"/>
        <w:rPr>
          <w:rFonts w:ascii="Times New Roman" w:eastAsia="Times New Roman" w:hAnsi="Times New Roman" w:cs="Times New Roman"/>
          <w:color w:val="000000"/>
          <w:sz w:val="28"/>
          <w:szCs w:val="28"/>
          <w:lang w:eastAsia="ar-SA"/>
        </w:rPr>
      </w:pPr>
      <w:r w:rsidRPr="00C8501A">
        <w:rPr>
          <w:rFonts w:ascii="Times New Roman" w:eastAsia="Times New Roman" w:hAnsi="Times New Roman" w:cs="Times New Roman"/>
          <w:b/>
          <w:bCs/>
          <w:color w:val="000000"/>
          <w:sz w:val="28"/>
          <w:szCs w:val="28"/>
          <w:lang w:eastAsia="ar-SA"/>
        </w:rPr>
        <w:t>Статья 11.</w:t>
      </w:r>
      <w:r w:rsidRPr="00C8501A">
        <w:rPr>
          <w:rFonts w:ascii="Times New Roman" w:eastAsia="Times New Roman" w:hAnsi="Times New Roman" w:cs="Times New Roman"/>
          <w:color w:val="000000"/>
          <w:sz w:val="28"/>
          <w:szCs w:val="28"/>
          <w:lang w:eastAsia="ar-SA"/>
        </w:rPr>
        <w:t xml:space="preserve"> Финансирование расходов, предусмотренных настоящим Положением.</w:t>
      </w:r>
    </w:p>
    <w:p w:rsidR="00C8501A" w:rsidRPr="00C8501A" w:rsidRDefault="00C8501A" w:rsidP="00C92D26">
      <w:pPr>
        <w:spacing w:after="0" w:line="360" w:lineRule="auto"/>
        <w:ind w:firstLine="851"/>
        <w:jc w:val="both"/>
        <w:rPr>
          <w:rFonts w:ascii="Times New Roman" w:eastAsia="Times New Roman" w:hAnsi="Times New Roman" w:cs="Times New Roman"/>
          <w:color w:val="000000"/>
          <w:sz w:val="28"/>
          <w:szCs w:val="28"/>
          <w:lang w:eastAsia="ar-SA"/>
        </w:rPr>
      </w:pPr>
      <w:r w:rsidRPr="00C8501A">
        <w:rPr>
          <w:rFonts w:ascii="Times New Roman" w:eastAsia="Times New Roman" w:hAnsi="Times New Roman" w:cs="Times New Roman"/>
          <w:color w:val="000000"/>
          <w:sz w:val="28"/>
          <w:szCs w:val="28"/>
          <w:lang w:eastAsia="ar-SA"/>
        </w:rPr>
        <w:t>Финансирование социальных гарантий, денежного содержания, возмещение расходов, связанных со служебными командировками, возмещение расходов по найму жилого помещения и расходов на осуществление полномочий главы поселения и депутата сельской Думы предусматривается за счет средств местного бюджета.</w:t>
      </w:r>
    </w:p>
    <w:p w:rsidR="00C8501A" w:rsidRPr="00C8501A" w:rsidRDefault="00C8501A" w:rsidP="00C8501A">
      <w:pPr>
        <w:spacing w:line="360" w:lineRule="auto"/>
        <w:ind w:firstLine="851"/>
        <w:jc w:val="both"/>
        <w:rPr>
          <w:rFonts w:ascii="Times New Roman" w:eastAsia="Times New Roman" w:hAnsi="Times New Roman" w:cs="Times New Roman"/>
          <w:color w:val="000000"/>
          <w:sz w:val="28"/>
          <w:szCs w:val="28"/>
          <w:lang w:eastAsia="ar-SA"/>
        </w:rPr>
      </w:pPr>
    </w:p>
    <w:p w:rsidR="00C8501A" w:rsidRPr="00C8501A" w:rsidRDefault="00C8501A" w:rsidP="00C8501A">
      <w:pPr>
        <w:spacing w:line="360" w:lineRule="auto"/>
        <w:ind w:firstLine="851"/>
        <w:jc w:val="both"/>
        <w:rPr>
          <w:rFonts w:ascii="Times New Roman" w:eastAsia="Times New Roman" w:hAnsi="Times New Roman" w:cs="Times New Roman"/>
          <w:color w:val="000000"/>
          <w:sz w:val="28"/>
          <w:szCs w:val="28"/>
          <w:lang w:eastAsia="ar-SA"/>
        </w:rPr>
      </w:pPr>
    </w:p>
    <w:p w:rsidR="00C8501A" w:rsidRPr="00C8501A" w:rsidRDefault="00C8501A" w:rsidP="00C8501A">
      <w:pPr>
        <w:spacing w:line="360" w:lineRule="auto"/>
        <w:ind w:firstLine="851"/>
        <w:jc w:val="both"/>
        <w:rPr>
          <w:rFonts w:ascii="Times New Roman" w:eastAsia="Times New Roman" w:hAnsi="Times New Roman" w:cs="Times New Roman"/>
          <w:color w:val="000000"/>
          <w:sz w:val="28"/>
          <w:szCs w:val="28"/>
          <w:lang w:eastAsia="ar-SA"/>
        </w:rPr>
      </w:pPr>
    </w:p>
    <w:p w:rsidR="00C8501A" w:rsidRPr="00C8501A" w:rsidRDefault="00C8501A" w:rsidP="00C8501A">
      <w:pPr>
        <w:spacing w:line="360" w:lineRule="auto"/>
        <w:ind w:firstLine="851"/>
        <w:jc w:val="both"/>
        <w:rPr>
          <w:rFonts w:ascii="Times New Roman" w:eastAsia="Times New Roman" w:hAnsi="Times New Roman" w:cs="Times New Roman"/>
          <w:color w:val="000000"/>
          <w:sz w:val="28"/>
          <w:szCs w:val="28"/>
          <w:lang w:eastAsia="ar-SA"/>
        </w:rPr>
      </w:pPr>
      <w:r w:rsidRPr="00C8501A">
        <w:rPr>
          <w:rFonts w:ascii="Times New Roman" w:eastAsia="Times New Roman" w:hAnsi="Times New Roman" w:cs="Times New Roman"/>
          <w:color w:val="000000"/>
          <w:sz w:val="28"/>
          <w:szCs w:val="28"/>
          <w:lang w:eastAsia="ar-SA"/>
        </w:rPr>
        <w:br w:type="page"/>
      </w:r>
      <w:bookmarkStart w:id="0" w:name="_GoBack"/>
      <w:bookmarkEnd w:id="0"/>
    </w:p>
    <w:tbl>
      <w:tblPr>
        <w:tblW w:w="0" w:type="auto"/>
        <w:tblLook w:val="04A0" w:firstRow="1" w:lastRow="0" w:firstColumn="1" w:lastColumn="0" w:noHBand="0" w:noVBand="1"/>
      </w:tblPr>
      <w:tblGrid>
        <w:gridCol w:w="5777"/>
        <w:gridCol w:w="3793"/>
      </w:tblGrid>
      <w:tr w:rsidR="00C8501A" w:rsidRPr="00C8501A" w:rsidTr="00C8501A">
        <w:tc>
          <w:tcPr>
            <w:tcW w:w="5778" w:type="dxa"/>
            <w:shd w:val="clear" w:color="auto" w:fill="auto"/>
          </w:tcPr>
          <w:p w:rsidR="00C8501A" w:rsidRPr="00C8501A" w:rsidRDefault="00C8501A" w:rsidP="00C8501A">
            <w:pPr>
              <w:rPr>
                <w:rFonts w:ascii="Times New Roman" w:hAnsi="Times New Roman" w:cs="Times New Roman"/>
              </w:rPr>
            </w:pPr>
          </w:p>
        </w:tc>
        <w:tc>
          <w:tcPr>
            <w:tcW w:w="3793" w:type="dxa"/>
            <w:shd w:val="clear" w:color="auto" w:fill="auto"/>
          </w:tcPr>
          <w:p w:rsidR="00C8501A" w:rsidRPr="00C8501A" w:rsidRDefault="00C8501A" w:rsidP="00012865">
            <w:pPr>
              <w:spacing w:after="0" w:line="240" w:lineRule="auto"/>
              <w:rPr>
                <w:rFonts w:ascii="Times New Roman" w:hAnsi="Times New Roman" w:cs="Times New Roman"/>
              </w:rPr>
            </w:pPr>
            <w:r w:rsidRPr="00C8501A">
              <w:rPr>
                <w:rFonts w:ascii="Times New Roman" w:hAnsi="Times New Roman" w:cs="Times New Roman"/>
              </w:rPr>
              <w:t>Приложение №1</w:t>
            </w:r>
          </w:p>
          <w:p w:rsidR="00C8501A" w:rsidRPr="00C8501A" w:rsidRDefault="00C8501A" w:rsidP="00012865">
            <w:pPr>
              <w:spacing w:after="0" w:line="240" w:lineRule="auto"/>
              <w:rPr>
                <w:rFonts w:ascii="Times New Roman" w:hAnsi="Times New Roman" w:cs="Times New Roman"/>
              </w:rPr>
            </w:pPr>
            <w:r w:rsidRPr="00C8501A">
              <w:rPr>
                <w:rFonts w:ascii="Times New Roman" w:hAnsi="Times New Roman" w:cs="Times New Roman"/>
              </w:rPr>
              <w:t xml:space="preserve">к Решению </w:t>
            </w:r>
          </w:p>
          <w:p w:rsidR="00C8501A" w:rsidRPr="00C8501A" w:rsidRDefault="00C8501A" w:rsidP="00012865">
            <w:pPr>
              <w:spacing w:after="0" w:line="240" w:lineRule="auto"/>
              <w:rPr>
                <w:rFonts w:ascii="Times New Roman" w:hAnsi="Times New Roman" w:cs="Times New Roman"/>
              </w:rPr>
            </w:pPr>
            <w:r w:rsidRPr="00C8501A">
              <w:rPr>
                <w:rFonts w:ascii="Times New Roman" w:hAnsi="Times New Roman" w:cs="Times New Roman"/>
              </w:rPr>
              <w:t>Кстининской сельской Думы</w:t>
            </w:r>
          </w:p>
          <w:p w:rsidR="00C8501A" w:rsidRPr="00C8501A" w:rsidRDefault="00C8501A" w:rsidP="00012865">
            <w:pPr>
              <w:spacing w:after="0" w:line="240" w:lineRule="auto"/>
              <w:rPr>
                <w:rFonts w:ascii="Times New Roman" w:hAnsi="Times New Roman" w:cs="Times New Roman"/>
              </w:rPr>
            </w:pPr>
            <w:r w:rsidRPr="00C8501A">
              <w:rPr>
                <w:rFonts w:ascii="Times New Roman" w:hAnsi="Times New Roman" w:cs="Times New Roman"/>
              </w:rPr>
              <w:t>Кирово-Чепецкого района Кировской области  от 16.11.2005 №  31/126</w:t>
            </w:r>
          </w:p>
          <w:p w:rsidR="00C8501A" w:rsidRPr="00C8501A" w:rsidRDefault="00C8501A" w:rsidP="00012865">
            <w:pPr>
              <w:spacing w:after="0" w:line="240" w:lineRule="auto"/>
              <w:rPr>
                <w:rFonts w:ascii="Times New Roman" w:hAnsi="Times New Roman" w:cs="Times New Roman"/>
              </w:rPr>
            </w:pPr>
          </w:p>
          <w:p w:rsidR="00C8501A" w:rsidRPr="00C8501A" w:rsidRDefault="00C8501A" w:rsidP="00012865">
            <w:pPr>
              <w:spacing w:after="0" w:line="240" w:lineRule="auto"/>
              <w:rPr>
                <w:rFonts w:ascii="Times New Roman" w:hAnsi="Times New Roman" w:cs="Times New Roman"/>
              </w:rPr>
            </w:pPr>
            <w:r w:rsidRPr="00C8501A">
              <w:rPr>
                <w:rFonts w:ascii="Times New Roman" w:hAnsi="Times New Roman" w:cs="Times New Roman"/>
              </w:rPr>
              <w:t>с изменениями:</w:t>
            </w:r>
          </w:p>
          <w:p w:rsidR="00C8501A" w:rsidRPr="00C8501A" w:rsidRDefault="00C8501A" w:rsidP="00012865">
            <w:pPr>
              <w:spacing w:after="0" w:line="240" w:lineRule="auto"/>
              <w:rPr>
                <w:rFonts w:ascii="Times New Roman" w:hAnsi="Times New Roman" w:cs="Times New Roman"/>
              </w:rPr>
            </w:pPr>
            <w:r w:rsidRPr="00C8501A">
              <w:rPr>
                <w:rFonts w:ascii="Times New Roman" w:hAnsi="Times New Roman" w:cs="Times New Roman"/>
              </w:rPr>
              <w:t>от 19.11.2015 № 32/133,</w:t>
            </w:r>
          </w:p>
          <w:p w:rsidR="00C8501A" w:rsidRPr="00C8501A" w:rsidRDefault="00C8501A" w:rsidP="00012865">
            <w:pPr>
              <w:spacing w:after="0" w:line="240" w:lineRule="auto"/>
              <w:rPr>
                <w:rFonts w:ascii="Times New Roman" w:hAnsi="Times New Roman" w:cs="Times New Roman"/>
              </w:rPr>
            </w:pPr>
            <w:r w:rsidRPr="00C8501A">
              <w:rPr>
                <w:rFonts w:ascii="Times New Roman" w:hAnsi="Times New Roman" w:cs="Times New Roman"/>
              </w:rPr>
              <w:t>от 22.12.2016 № 43/192,</w:t>
            </w:r>
          </w:p>
          <w:p w:rsidR="00C8501A" w:rsidRPr="00C8501A" w:rsidRDefault="00C8501A" w:rsidP="00012865">
            <w:pPr>
              <w:spacing w:after="0" w:line="240" w:lineRule="auto"/>
              <w:rPr>
                <w:rFonts w:ascii="Times New Roman" w:hAnsi="Times New Roman" w:cs="Times New Roman"/>
              </w:rPr>
            </w:pPr>
            <w:r w:rsidRPr="00C8501A">
              <w:rPr>
                <w:rFonts w:ascii="Times New Roman" w:hAnsi="Times New Roman" w:cs="Times New Roman"/>
              </w:rPr>
              <w:t>от 19.06.2017 № 47/209,</w:t>
            </w:r>
          </w:p>
          <w:p w:rsidR="00C8501A" w:rsidRPr="00C8501A" w:rsidRDefault="00C8501A" w:rsidP="00012865">
            <w:pPr>
              <w:spacing w:after="0" w:line="240" w:lineRule="auto"/>
              <w:rPr>
                <w:rFonts w:ascii="Times New Roman" w:hAnsi="Times New Roman" w:cs="Times New Roman"/>
              </w:rPr>
            </w:pPr>
            <w:r w:rsidRPr="00C8501A">
              <w:rPr>
                <w:rFonts w:ascii="Times New Roman" w:hAnsi="Times New Roman" w:cs="Times New Roman"/>
              </w:rPr>
              <w:t xml:space="preserve">от 28.07.2017 № 48/212; </w:t>
            </w:r>
          </w:p>
          <w:p w:rsidR="00C8501A" w:rsidRPr="00C8501A" w:rsidRDefault="00C8501A" w:rsidP="00012865">
            <w:pPr>
              <w:spacing w:after="0" w:line="240" w:lineRule="auto"/>
              <w:rPr>
                <w:rFonts w:ascii="Times New Roman" w:hAnsi="Times New Roman" w:cs="Times New Roman"/>
              </w:rPr>
            </w:pPr>
            <w:r w:rsidRPr="00C8501A">
              <w:rPr>
                <w:rFonts w:ascii="Times New Roman" w:hAnsi="Times New Roman" w:cs="Times New Roman"/>
              </w:rPr>
              <w:t>от 07.11.2017 № 02/14;</w:t>
            </w:r>
          </w:p>
          <w:p w:rsidR="00C8501A" w:rsidRPr="00C8501A" w:rsidRDefault="00C8501A" w:rsidP="00012865">
            <w:pPr>
              <w:spacing w:after="0" w:line="240" w:lineRule="auto"/>
              <w:rPr>
                <w:rFonts w:ascii="Times New Roman" w:hAnsi="Times New Roman" w:cs="Times New Roman"/>
              </w:rPr>
            </w:pPr>
            <w:r w:rsidRPr="00C8501A">
              <w:rPr>
                <w:rFonts w:ascii="Times New Roman" w:hAnsi="Times New Roman" w:cs="Times New Roman"/>
              </w:rPr>
              <w:t>от 28.02.2018 № 06/45;</w:t>
            </w:r>
          </w:p>
          <w:p w:rsidR="00C8501A" w:rsidRPr="00C8501A" w:rsidRDefault="00C8501A" w:rsidP="00012865">
            <w:pPr>
              <w:spacing w:after="0" w:line="240" w:lineRule="auto"/>
              <w:rPr>
                <w:rFonts w:ascii="Times New Roman" w:hAnsi="Times New Roman" w:cs="Times New Roman"/>
              </w:rPr>
            </w:pPr>
            <w:r w:rsidRPr="00C8501A">
              <w:rPr>
                <w:rFonts w:ascii="Times New Roman" w:hAnsi="Times New Roman" w:cs="Times New Roman"/>
              </w:rPr>
              <w:t>от10.10.2018 № 11/64;</w:t>
            </w:r>
          </w:p>
          <w:p w:rsidR="00C8501A" w:rsidRPr="00C8501A" w:rsidRDefault="00C8501A" w:rsidP="00012865">
            <w:pPr>
              <w:spacing w:after="0" w:line="240" w:lineRule="auto"/>
              <w:rPr>
                <w:rFonts w:ascii="Times New Roman" w:hAnsi="Times New Roman" w:cs="Times New Roman"/>
              </w:rPr>
            </w:pPr>
            <w:r w:rsidRPr="00C8501A">
              <w:rPr>
                <w:rFonts w:ascii="Times New Roman" w:hAnsi="Times New Roman" w:cs="Times New Roman"/>
              </w:rPr>
              <w:t>от 21.09.2019 № 16/81;</w:t>
            </w:r>
          </w:p>
          <w:p w:rsidR="00C8501A" w:rsidRPr="00C8501A" w:rsidRDefault="00C8501A" w:rsidP="00012865">
            <w:pPr>
              <w:spacing w:after="0" w:line="240" w:lineRule="auto"/>
              <w:rPr>
                <w:rFonts w:ascii="Times New Roman" w:hAnsi="Times New Roman" w:cs="Times New Roman"/>
              </w:rPr>
            </w:pPr>
            <w:r w:rsidRPr="00C8501A">
              <w:rPr>
                <w:rFonts w:ascii="Times New Roman" w:hAnsi="Times New Roman" w:cs="Times New Roman"/>
              </w:rPr>
              <w:t>от 31.10.2019 № 23/113;</w:t>
            </w:r>
          </w:p>
          <w:p w:rsidR="00C8501A" w:rsidRPr="00C8501A" w:rsidRDefault="00C8501A" w:rsidP="00012865">
            <w:pPr>
              <w:spacing w:after="0" w:line="240" w:lineRule="auto"/>
              <w:rPr>
                <w:rFonts w:ascii="Times New Roman" w:hAnsi="Times New Roman" w:cs="Times New Roman"/>
              </w:rPr>
            </w:pPr>
            <w:r w:rsidRPr="00C8501A">
              <w:rPr>
                <w:rFonts w:ascii="Times New Roman" w:hAnsi="Times New Roman" w:cs="Times New Roman"/>
              </w:rPr>
              <w:t>от 27.02.2020 №26/131</w:t>
            </w:r>
          </w:p>
        </w:tc>
      </w:tr>
    </w:tbl>
    <w:p w:rsidR="00C8501A" w:rsidRPr="00C8501A" w:rsidRDefault="00C8501A" w:rsidP="00C8501A">
      <w:pPr>
        <w:spacing w:line="360" w:lineRule="auto"/>
        <w:rPr>
          <w:rFonts w:ascii="Times New Roman" w:eastAsia="SimSun" w:hAnsi="Times New Roman" w:cs="Times New Roman"/>
          <w:lang w:eastAsia="ar-SA"/>
        </w:rPr>
      </w:pPr>
    </w:p>
    <w:p w:rsidR="00C8501A" w:rsidRPr="00C8501A" w:rsidRDefault="00C8501A" w:rsidP="00C8501A">
      <w:pPr>
        <w:jc w:val="center"/>
        <w:rPr>
          <w:rFonts w:ascii="Times New Roman" w:eastAsia="Times New Roman" w:hAnsi="Times New Roman" w:cs="Times New Roman"/>
          <w:b/>
          <w:sz w:val="28"/>
          <w:szCs w:val="28"/>
          <w:lang w:eastAsia="ru-RU"/>
        </w:rPr>
      </w:pPr>
      <w:r w:rsidRPr="00C8501A">
        <w:rPr>
          <w:rFonts w:ascii="Times New Roman" w:eastAsia="Times New Roman" w:hAnsi="Times New Roman" w:cs="Times New Roman"/>
          <w:b/>
          <w:sz w:val="28"/>
          <w:szCs w:val="28"/>
          <w:lang w:eastAsia="ru-RU"/>
        </w:rPr>
        <w:t xml:space="preserve">Перечень помещений для проведения встреч </w:t>
      </w:r>
    </w:p>
    <w:p w:rsidR="00C8501A" w:rsidRPr="00C8501A" w:rsidRDefault="00C8501A" w:rsidP="00C8501A">
      <w:pPr>
        <w:jc w:val="center"/>
        <w:rPr>
          <w:rFonts w:ascii="Times New Roman" w:eastAsia="Times New Roman" w:hAnsi="Times New Roman" w:cs="Times New Roman"/>
          <w:b/>
          <w:sz w:val="28"/>
          <w:szCs w:val="28"/>
          <w:lang w:eastAsia="ru-RU"/>
        </w:rPr>
      </w:pPr>
      <w:r w:rsidRPr="00C8501A">
        <w:rPr>
          <w:rFonts w:ascii="Times New Roman" w:eastAsia="Times New Roman" w:hAnsi="Times New Roman" w:cs="Times New Roman"/>
          <w:b/>
          <w:sz w:val="28"/>
          <w:szCs w:val="28"/>
          <w:lang w:eastAsia="ru-RU"/>
        </w:rPr>
        <w:t>депутатов с избирателями</w:t>
      </w:r>
    </w:p>
    <w:p w:rsidR="00C8501A" w:rsidRPr="00C8501A" w:rsidRDefault="00C8501A" w:rsidP="00C8501A">
      <w:pPr>
        <w:spacing w:before="100" w:beforeAutospacing="1" w:after="100" w:afterAutospacing="1"/>
        <w:rPr>
          <w:rFonts w:ascii="Times New Roman" w:eastAsia="Times New Roman" w:hAnsi="Times New Roman" w:cs="Times New Roman"/>
          <w:b/>
          <w:sz w:val="28"/>
          <w:szCs w:val="28"/>
          <w:lang w:eastAsia="ru-RU"/>
        </w:rPr>
      </w:pPr>
      <w:r w:rsidRPr="00C8501A">
        <w:rPr>
          <w:rFonts w:ascii="Times New Roman" w:eastAsia="Times New Roman" w:hAnsi="Times New Roman" w:cs="Times New Roman"/>
          <w:b/>
          <w:sz w:val="28"/>
          <w:szCs w:val="28"/>
          <w:lang w:eastAsia="ru-RU"/>
        </w:rPr>
        <w:t> </w:t>
      </w:r>
    </w:p>
    <w:p w:rsidR="00C8501A" w:rsidRPr="00C8501A" w:rsidRDefault="00C8501A" w:rsidP="00C8501A">
      <w:pPr>
        <w:spacing w:before="100" w:beforeAutospacing="1" w:after="100" w:afterAutospacing="1" w:line="360" w:lineRule="auto"/>
        <w:jc w:val="both"/>
        <w:rPr>
          <w:rFonts w:ascii="Times New Roman" w:eastAsia="Times New Roman" w:hAnsi="Times New Roman" w:cs="Times New Roman"/>
          <w:color w:val="BFBFBF"/>
          <w:lang w:eastAsia="ru-RU"/>
        </w:rPr>
      </w:pPr>
      <w:r w:rsidRPr="00C8501A">
        <w:rPr>
          <w:rFonts w:ascii="Times New Roman" w:eastAsia="Times New Roman" w:hAnsi="Times New Roman" w:cs="Times New Roman"/>
          <w:sz w:val="28"/>
          <w:szCs w:val="28"/>
          <w:lang w:eastAsia="ru-RU"/>
        </w:rPr>
        <w:t xml:space="preserve">1)  Помещение  Кстининского поселенческого Дома Культуры, расположенное по адресу: </w:t>
      </w:r>
      <w:proofErr w:type="spellStart"/>
      <w:r w:rsidRPr="00C8501A">
        <w:rPr>
          <w:rFonts w:ascii="Times New Roman" w:eastAsia="Times New Roman" w:hAnsi="Times New Roman" w:cs="Times New Roman"/>
          <w:sz w:val="28"/>
          <w:szCs w:val="28"/>
          <w:lang w:eastAsia="ru-RU"/>
        </w:rPr>
        <w:t>с</w:t>
      </w:r>
      <w:proofErr w:type="gramStart"/>
      <w:r w:rsidRPr="00C8501A">
        <w:rPr>
          <w:rFonts w:ascii="Times New Roman" w:eastAsia="Times New Roman" w:hAnsi="Times New Roman" w:cs="Times New Roman"/>
          <w:sz w:val="28"/>
          <w:szCs w:val="28"/>
          <w:lang w:eastAsia="ru-RU"/>
        </w:rPr>
        <w:t>.К</w:t>
      </w:r>
      <w:proofErr w:type="gramEnd"/>
      <w:r w:rsidRPr="00C8501A">
        <w:rPr>
          <w:rFonts w:ascii="Times New Roman" w:eastAsia="Times New Roman" w:hAnsi="Times New Roman" w:cs="Times New Roman"/>
          <w:sz w:val="28"/>
          <w:szCs w:val="28"/>
          <w:lang w:eastAsia="ru-RU"/>
        </w:rPr>
        <w:t>стинино</w:t>
      </w:r>
      <w:proofErr w:type="spellEnd"/>
      <w:r w:rsidRPr="00C8501A">
        <w:rPr>
          <w:rFonts w:ascii="Times New Roman" w:eastAsia="Times New Roman" w:hAnsi="Times New Roman" w:cs="Times New Roman"/>
          <w:sz w:val="28"/>
          <w:szCs w:val="28"/>
          <w:lang w:eastAsia="ru-RU"/>
        </w:rPr>
        <w:t xml:space="preserve"> ул. Советская д. 73а Кирово-Чепецкого района Кировской области. </w:t>
      </w:r>
      <w:r w:rsidRPr="00C8501A">
        <w:rPr>
          <w:rFonts w:ascii="Times New Roman" w:eastAsia="Times New Roman" w:hAnsi="Times New Roman" w:cs="Times New Roman"/>
          <w:color w:val="BFBFBF"/>
          <w:lang w:eastAsia="ru-RU"/>
        </w:rPr>
        <w:t>(в ред. Решения Кстининской сельской Думы от 28.02.2018 № 06/45).</w:t>
      </w:r>
    </w:p>
    <w:p w:rsidR="00C8501A" w:rsidRPr="00C8501A" w:rsidRDefault="00C8501A" w:rsidP="00C8501A">
      <w:pPr>
        <w:spacing w:before="100" w:beforeAutospacing="1" w:after="100" w:afterAutospacing="1" w:line="360" w:lineRule="auto"/>
        <w:rPr>
          <w:rFonts w:ascii="Times New Roman" w:eastAsia="Times New Roman" w:hAnsi="Times New Roman" w:cs="Times New Roman"/>
          <w:sz w:val="28"/>
          <w:szCs w:val="28"/>
          <w:lang w:eastAsia="ru-RU"/>
        </w:rPr>
      </w:pPr>
      <w:r w:rsidRPr="00C8501A">
        <w:rPr>
          <w:rFonts w:ascii="Times New Roman" w:eastAsia="Times New Roman" w:hAnsi="Times New Roman" w:cs="Times New Roman"/>
          <w:sz w:val="28"/>
          <w:szCs w:val="28"/>
          <w:lang w:eastAsia="ru-RU"/>
        </w:rPr>
        <w:t> </w:t>
      </w:r>
    </w:p>
    <w:p w:rsidR="00C8501A" w:rsidRPr="00C8501A" w:rsidRDefault="00C8501A" w:rsidP="00C8501A">
      <w:pPr>
        <w:spacing w:line="360" w:lineRule="auto"/>
        <w:rPr>
          <w:rFonts w:ascii="Times New Roman" w:hAnsi="Times New Roman" w:cs="Times New Roman"/>
        </w:rPr>
      </w:pPr>
    </w:p>
    <w:p w:rsidR="00E91ED8" w:rsidRPr="00C8501A" w:rsidRDefault="00E91ED8">
      <w:pPr>
        <w:rPr>
          <w:rFonts w:ascii="Times New Roman" w:hAnsi="Times New Roman" w:cs="Times New Roman"/>
          <w:sz w:val="28"/>
          <w:szCs w:val="28"/>
        </w:rPr>
      </w:pPr>
    </w:p>
    <w:p w:rsidR="00C8501A" w:rsidRPr="00C8501A" w:rsidRDefault="00C8501A">
      <w:pPr>
        <w:rPr>
          <w:rFonts w:ascii="Times New Roman" w:hAnsi="Times New Roman" w:cs="Times New Roman"/>
          <w:sz w:val="28"/>
          <w:szCs w:val="28"/>
        </w:rPr>
      </w:pPr>
    </w:p>
    <w:p w:rsidR="00C8501A" w:rsidRPr="00C8501A" w:rsidRDefault="00C8501A">
      <w:pPr>
        <w:rPr>
          <w:rFonts w:ascii="Times New Roman" w:hAnsi="Times New Roman" w:cs="Times New Roman"/>
          <w:sz w:val="28"/>
          <w:szCs w:val="28"/>
        </w:rPr>
      </w:pPr>
    </w:p>
    <w:p w:rsidR="00C8501A" w:rsidRPr="00C8501A" w:rsidRDefault="00C8501A">
      <w:pPr>
        <w:rPr>
          <w:rFonts w:ascii="Times New Roman" w:hAnsi="Times New Roman" w:cs="Times New Roman"/>
          <w:sz w:val="28"/>
          <w:szCs w:val="28"/>
        </w:rPr>
      </w:pPr>
    </w:p>
    <w:sectPr w:rsidR="00C8501A" w:rsidRPr="00C8501A" w:rsidSect="00C8501A">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A9C" w:rsidRDefault="008B4A9C" w:rsidP="00435C81">
      <w:pPr>
        <w:spacing w:after="0" w:line="240" w:lineRule="auto"/>
      </w:pPr>
      <w:r>
        <w:separator/>
      </w:r>
    </w:p>
  </w:endnote>
  <w:endnote w:type="continuationSeparator" w:id="0">
    <w:p w:rsidR="008B4A9C" w:rsidRDefault="008B4A9C" w:rsidP="00435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A9C" w:rsidRDefault="008B4A9C" w:rsidP="00435C81">
      <w:pPr>
        <w:spacing w:after="0" w:line="240" w:lineRule="auto"/>
      </w:pPr>
      <w:r>
        <w:separator/>
      </w:r>
    </w:p>
  </w:footnote>
  <w:footnote w:type="continuationSeparator" w:id="0">
    <w:p w:rsidR="008B4A9C" w:rsidRDefault="008B4A9C" w:rsidP="00435C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2"/>
      <w:numFmt w:val="decimal"/>
      <w:lvlText w:val="%1."/>
      <w:lvlJc w:val="left"/>
      <w:pPr>
        <w:tabs>
          <w:tab w:val="num" w:pos="720"/>
        </w:tabs>
        <w:ind w:left="720" w:hanging="360"/>
      </w:pPr>
      <w:rPr>
        <w:rFonts w:ascii="Times New Roman" w:hAnsi="Times New Roman" w:cs="Times New Roman"/>
        <w:sz w:val="26"/>
        <w:szCs w:val="26"/>
      </w:rPr>
    </w:lvl>
    <w:lvl w:ilvl="1">
      <w:start w:val="1"/>
      <w:numFmt w:val="decimal"/>
      <w:lvlText w:val="%1.%2."/>
      <w:lvlJc w:val="left"/>
      <w:pPr>
        <w:tabs>
          <w:tab w:val="num" w:pos="1080"/>
        </w:tabs>
        <w:ind w:left="1080" w:hanging="360"/>
      </w:pPr>
      <w:rPr>
        <w:rFonts w:ascii="Times New Roman" w:hAnsi="Times New Roman" w:cs="Times New Roman"/>
        <w:sz w:val="26"/>
        <w:szCs w:val="26"/>
      </w:rPr>
    </w:lvl>
    <w:lvl w:ilvl="2">
      <w:start w:val="35"/>
      <w:numFmt w:val="decimal"/>
      <w:lvlText w:val="%1.%2.%3."/>
      <w:lvlJc w:val="left"/>
      <w:pPr>
        <w:tabs>
          <w:tab w:val="num" w:pos="1440"/>
        </w:tabs>
        <w:ind w:left="1440" w:hanging="360"/>
      </w:pPr>
      <w:rPr>
        <w:rFonts w:ascii="Times New Roman" w:hAnsi="Times New Roman" w:cs="Times New Roman"/>
        <w:sz w:val="26"/>
        <w:szCs w:val="26"/>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name w:val="WW8Num3"/>
    <w:lvl w:ilvl="0">
      <w:start w:val="2"/>
      <w:numFmt w:val="decimal"/>
      <w:lvlText w:val="%1."/>
      <w:lvlJc w:val="left"/>
      <w:pPr>
        <w:tabs>
          <w:tab w:val="num" w:pos="720"/>
        </w:tabs>
        <w:ind w:left="720" w:hanging="360"/>
      </w:pPr>
      <w:rPr>
        <w:rFonts w:ascii="Times New Roman" w:hAnsi="Times New Roman" w:cs="Times New Roman"/>
        <w:sz w:val="26"/>
        <w:szCs w:val="26"/>
      </w:rPr>
    </w:lvl>
    <w:lvl w:ilvl="1">
      <w:start w:val="1"/>
      <w:numFmt w:val="decimal"/>
      <w:lvlText w:val="%1.%2."/>
      <w:lvlJc w:val="left"/>
      <w:pPr>
        <w:tabs>
          <w:tab w:val="num" w:pos="1080"/>
        </w:tabs>
        <w:ind w:left="1080" w:hanging="360"/>
      </w:pPr>
      <w:rPr>
        <w:rFonts w:ascii="Times New Roman" w:hAnsi="Times New Roman" w:cs="Times New Roman"/>
        <w:sz w:val="26"/>
        <w:szCs w:val="26"/>
      </w:rPr>
    </w:lvl>
    <w:lvl w:ilvl="2">
      <w:start w:val="4"/>
      <w:numFmt w:val="decimal"/>
      <w:lvlText w:val="%1.%2.%3."/>
      <w:lvlJc w:val="left"/>
      <w:pPr>
        <w:tabs>
          <w:tab w:val="num" w:pos="1440"/>
        </w:tabs>
        <w:ind w:left="1440" w:hanging="360"/>
      </w:pPr>
      <w:rPr>
        <w:rFonts w:ascii="Times New Roman" w:hAnsi="Times New Roman" w:cs="Times New Roman"/>
        <w:sz w:val="26"/>
        <w:szCs w:val="26"/>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lvl w:ilvl="0">
      <w:start w:val="2"/>
      <w:numFmt w:val="decimal"/>
      <w:lvlText w:val="%1."/>
      <w:lvlJc w:val="left"/>
      <w:pPr>
        <w:tabs>
          <w:tab w:val="num" w:pos="720"/>
        </w:tabs>
        <w:ind w:left="720" w:hanging="360"/>
      </w:pPr>
      <w:rPr>
        <w:rFonts w:ascii="Times New Roman" w:hAnsi="Times New Roman" w:cs="Times New Roman"/>
        <w:sz w:val="26"/>
        <w:szCs w:val="26"/>
      </w:rPr>
    </w:lvl>
    <w:lvl w:ilvl="1">
      <w:start w:val="2"/>
      <w:numFmt w:val="decimal"/>
      <w:lvlText w:val="%1.%2."/>
      <w:lvlJc w:val="left"/>
      <w:pPr>
        <w:tabs>
          <w:tab w:val="num" w:pos="1080"/>
        </w:tabs>
        <w:ind w:left="1080" w:hanging="360"/>
      </w:pPr>
      <w:rPr>
        <w:rFonts w:ascii="Times New Roman" w:hAnsi="Times New Roman" w:cs="Times New Roman"/>
        <w:sz w:val="26"/>
        <w:szCs w:val="26"/>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lvl w:ilvl="0">
      <w:start w:val="2"/>
      <w:numFmt w:val="decimal"/>
      <w:lvlText w:val="%1."/>
      <w:lvlJc w:val="left"/>
      <w:pPr>
        <w:tabs>
          <w:tab w:val="num" w:pos="720"/>
        </w:tabs>
        <w:ind w:left="720" w:hanging="360"/>
      </w:pPr>
      <w:rPr>
        <w:rFonts w:ascii="Times New Roman" w:hAnsi="Times New Roman" w:cs="Times New Roman"/>
        <w:sz w:val="26"/>
        <w:szCs w:val="26"/>
      </w:rPr>
    </w:lvl>
    <w:lvl w:ilvl="1">
      <w:start w:val="2"/>
      <w:numFmt w:val="decimal"/>
      <w:lvlText w:val="%1.%2."/>
      <w:lvlJc w:val="left"/>
      <w:pPr>
        <w:tabs>
          <w:tab w:val="num" w:pos="1080"/>
        </w:tabs>
        <w:ind w:left="1080" w:hanging="360"/>
      </w:pPr>
      <w:rPr>
        <w:rFonts w:ascii="Times New Roman" w:hAnsi="Times New Roman" w:cs="Times New Roman"/>
        <w:sz w:val="26"/>
        <w:szCs w:val="26"/>
      </w:rPr>
    </w:lvl>
    <w:lvl w:ilvl="2">
      <w:start w:val="1"/>
      <w:numFmt w:val="decimal"/>
      <w:lvlText w:val="%1.%2.%3."/>
      <w:lvlJc w:val="left"/>
      <w:pPr>
        <w:tabs>
          <w:tab w:val="num" w:pos="1440"/>
        </w:tabs>
        <w:ind w:left="1440" w:hanging="360"/>
      </w:pPr>
      <w:rPr>
        <w:rFonts w:ascii="Times New Roman" w:hAnsi="Times New Roman" w:cs="Times New Roman"/>
        <w:sz w:val="26"/>
        <w:szCs w:val="26"/>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FCC3013"/>
    <w:multiLevelType w:val="multilevel"/>
    <w:tmpl w:val="F21CCBC0"/>
    <w:lvl w:ilvl="0">
      <w:start w:val="1"/>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1DC72319"/>
    <w:multiLevelType w:val="hybridMultilevel"/>
    <w:tmpl w:val="3822BED4"/>
    <w:lvl w:ilvl="0" w:tplc="4C387EC8">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7">
    <w:nsid w:val="42C12C9A"/>
    <w:multiLevelType w:val="hybridMultilevel"/>
    <w:tmpl w:val="1FC07FD0"/>
    <w:lvl w:ilvl="0" w:tplc="0419000F">
      <w:start w:val="4"/>
      <w:numFmt w:val="decimal"/>
      <w:lvlText w:val="%1."/>
      <w:lvlJc w:val="left"/>
      <w:pPr>
        <w:ind w:left="502"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D47927"/>
    <w:multiLevelType w:val="multilevel"/>
    <w:tmpl w:val="E3E0CCF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9">
    <w:nsid w:val="50A87A5B"/>
    <w:multiLevelType w:val="multilevel"/>
    <w:tmpl w:val="5D446B5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529B51FD"/>
    <w:multiLevelType w:val="hybridMultilevel"/>
    <w:tmpl w:val="2208DA82"/>
    <w:lvl w:ilvl="0" w:tplc="5D8C5F30">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2F22792"/>
    <w:multiLevelType w:val="hybridMultilevel"/>
    <w:tmpl w:val="2A8456E0"/>
    <w:lvl w:ilvl="0" w:tplc="04190011">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63E815B6"/>
    <w:multiLevelType w:val="hybridMultilevel"/>
    <w:tmpl w:val="F55A1358"/>
    <w:lvl w:ilvl="0" w:tplc="572EEC80">
      <w:start w:val="1"/>
      <w:numFmt w:val="decimal"/>
      <w:lvlText w:val="%1)"/>
      <w:lvlJc w:val="left"/>
      <w:pPr>
        <w:tabs>
          <w:tab w:val="num" w:pos="1068"/>
        </w:tabs>
        <w:ind w:left="1068" w:hanging="360"/>
      </w:pPr>
      <w:rPr>
        <w:rFonts w:ascii="Times New Roman" w:eastAsia="Times New Roman" w:hAnsi="Times New Roman" w:cs="Times New Roman"/>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3">
    <w:nsid w:val="68DA3223"/>
    <w:multiLevelType w:val="multilevel"/>
    <w:tmpl w:val="04CA2B0A"/>
    <w:lvl w:ilvl="0">
      <w:start w:val="1"/>
      <w:numFmt w:val="decimal"/>
      <w:lvlText w:val="%1."/>
      <w:lvlJc w:val="left"/>
      <w:pPr>
        <w:ind w:left="1788" w:hanging="1080"/>
      </w:pPr>
      <w:rPr>
        <w:rFonts w:hint="default"/>
      </w:rPr>
    </w:lvl>
    <w:lvl w:ilvl="1">
      <w:start w:val="1"/>
      <w:numFmt w:val="decimal"/>
      <w:isLgl/>
      <w:lvlText w:val="%1.%2."/>
      <w:lvlJc w:val="left"/>
      <w:pPr>
        <w:ind w:left="2058" w:hanging="1350"/>
      </w:pPr>
      <w:rPr>
        <w:rFonts w:hint="default"/>
      </w:rPr>
    </w:lvl>
    <w:lvl w:ilvl="2">
      <w:start w:val="1"/>
      <w:numFmt w:val="decimal"/>
      <w:isLgl/>
      <w:lvlText w:val="%1.%2.%3."/>
      <w:lvlJc w:val="left"/>
      <w:pPr>
        <w:ind w:left="2058" w:hanging="1350"/>
      </w:pPr>
      <w:rPr>
        <w:rFonts w:hint="default"/>
      </w:rPr>
    </w:lvl>
    <w:lvl w:ilvl="3">
      <w:start w:val="1"/>
      <w:numFmt w:val="decimal"/>
      <w:isLgl/>
      <w:lvlText w:val="%1.%2.%3.%4."/>
      <w:lvlJc w:val="left"/>
      <w:pPr>
        <w:ind w:left="2058" w:hanging="1350"/>
      </w:pPr>
      <w:rPr>
        <w:rFonts w:hint="default"/>
      </w:rPr>
    </w:lvl>
    <w:lvl w:ilvl="4">
      <w:start w:val="1"/>
      <w:numFmt w:val="decimal"/>
      <w:isLgl/>
      <w:lvlText w:val="%1.%2.%3.%4.%5."/>
      <w:lvlJc w:val="left"/>
      <w:pPr>
        <w:ind w:left="2058" w:hanging="135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4">
    <w:nsid w:val="7D905746"/>
    <w:multiLevelType w:val="hybridMultilevel"/>
    <w:tmpl w:val="1F3CA2A2"/>
    <w:lvl w:ilvl="0" w:tplc="18FAABF4">
      <w:start w:val="1"/>
      <w:numFmt w:val="decimal"/>
      <w:lvlText w:val="%1."/>
      <w:lvlJc w:val="left"/>
      <w:pPr>
        <w:ind w:left="2021" w:hanging="117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8"/>
  </w:num>
  <w:num w:numId="2">
    <w:abstractNumId w:val="11"/>
  </w:num>
  <w:num w:numId="3">
    <w:abstractNumId w:val="1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3"/>
  </w:num>
  <w:num w:numId="8">
    <w:abstractNumId w:val="1"/>
  </w:num>
  <w:num w:numId="9">
    <w:abstractNumId w:val="2"/>
  </w:num>
  <w:num w:numId="10">
    <w:abstractNumId w:val="3"/>
  </w:num>
  <w:num w:numId="11">
    <w:abstractNumId w:val="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AC8"/>
    <w:rsid w:val="00012865"/>
    <w:rsid w:val="0005166D"/>
    <w:rsid w:val="000B1FA2"/>
    <w:rsid w:val="000C584A"/>
    <w:rsid w:val="001437A3"/>
    <w:rsid w:val="00202AE0"/>
    <w:rsid w:val="00252859"/>
    <w:rsid w:val="002531A8"/>
    <w:rsid w:val="0027208E"/>
    <w:rsid w:val="00282393"/>
    <w:rsid w:val="002D5952"/>
    <w:rsid w:val="00342F59"/>
    <w:rsid w:val="00382C27"/>
    <w:rsid w:val="003854CA"/>
    <w:rsid w:val="003F3DA4"/>
    <w:rsid w:val="00410C7D"/>
    <w:rsid w:val="00432806"/>
    <w:rsid w:val="00435C81"/>
    <w:rsid w:val="004612E9"/>
    <w:rsid w:val="004A1B37"/>
    <w:rsid w:val="004E4797"/>
    <w:rsid w:val="00572B18"/>
    <w:rsid w:val="0058164B"/>
    <w:rsid w:val="005A680B"/>
    <w:rsid w:val="00601646"/>
    <w:rsid w:val="006131BA"/>
    <w:rsid w:val="00627204"/>
    <w:rsid w:val="006525D2"/>
    <w:rsid w:val="006D3FBC"/>
    <w:rsid w:val="00731F63"/>
    <w:rsid w:val="00751AF8"/>
    <w:rsid w:val="00751CF7"/>
    <w:rsid w:val="00767337"/>
    <w:rsid w:val="00800EB1"/>
    <w:rsid w:val="008520A7"/>
    <w:rsid w:val="008A66AA"/>
    <w:rsid w:val="008B4A9C"/>
    <w:rsid w:val="008F5B48"/>
    <w:rsid w:val="00905428"/>
    <w:rsid w:val="009111AD"/>
    <w:rsid w:val="00914D98"/>
    <w:rsid w:val="00945BB2"/>
    <w:rsid w:val="00977D5F"/>
    <w:rsid w:val="009E38E8"/>
    <w:rsid w:val="00A10FED"/>
    <w:rsid w:val="00A22761"/>
    <w:rsid w:val="00A804AB"/>
    <w:rsid w:val="00AC0F4B"/>
    <w:rsid w:val="00AE2665"/>
    <w:rsid w:val="00B5383E"/>
    <w:rsid w:val="00BA3BCB"/>
    <w:rsid w:val="00BE0FCA"/>
    <w:rsid w:val="00C80AC8"/>
    <w:rsid w:val="00C8303A"/>
    <w:rsid w:val="00C8501A"/>
    <w:rsid w:val="00C92D26"/>
    <w:rsid w:val="00CD755D"/>
    <w:rsid w:val="00D10481"/>
    <w:rsid w:val="00D22943"/>
    <w:rsid w:val="00D66657"/>
    <w:rsid w:val="00D977DC"/>
    <w:rsid w:val="00DB0A53"/>
    <w:rsid w:val="00DE502C"/>
    <w:rsid w:val="00E76C72"/>
    <w:rsid w:val="00E91ED8"/>
    <w:rsid w:val="00EC4D74"/>
    <w:rsid w:val="00ED36F4"/>
    <w:rsid w:val="00ED6CB9"/>
    <w:rsid w:val="00EF128A"/>
    <w:rsid w:val="00EF2CB1"/>
    <w:rsid w:val="00F312E3"/>
    <w:rsid w:val="00F668BE"/>
    <w:rsid w:val="00F8265D"/>
    <w:rsid w:val="00F82ED0"/>
    <w:rsid w:val="00F849BE"/>
    <w:rsid w:val="00FD1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8501A"/>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unhideWhenUsed/>
    <w:qFormat/>
    <w:rsid w:val="00E91ED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91ED8"/>
    <w:rPr>
      <w:rFonts w:asciiTheme="majorHAnsi" w:eastAsiaTheme="majorEastAsia" w:hAnsiTheme="majorHAnsi" w:cstheme="majorBidi"/>
      <w:b/>
      <w:bCs/>
      <w:color w:val="4F81BD" w:themeColor="accent1"/>
      <w:sz w:val="26"/>
      <w:szCs w:val="26"/>
    </w:rPr>
  </w:style>
  <w:style w:type="table" w:styleId="a3">
    <w:name w:val="Table Grid"/>
    <w:basedOn w:val="a1"/>
    <w:uiPriority w:val="59"/>
    <w:rsid w:val="006D3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rsid w:val="00AE2665"/>
    <w:pPr>
      <w:ind w:left="720"/>
      <w:contextualSpacing/>
    </w:pPr>
  </w:style>
  <w:style w:type="paragraph" w:styleId="a5">
    <w:name w:val="header"/>
    <w:basedOn w:val="a"/>
    <w:link w:val="a6"/>
    <w:unhideWhenUsed/>
    <w:rsid w:val="00435C81"/>
    <w:pPr>
      <w:tabs>
        <w:tab w:val="center" w:pos="4677"/>
        <w:tab w:val="right" w:pos="9355"/>
      </w:tabs>
      <w:spacing w:after="0" w:line="240" w:lineRule="auto"/>
    </w:pPr>
  </w:style>
  <w:style w:type="character" w:customStyle="1" w:styleId="a6">
    <w:name w:val="Верхний колонтитул Знак"/>
    <w:basedOn w:val="a0"/>
    <w:link w:val="a5"/>
    <w:rsid w:val="00435C81"/>
  </w:style>
  <w:style w:type="paragraph" w:styleId="a7">
    <w:name w:val="footer"/>
    <w:basedOn w:val="a"/>
    <w:link w:val="a8"/>
    <w:uiPriority w:val="99"/>
    <w:unhideWhenUsed/>
    <w:rsid w:val="00435C8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35C81"/>
  </w:style>
  <w:style w:type="paragraph" w:styleId="a9">
    <w:name w:val="Balloon Text"/>
    <w:basedOn w:val="a"/>
    <w:link w:val="aa"/>
    <w:uiPriority w:val="99"/>
    <w:semiHidden/>
    <w:unhideWhenUsed/>
    <w:rsid w:val="006525D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525D2"/>
    <w:rPr>
      <w:rFonts w:ascii="Tahoma" w:hAnsi="Tahoma" w:cs="Tahoma"/>
      <w:sz w:val="16"/>
      <w:szCs w:val="16"/>
    </w:rPr>
  </w:style>
  <w:style w:type="paragraph" w:customStyle="1" w:styleId="headertext">
    <w:name w:val="headertext"/>
    <w:basedOn w:val="a"/>
    <w:rsid w:val="00C850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rmal (Web)"/>
    <w:basedOn w:val="a"/>
    <w:uiPriority w:val="99"/>
    <w:unhideWhenUsed/>
    <w:rsid w:val="00C850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
    <w:name w:val="Содержимое таблицы"/>
    <w:basedOn w:val="a"/>
    <w:rsid w:val="00C8501A"/>
    <w:pPr>
      <w:widowControl w:val="0"/>
      <w:suppressLineNumbers/>
      <w:suppressAutoHyphens/>
      <w:spacing w:after="0" w:line="240" w:lineRule="auto"/>
    </w:pPr>
    <w:rPr>
      <w:rFonts w:ascii="Arial" w:eastAsia="Lucida Sans Unicode" w:hAnsi="Arial" w:cs="Arial"/>
      <w:kern w:val="1"/>
      <w:sz w:val="20"/>
      <w:szCs w:val="24"/>
      <w:lang w:eastAsia="ar-SA"/>
    </w:rPr>
  </w:style>
  <w:style w:type="paragraph" w:customStyle="1" w:styleId="ConsPlusNormal">
    <w:name w:val="ConsPlusNormal"/>
    <w:next w:val="a"/>
    <w:rsid w:val="00C8501A"/>
    <w:pPr>
      <w:widowControl w:val="0"/>
      <w:suppressAutoHyphens/>
      <w:autoSpaceDE w:val="0"/>
      <w:spacing w:after="0" w:line="240" w:lineRule="auto"/>
      <w:ind w:firstLine="720"/>
    </w:pPr>
    <w:rPr>
      <w:rFonts w:ascii="Arial" w:eastAsia="Arial" w:hAnsi="Arial" w:cs="Arial"/>
      <w:sz w:val="20"/>
      <w:szCs w:val="20"/>
      <w:lang w:eastAsia="hi-IN" w:bidi="hi-IN"/>
    </w:rPr>
  </w:style>
  <w:style w:type="paragraph" w:styleId="ad">
    <w:name w:val="Body Text Indent"/>
    <w:basedOn w:val="a"/>
    <w:link w:val="ae"/>
    <w:rsid w:val="00C8501A"/>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e">
    <w:name w:val="Основной текст с отступом Знак"/>
    <w:basedOn w:val="a0"/>
    <w:link w:val="ad"/>
    <w:rsid w:val="00C8501A"/>
    <w:rPr>
      <w:rFonts w:ascii="Times New Roman" w:eastAsia="Times New Roman" w:hAnsi="Times New Roman" w:cs="Times New Roman"/>
      <w:sz w:val="24"/>
      <w:szCs w:val="24"/>
      <w:lang w:eastAsia="ar-SA"/>
    </w:rPr>
  </w:style>
  <w:style w:type="character" w:customStyle="1" w:styleId="11">
    <w:name w:val="Гиперссылка1"/>
    <w:basedOn w:val="a0"/>
    <w:rsid w:val="00C8501A"/>
  </w:style>
  <w:style w:type="paragraph" w:styleId="af">
    <w:name w:val="No Spacing"/>
    <w:uiPriority w:val="1"/>
    <w:qFormat/>
    <w:rsid w:val="00C8501A"/>
    <w:pPr>
      <w:spacing w:after="0" w:line="240" w:lineRule="auto"/>
    </w:pPr>
    <w:rPr>
      <w:rFonts w:ascii="Times New Roman" w:eastAsia="Times New Roman" w:hAnsi="Times New Roman" w:cs="Times New Roman"/>
      <w:sz w:val="24"/>
      <w:szCs w:val="24"/>
      <w:lang w:eastAsia="ru-RU"/>
    </w:rPr>
  </w:style>
  <w:style w:type="character" w:customStyle="1" w:styleId="12">
    <w:name w:val="Основной шрифт абзаца1"/>
    <w:rsid w:val="00C8501A"/>
  </w:style>
  <w:style w:type="paragraph" w:customStyle="1" w:styleId="13">
    <w:name w:val="ВК1"/>
    <w:basedOn w:val="a5"/>
    <w:rsid w:val="00C8501A"/>
    <w:pPr>
      <w:suppressLineNumbers/>
      <w:tabs>
        <w:tab w:val="clear" w:pos="4677"/>
        <w:tab w:val="clear" w:pos="9355"/>
        <w:tab w:val="center" w:pos="-1559"/>
        <w:tab w:val="center" w:pos="-1533"/>
        <w:tab w:val="right" w:pos="2978"/>
        <w:tab w:val="right" w:pos="3119"/>
      </w:tabs>
      <w:suppressAutoHyphens/>
      <w:spacing w:line="100" w:lineRule="atLeast"/>
      <w:ind w:left="-1559" w:right="-851"/>
      <w:jc w:val="center"/>
    </w:pPr>
    <w:rPr>
      <w:rFonts w:ascii="Times New Roman" w:eastAsia="Lucida Sans Unicode" w:hAnsi="Times New Roman" w:cs="Mangal"/>
      <w:b/>
      <w:color w:val="00000A"/>
      <w:kern w:val="1"/>
      <w:sz w:val="26"/>
      <w:szCs w:val="24"/>
      <w:lang w:val="x-none" w:eastAsia="hi-IN" w:bidi="hi-IN"/>
    </w:rPr>
  </w:style>
  <w:style w:type="character" w:customStyle="1" w:styleId="10">
    <w:name w:val="Заголовок 1 Знак"/>
    <w:basedOn w:val="a0"/>
    <w:link w:val="1"/>
    <w:rsid w:val="00C8501A"/>
    <w:rPr>
      <w:rFonts w:ascii="Arial" w:eastAsia="Times New Roman" w:hAnsi="Arial" w:cs="Arial"/>
      <w:b/>
      <w:bCs/>
      <w:kern w:val="32"/>
      <w:sz w:val="32"/>
      <w:szCs w:val="32"/>
      <w:lang w:eastAsia="ru-RU"/>
    </w:rPr>
  </w:style>
  <w:style w:type="paragraph" w:styleId="af0">
    <w:name w:val="Body Text"/>
    <w:basedOn w:val="a"/>
    <w:link w:val="af1"/>
    <w:rsid w:val="00C8501A"/>
    <w:pPr>
      <w:suppressAutoHyphens/>
      <w:spacing w:after="120" w:line="100" w:lineRule="atLeast"/>
    </w:pPr>
    <w:rPr>
      <w:rFonts w:ascii="Times New Roman" w:eastAsia="Times New Roman" w:hAnsi="Times New Roman" w:cs="Times New Roman"/>
      <w:bCs/>
      <w:iCs/>
      <w:color w:val="000000"/>
      <w:kern w:val="1"/>
      <w:sz w:val="24"/>
      <w:szCs w:val="24"/>
      <w:lang w:eastAsia="hi-IN" w:bidi="hi-IN"/>
    </w:rPr>
  </w:style>
  <w:style w:type="character" w:customStyle="1" w:styleId="af1">
    <w:name w:val="Основной текст Знак"/>
    <w:basedOn w:val="a0"/>
    <w:link w:val="af0"/>
    <w:rsid w:val="00C8501A"/>
    <w:rPr>
      <w:rFonts w:ascii="Times New Roman" w:eastAsia="Times New Roman" w:hAnsi="Times New Roman" w:cs="Times New Roman"/>
      <w:bCs/>
      <w:iCs/>
      <w:color w:val="000000"/>
      <w:kern w:val="1"/>
      <w:sz w:val="24"/>
      <w:szCs w:val="24"/>
      <w:lang w:eastAsia="hi-IN" w:bidi="hi-IN"/>
    </w:rPr>
  </w:style>
  <w:style w:type="paragraph" w:customStyle="1" w:styleId="af2">
    <w:name w:val="краткое содержание"/>
    <w:basedOn w:val="a"/>
    <w:next w:val="a"/>
    <w:rsid w:val="00C8501A"/>
    <w:pPr>
      <w:keepNext/>
      <w:keepLines/>
      <w:spacing w:after="480" w:line="240" w:lineRule="auto"/>
      <w:ind w:right="5557"/>
      <w:jc w:val="both"/>
    </w:pPr>
    <w:rPr>
      <w:rFonts w:ascii="Times New Roman" w:eastAsia="Times New Roman" w:hAnsi="Times New Roman" w:cs="Times New Roman"/>
      <w:b/>
      <w:sz w:val="28"/>
      <w:szCs w:val="20"/>
      <w:lang w:eastAsia="ru-RU"/>
    </w:rPr>
  </w:style>
  <w:style w:type="character" w:customStyle="1" w:styleId="blk">
    <w:name w:val="blk"/>
    <w:rsid w:val="00C8501A"/>
  </w:style>
  <w:style w:type="character" w:styleId="af3">
    <w:name w:val="Hyperlink"/>
    <w:rsid w:val="00C8501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8501A"/>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unhideWhenUsed/>
    <w:qFormat/>
    <w:rsid w:val="00E91ED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91ED8"/>
    <w:rPr>
      <w:rFonts w:asciiTheme="majorHAnsi" w:eastAsiaTheme="majorEastAsia" w:hAnsiTheme="majorHAnsi" w:cstheme="majorBidi"/>
      <w:b/>
      <w:bCs/>
      <w:color w:val="4F81BD" w:themeColor="accent1"/>
      <w:sz w:val="26"/>
      <w:szCs w:val="26"/>
    </w:rPr>
  </w:style>
  <w:style w:type="table" w:styleId="a3">
    <w:name w:val="Table Grid"/>
    <w:basedOn w:val="a1"/>
    <w:uiPriority w:val="59"/>
    <w:rsid w:val="006D3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rsid w:val="00AE2665"/>
    <w:pPr>
      <w:ind w:left="720"/>
      <w:contextualSpacing/>
    </w:pPr>
  </w:style>
  <w:style w:type="paragraph" w:styleId="a5">
    <w:name w:val="header"/>
    <w:basedOn w:val="a"/>
    <w:link w:val="a6"/>
    <w:unhideWhenUsed/>
    <w:rsid w:val="00435C81"/>
    <w:pPr>
      <w:tabs>
        <w:tab w:val="center" w:pos="4677"/>
        <w:tab w:val="right" w:pos="9355"/>
      </w:tabs>
      <w:spacing w:after="0" w:line="240" w:lineRule="auto"/>
    </w:pPr>
  </w:style>
  <w:style w:type="character" w:customStyle="1" w:styleId="a6">
    <w:name w:val="Верхний колонтитул Знак"/>
    <w:basedOn w:val="a0"/>
    <w:link w:val="a5"/>
    <w:rsid w:val="00435C81"/>
  </w:style>
  <w:style w:type="paragraph" w:styleId="a7">
    <w:name w:val="footer"/>
    <w:basedOn w:val="a"/>
    <w:link w:val="a8"/>
    <w:uiPriority w:val="99"/>
    <w:unhideWhenUsed/>
    <w:rsid w:val="00435C8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35C81"/>
  </w:style>
  <w:style w:type="paragraph" w:styleId="a9">
    <w:name w:val="Balloon Text"/>
    <w:basedOn w:val="a"/>
    <w:link w:val="aa"/>
    <w:uiPriority w:val="99"/>
    <w:semiHidden/>
    <w:unhideWhenUsed/>
    <w:rsid w:val="006525D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525D2"/>
    <w:rPr>
      <w:rFonts w:ascii="Tahoma" w:hAnsi="Tahoma" w:cs="Tahoma"/>
      <w:sz w:val="16"/>
      <w:szCs w:val="16"/>
    </w:rPr>
  </w:style>
  <w:style w:type="paragraph" w:customStyle="1" w:styleId="headertext">
    <w:name w:val="headertext"/>
    <w:basedOn w:val="a"/>
    <w:rsid w:val="00C850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rmal (Web)"/>
    <w:basedOn w:val="a"/>
    <w:uiPriority w:val="99"/>
    <w:unhideWhenUsed/>
    <w:rsid w:val="00C850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
    <w:name w:val="Содержимое таблицы"/>
    <w:basedOn w:val="a"/>
    <w:rsid w:val="00C8501A"/>
    <w:pPr>
      <w:widowControl w:val="0"/>
      <w:suppressLineNumbers/>
      <w:suppressAutoHyphens/>
      <w:spacing w:after="0" w:line="240" w:lineRule="auto"/>
    </w:pPr>
    <w:rPr>
      <w:rFonts w:ascii="Arial" w:eastAsia="Lucida Sans Unicode" w:hAnsi="Arial" w:cs="Arial"/>
      <w:kern w:val="1"/>
      <w:sz w:val="20"/>
      <w:szCs w:val="24"/>
      <w:lang w:eastAsia="ar-SA"/>
    </w:rPr>
  </w:style>
  <w:style w:type="paragraph" w:customStyle="1" w:styleId="ConsPlusNormal">
    <w:name w:val="ConsPlusNormal"/>
    <w:next w:val="a"/>
    <w:rsid w:val="00C8501A"/>
    <w:pPr>
      <w:widowControl w:val="0"/>
      <w:suppressAutoHyphens/>
      <w:autoSpaceDE w:val="0"/>
      <w:spacing w:after="0" w:line="240" w:lineRule="auto"/>
      <w:ind w:firstLine="720"/>
    </w:pPr>
    <w:rPr>
      <w:rFonts w:ascii="Arial" w:eastAsia="Arial" w:hAnsi="Arial" w:cs="Arial"/>
      <w:sz w:val="20"/>
      <w:szCs w:val="20"/>
      <w:lang w:eastAsia="hi-IN" w:bidi="hi-IN"/>
    </w:rPr>
  </w:style>
  <w:style w:type="paragraph" w:styleId="ad">
    <w:name w:val="Body Text Indent"/>
    <w:basedOn w:val="a"/>
    <w:link w:val="ae"/>
    <w:rsid w:val="00C8501A"/>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e">
    <w:name w:val="Основной текст с отступом Знак"/>
    <w:basedOn w:val="a0"/>
    <w:link w:val="ad"/>
    <w:rsid w:val="00C8501A"/>
    <w:rPr>
      <w:rFonts w:ascii="Times New Roman" w:eastAsia="Times New Roman" w:hAnsi="Times New Roman" w:cs="Times New Roman"/>
      <w:sz w:val="24"/>
      <w:szCs w:val="24"/>
      <w:lang w:eastAsia="ar-SA"/>
    </w:rPr>
  </w:style>
  <w:style w:type="character" w:customStyle="1" w:styleId="11">
    <w:name w:val="Гиперссылка1"/>
    <w:basedOn w:val="a0"/>
    <w:rsid w:val="00C8501A"/>
  </w:style>
  <w:style w:type="paragraph" w:styleId="af">
    <w:name w:val="No Spacing"/>
    <w:uiPriority w:val="1"/>
    <w:qFormat/>
    <w:rsid w:val="00C8501A"/>
    <w:pPr>
      <w:spacing w:after="0" w:line="240" w:lineRule="auto"/>
    </w:pPr>
    <w:rPr>
      <w:rFonts w:ascii="Times New Roman" w:eastAsia="Times New Roman" w:hAnsi="Times New Roman" w:cs="Times New Roman"/>
      <w:sz w:val="24"/>
      <w:szCs w:val="24"/>
      <w:lang w:eastAsia="ru-RU"/>
    </w:rPr>
  </w:style>
  <w:style w:type="character" w:customStyle="1" w:styleId="12">
    <w:name w:val="Основной шрифт абзаца1"/>
    <w:rsid w:val="00C8501A"/>
  </w:style>
  <w:style w:type="paragraph" w:customStyle="1" w:styleId="13">
    <w:name w:val="ВК1"/>
    <w:basedOn w:val="a5"/>
    <w:rsid w:val="00C8501A"/>
    <w:pPr>
      <w:suppressLineNumbers/>
      <w:tabs>
        <w:tab w:val="clear" w:pos="4677"/>
        <w:tab w:val="clear" w:pos="9355"/>
        <w:tab w:val="center" w:pos="-1559"/>
        <w:tab w:val="center" w:pos="-1533"/>
        <w:tab w:val="right" w:pos="2978"/>
        <w:tab w:val="right" w:pos="3119"/>
      </w:tabs>
      <w:suppressAutoHyphens/>
      <w:spacing w:line="100" w:lineRule="atLeast"/>
      <w:ind w:left="-1559" w:right="-851"/>
      <w:jc w:val="center"/>
    </w:pPr>
    <w:rPr>
      <w:rFonts w:ascii="Times New Roman" w:eastAsia="Lucida Sans Unicode" w:hAnsi="Times New Roman" w:cs="Mangal"/>
      <w:b/>
      <w:color w:val="00000A"/>
      <w:kern w:val="1"/>
      <w:sz w:val="26"/>
      <w:szCs w:val="24"/>
      <w:lang w:val="x-none" w:eastAsia="hi-IN" w:bidi="hi-IN"/>
    </w:rPr>
  </w:style>
  <w:style w:type="character" w:customStyle="1" w:styleId="10">
    <w:name w:val="Заголовок 1 Знак"/>
    <w:basedOn w:val="a0"/>
    <w:link w:val="1"/>
    <w:rsid w:val="00C8501A"/>
    <w:rPr>
      <w:rFonts w:ascii="Arial" w:eastAsia="Times New Roman" w:hAnsi="Arial" w:cs="Arial"/>
      <w:b/>
      <w:bCs/>
      <w:kern w:val="32"/>
      <w:sz w:val="32"/>
      <w:szCs w:val="32"/>
      <w:lang w:eastAsia="ru-RU"/>
    </w:rPr>
  </w:style>
  <w:style w:type="paragraph" w:styleId="af0">
    <w:name w:val="Body Text"/>
    <w:basedOn w:val="a"/>
    <w:link w:val="af1"/>
    <w:rsid w:val="00C8501A"/>
    <w:pPr>
      <w:suppressAutoHyphens/>
      <w:spacing w:after="120" w:line="100" w:lineRule="atLeast"/>
    </w:pPr>
    <w:rPr>
      <w:rFonts w:ascii="Times New Roman" w:eastAsia="Times New Roman" w:hAnsi="Times New Roman" w:cs="Times New Roman"/>
      <w:bCs/>
      <w:iCs/>
      <w:color w:val="000000"/>
      <w:kern w:val="1"/>
      <w:sz w:val="24"/>
      <w:szCs w:val="24"/>
      <w:lang w:eastAsia="hi-IN" w:bidi="hi-IN"/>
    </w:rPr>
  </w:style>
  <w:style w:type="character" w:customStyle="1" w:styleId="af1">
    <w:name w:val="Основной текст Знак"/>
    <w:basedOn w:val="a0"/>
    <w:link w:val="af0"/>
    <w:rsid w:val="00C8501A"/>
    <w:rPr>
      <w:rFonts w:ascii="Times New Roman" w:eastAsia="Times New Roman" w:hAnsi="Times New Roman" w:cs="Times New Roman"/>
      <w:bCs/>
      <w:iCs/>
      <w:color w:val="000000"/>
      <w:kern w:val="1"/>
      <w:sz w:val="24"/>
      <w:szCs w:val="24"/>
      <w:lang w:eastAsia="hi-IN" w:bidi="hi-IN"/>
    </w:rPr>
  </w:style>
  <w:style w:type="paragraph" w:customStyle="1" w:styleId="af2">
    <w:name w:val="краткое содержание"/>
    <w:basedOn w:val="a"/>
    <w:next w:val="a"/>
    <w:rsid w:val="00C8501A"/>
    <w:pPr>
      <w:keepNext/>
      <w:keepLines/>
      <w:spacing w:after="480" w:line="240" w:lineRule="auto"/>
      <w:ind w:right="5557"/>
      <w:jc w:val="both"/>
    </w:pPr>
    <w:rPr>
      <w:rFonts w:ascii="Times New Roman" w:eastAsia="Times New Roman" w:hAnsi="Times New Roman" w:cs="Times New Roman"/>
      <w:b/>
      <w:sz w:val="28"/>
      <w:szCs w:val="20"/>
      <w:lang w:eastAsia="ru-RU"/>
    </w:rPr>
  </w:style>
  <w:style w:type="character" w:customStyle="1" w:styleId="blk">
    <w:name w:val="blk"/>
    <w:rsid w:val="00C8501A"/>
  </w:style>
  <w:style w:type="character" w:styleId="af3">
    <w:name w:val="Hyperlink"/>
    <w:rsid w:val="00C850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2941">
      <w:bodyDiv w:val="1"/>
      <w:marLeft w:val="0"/>
      <w:marRight w:val="0"/>
      <w:marTop w:val="0"/>
      <w:marBottom w:val="0"/>
      <w:divBdr>
        <w:top w:val="none" w:sz="0" w:space="0" w:color="auto"/>
        <w:left w:val="none" w:sz="0" w:space="0" w:color="auto"/>
        <w:bottom w:val="none" w:sz="0" w:space="0" w:color="auto"/>
        <w:right w:val="none" w:sz="0" w:space="0" w:color="auto"/>
      </w:divBdr>
    </w:div>
    <w:div w:id="339087410">
      <w:bodyDiv w:val="1"/>
      <w:marLeft w:val="0"/>
      <w:marRight w:val="0"/>
      <w:marTop w:val="0"/>
      <w:marBottom w:val="0"/>
      <w:divBdr>
        <w:top w:val="none" w:sz="0" w:space="0" w:color="auto"/>
        <w:left w:val="none" w:sz="0" w:space="0" w:color="auto"/>
        <w:bottom w:val="none" w:sz="0" w:space="0" w:color="auto"/>
        <w:right w:val="none" w:sz="0" w:space="0" w:color="auto"/>
      </w:divBdr>
    </w:div>
    <w:div w:id="351496662">
      <w:bodyDiv w:val="1"/>
      <w:marLeft w:val="0"/>
      <w:marRight w:val="0"/>
      <w:marTop w:val="0"/>
      <w:marBottom w:val="0"/>
      <w:divBdr>
        <w:top w:val="none" w:sz="0" w:space="0" w:color="auto"/>
        <w:left w:val="none" w:sz="0" w:space="0" w:color="auto"/>
        <w:bottom w:val="none" w:sz="0" w:space="0" w:color="auto"/>
        <w:right w:val="none" w:sz="0" w:space="0" w:color="auto"/>
      </w:divBdr>
    </w:div>
    <w:div w:id="375199576">
      <w:bodyDiv w:val="1"/>
      <w:marLeft w:val="0"/>
      <w:marRight w:val="0"/>
      <w:marTop w:val="0"/>
      <w:marBottom w:val="0"/>
      <w:divBdr>
        <w:top w:val="none" w:sz="0" w:space="0" w:color="auto"/>
        <w:left w:val="none" w:sz="0" w:space="0" w:color="auto"/>
        <w:bottom w:val="none" w:sz="0" w:space="0" w:color="auto"/>
        <w:right w:val="none" w:sz="0" w:space="0" w:color="auto"/>
      </w:divBdr>
    </w:div>
    <w:div w:id="426191120">
      <w:bodyDiv w:val="1"/>
      <w:marLeft w:val="0"/>
      <w:marRight w:val="0"/>
      <w:marTop w:val="0"/>
      <w:marBottom w:val="0"/>
      <w:divBdr>
        <w:top w:val="none" w:sz="0" w:space="0" w:color="auto"/>
        <w:left w:val="none" w:sz="0" w:space="0" w:color="auto"/>
        <w:bottom w:val="none" w:sz="0" w:space="0" w:color="auto"/>
        <w:right w:val="none" w:sz="0" w:space="0" w:color="auto"/>
      </w:divBdr>
    </w:div>
    <w:div w:id="473984429">
      <w:bodyDiv w:val="1"/>
      <w:marLeft w:val="0"/>
      <w:marRight w:val="0"/>
      <w:marTop w:val="0"/>
      <w:marBottom w:val="0"/>
      <w:divBdr>
        <w:top w:val="none" w:sz="0" w:space="0" w:color="auto"/>
        <w:left w:val="none" w:sz="0" w:space="0" w:color="auto"/>
        <w:bottom w:val="none" w:sz="0" w:space="0" w:color="auto"/>
        <w:right w:val="none" w:sz="0" w:space="0" w:color="auto"/>
      </w:divBdr>
    </w:div>
    <w:div w:id="587881858">
      <w:bodyDiv w:val="1"/>
      <w:marLeft w:val="0"/>
      <w:marRight w:val="0"/>
      <w:marTop w:val="0"/>
      <w:marBottom w:val="0"/>
      <w:divBdr>
        <w:top w:val="none" w:sz="0" w:space="0" w:color="auto"/>
        <w:left w:val="none" w:sz="0" w:space="0" w:color="auto"/>
        <w:bottom w:val="none" w:sz="0" w:space="0" w:color="auto"/>
        <w:right w:val="none" w:sz="0" w:space="0" w:color="auto"/>
      </w:divBdr>
    </w:div>
    <w:div w:id="612174843">
      <w:bodyDiv w:val="1"/>
      <w:marLeft w:val="0"/>
      <w:marRight w:val="0"/>
      <w:marTop w:val="0"/>
      <w:marBottom w:val="0"/>
      <w:divBdr>
        <w:top w:val="none" w:sz="0" w:space="0" w:color="auto"/>
        <w:left w:val="none" w:sz="0" w:space="0" w:color="auto"/>
        <w:bottom w:val="none" w:sz="0" w:space="0" w:color="auto"/>
        <w:right w:val="none" w:sz="0" w:space="0" w:color="auto"/>
      </w:divBdr>
    </w:div>
    <w:div w:id="673384128">
      <w:bodyDiv w:val="1"/>
      <w:marLeft w:val="0"/>
      <w:marRight w:val="0"/>
      <w:marTop w:val="0"/>
      <w:marBottom w:val="0"/>
      <w:divBdr>
        <w:top w:val="none" w:sz="0" w:space="0" w:color="auto"/>
        <w:left w:val="none" w:sz="0" w:space="0" w:color="auto"/>
        <w:bottom w:val="none" w:sz="0" w:space="0" w:color="auto"/>
        <w:right w:val="none" w:sz="0" w:space="0" w:color="auto"/>
      </w:divBdr>
    </w:div>
    <w:div w:id="1055277567">
      <w:bodyDiv w:val="1"/>
      <w:marLeft w:val="0"/>
      <w:marRight w:val="0"/>
      <w:marTop w:val="0"/>
      <w:marBottom w:val="0"/>
      <w:divBdr>
        <w:top w:val="none" w:sz="0" w:space="0" w:color="auto"/>
        <w:left w:val="none" w:sz="0" w:space="0" w:color="auto"/>
        <w:bottom w:val="none" w:sz="0" w:space="0" w:color="auto"/>
        <w:right w:val="none" w:sz="0" w:space="0" w:color="auto"/>
      </w:divBdr>
    </w:div>
    <w:div w:id="1430806545">
      <w:bodyDiv w:val="1"/>
      <w:marLeft w:val="0"/>
      <w:marRight w:val="0"/>
      <w:marTop w:val="0"/>
      <w:marBottom w:val="0"/>
      <w:divBdr>
        <w:top w:val="none" w:sz="0" w:space="0" w:color="auto"/>
        <w:left w:val="none" w:sz="0" w:space="0" w:color="auto"/>
        <w:bottom w:val="none" w:sz="0" w:space="0" w:color="auto"/>
        <w:right w:val="none" w:sz="0" w:space="0" w:color="auto"/>
      </w:divBdr>
    </w:div>
    <w:div w:id="1483429774">
      <w:bodyDiv w:val="1"/>
      <w:marLeft w:val="0"/>
      <w:marRight w:val="0"/>
      <w:marTop w:val="0"/>
      <w:marBottom w:val="0"/>
      <w:divBdr>
        <w:top w:val="none" w:sz="0" w:space="0" w:color="auto"/>
        <w:left w:val="none" w:sz="0" w:space="0" w:color="auto"/>
        <w:bottom w:val="none" w:sz="0" w:space="0" w:color="auto"/>
        <w:right w:val="none" w:sz="0" w:space="0" w:color="auto"/>
      </w:divBdr>
    </w:div>
    <w:div w:id="1721704687">
      <w:bodyDiv w:val="1"/>
      <w:marLeft w:val="0"/>
      <w:marRight w:val="0"/>
      <w:marTop w:val="0"/>
      <w:marBottom w:val="0"/>
      <w:divBdr>
        <w:top w:val="none" w:sz="0" w:space="0" w:color="auto"/>
        <w:left w:val="none" w:sz="0" w:space="0" w:color="auto"/>
        <w:bottom w:val="none" w:sz="0" w:space="0" w:color="auto"/>
        <w:right w:val="none" w:sz="0" w:space="0" w:color="auto"/>
      </w:divBdr>
    </w:div>
    <w:div w:id="2077046096">
      <w:bodyDiv w:val="1"/>
      <w:marLeft w:val="0"/>
      <w:marRight w:val="0"/>
      <w:marTop w:val="0"/>
      <w:marBottom w:val="0"/>
      <w:divBdr>
        <w:top w:val="none" w:sz="0" w:space="0" w:color="auto"/>
        <w:left w:val="none" w:sz="0" w:space="0" w:color="auto"/>
        <w:bottom w:val="none" w:sz="0" w:space="0" w:color="auto"/>
        <w:right w:val="none" w:sz="0" w:space="0" w:color="auto"/>
      </w:divBdr>
    </w:div>
    <w:div w:id="211825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ravo-search.minjust.ru/bigs/showDocument.html?id=4180BA67-166B-4B6B-A599-F3D6A583978C" TargetMode="External"/><Relationship Id="rId18" Type="http://schemas.openxmlformats.org/officeDocument/2006/relationships/hyperlink" Target="http://www.consultant.ru/document/cons_doc_LAW_145998/"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ravo-search.minjust.ru/bigs/showDocument.html?id=96E20C02-1B12-465A-B64C-24AA92270007" TargetMode="External"/><Relationship Id="rId17" Type="http://schemas.openxmlformats.org/officeDocument/2006/relationships/hyperlink" Target="http://www.consultant.ru/document/cons_doc_LAW_138550/" TargetMode="External"/><Relationship Id="rId2" Type="http://schemas.openxmlformats.org/officeDocument/2006/relationships/numbering" Target="numbering.xml"/><Relationship Id="rId16" Type="http://schemas.openxmlformats.org/officeDocument/2006/relationships/hyperlink" Target="http://www.consultant.ru/document/cons_doc_LAW_8295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A8AEA2EF0BC2FFAD15921A43269BC9750F9A906BBF9E83578472D838Bf8A0M" TargetMode="External"/><Relationship Id="rId5" Type="http://schemas.openxmlformats.org/officeDocument/2006/relationships/settings" Target="settings.xml"/><Relationship Id="rId15" Type="http://schemas.openxmlformats.org/officeDocument/2006/relationships/hyperlink" Target="http://pravo-search.minjust.ru/bigs/showDocument.html?id=8980B417-DCC2-4C4D-8582-E8B5FE2736F7" TargetMode="External"/><Relationship Id="rId10" Type="http://schemas.openxmlformats.org/officeDocument/2006/relationships/hyperlink" Target="http://base.garant.ru/70627294/"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kstinino-sp.ru" TargetMode="External"/><Relationship Id="rId14" Type="http://schemas.openxmlformats.org/officeDocument/2006/relationships/hyperlink" Target="http://pravo-search.minjust.ru/bigs/showDocument.html?id=8980B417-DCC2-4C4D-8582-E8B5FE2736F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54907-1C69-4FEB-B196-8B17DCC01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Pages>
  <Words>17283</Words>
  <Characters>98514</Characters>
  <Application>Microsoft Office Word</Application>
  <DocSecurity>0</DocSecurity>
  <Lines>820</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Nadegda</dc:creator>
  <cp:lastModifiedBy>Nadegda</cp:lastModifiedBy>
  <cp:revision>8</cp:revision>
  <cp:lastPrinted>2018-12-26T07:33:00Z</cp:lastPrinted>
  <dcterms:created xsi:type="dcterms:W3CDTF">2017-11-01T11:42:00Z</dcterms:created>
  <dcterms:modified xsi:type="dcterms:W3CDTF">2020-02-28T05:18:00Z</dcterms:modified>
</cp:coreProperties>
</file>